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10FDD927" w:rsidR="00242572" w:rsidRPr="000E5DD9" w:rsidRDefault="00242572" w:rsidP="00242572">
      <w:pPr>
        <w:jc w:val="right"/>
        <w:rPr>
          <w:b/>
        </w:rPr>
      </w:pPr>
      <w:r w:rsidRPr="000E5DD9">
        <w:rPr>
          <w:b/>
        </w:rPr>
        <w:t xml:space="preserve">ANEXA </w:t>
      </w:r>
      <w:r w:rsidR="0069249F">
        <w:rPr>
          <w:b/>
        </w:rPr>
        <w:t xml:space="preserve">NR. </w:t>
      </w:r>
      <w:r w:rsidR="00B4758A">
        <w:rPr>
          <w:b/>
        </w:rPr>
        <w:t>3</w:t>
      </w:r>
      <w:r w:rsidRPr="000E5DD9">
        <w:rPr>
          <w:b/>
        </w:rPr>
        <w:t xml:space="preserve"> LA HCL </w:t>
      </w:r>
      <w:r w:rsidR="001E0B50">
        <w:rPr>
          <w:b/>
        </w:rPr>
        <w:t>nr. 39</w:t>
      </w:r>
      <w:r w:rsidRPr="000E5DD9">
        <w:rPr>
          <w:b/>
        </w:rPr>
        <w:t>/202</w:t>
      </w:r>
      <w:r w:rsidR="00CF7547">
        <w:rPr>
          <w:b/>
        </w:rPr>
        <w:t>3</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13212AD6" w14:textId="5B8A89C0" w:rsidR="00CA2A59" w:rsidRDefault="00CA2A59" w:rsidP="00CA2A59">
      <w:pPr>
        <w:spacing w:line="276" w:lineRule="auto"/>
        <w:jc w:val="center"/>
      </w:pPr>
      <w:bookmarkStart w:id="0" w:name="_Hlk526869801"/>
      <w:bookmarkStart w:id="1" w:name="_Hlk526959107"/>
      <w:r>
        <w:t>p</w:t>
      </w:r>
      <w:r w:rsidRPr="004854FD">
        <w:t>rivind</w:t>
      </w:r>
      <w:r>
        <w:t xml:space="preserve"> aprobarea</w:t>
      </w:r>
      <w:r w:rsidRPr="004854FD">
        <w:t xml:space="preserve"> </w:t>
      </w:r>
      <w:bookmarkStart w:id="2" w:name="_Hlk526861668"/>
      <w:r w:rsidRPr="004854FD">
        <w:t>închirier</w:t>
      </w:r>
      <w:r>
        <w:t>ii prin licitație publică a</w:t>
      </w:r>
      <w:r w:rsidRPr="004854FD">
        <w:t xml:space="preserve"> </w:t>
      </w:r>
      <w:r>
        <w:t>un</w:t>
      </w:r>
      <w:r w:rsidR="00F63D95">
        <w:t>ei</w:t>
      </w:r>
      <w:r>
        <w:t xml:space="preserve"> suprafețe de teren cu destinația de pajișt</w:t>
      </w:r>
      <w:r w:rsidR="00F63D95">
        <w:t>e</w:t>
      </w:r>
      <w:r>
        <w:t xml:space="preserve"> permanent</w:t>
      </w:r>
      <w:r w:rsidR="00F63D95">
        <w:t>ă</w:t>
      </w:r>
      <w:r>
        <w:t xml:space="preserve"> aparținând domeniului public</w:t>
      </w:r>
      <w:r w:rsidRPr="004854FD">
        <w:t xml:space="preserve"> </w:t>
      </w:r>
      <w:r>
        <w:t xml:space="preserve">al </w:t>
      </w:r>
      <w:r w:rsidRPr="004854FD">
        <w:t xml:space="preserve">Municipiului Câmpulung </w:t>
      </w:r>
      <w:r w:rsidRPr="006D4372">
        <w:t xml:space="preserve">Moldovenesc </w:t>
      </w:r>
      <w:bookmarkEnd w:id="0"/>
      <w:bookmarkEnd w:id="1"/>
      <w:bookmarkEnd w:id="2"/>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5EA68FC" w:rsidR="00740AD1" w:rsidRDefault="00242572" w:rsidP="00242572">
      <w:pPr>
        <w:jc w:val="both"/>
      </w:pPr>
      <w:r>
        <w:tab/>
        <w:t>Licitația are ca obiect închirierea un</w:t>
      </w:r>
      <w:r w:rsidR="00CA2A59">
        <w:t>or</w:t>
      </w:r>
      <w:r w:rsidR="00431929">
        <w:t xml:space="preserve"> suprafețe</w:t>
      </w:r>
      <w:r>
        <w:t xml:space="preserve"> de teren proprietate</w:t>
      </w:r>
      <w:r w:rsidR="00DD7DEE">
        <w:t>a</w:t>
      </w:r>
      <w:r>
        <w:t xml:space="preserve"> publică a Municipiului Câmpulung Moldovenesc, </w:t>
      </w:r>
      <w:r w:rsidR="00CA2A59">
        <w:t>cu destinația de pajiști permanente</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39E5455" w:rsidR="00242572" w:rsidRDefault="00827324" w:rsidP="00827324">
      <w:pPr>
        <w:ind w:firstLine="720"/>
        <w:jc w:val="both"/>
      </w:pPr>
      <w:r>
        <w:t>Criteriul de atribuire este chiria cea mai mare oferită evaluată în lei/</w:t>
      </w:r>
      <w:r w:rsidR="00CA2A59">
        <w:t>an/ha</w:t>
      </w:r>
      <w:r>
        <w:t xml:space="preserve">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0782D6BE" w14:textId="2FDA506E" w:rsidR="000E5015" w:rsidRPr="000E5015" w:rsidRDefault="000E5015"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sidRPr="000E5015">
        <w:rPr>
          <w:rFonts w:ascii="Times New Roman" w:eastAsiaTheme="minorHAnsi" w:hAnsi="Times New Roman" w:cs="Times New Roman"/>
          <w:lang w:val="ro-RO"/>
        </w:rPr>
        <w:t>crescător de animale care are animalele înscrise în RNE și care asigură acoperirea minima cu animale pentru suprafața licitată.</w:t>
      </w:r>
    </w:p>
    <w:p w14:paraId="79B817A5" w14:textId="5091E173"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654C55E0"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municipiul Câmpulung Moldovenesc, în ultimii 3 ani, dar nu a încheiat contractul ori nu a plătit prețul, din culpă proprie. </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07505D96" w:rsidR="00C7259C" w:rsidRPr="00C7259C" w:rsidRDefault="00C7259C" w:rsidP="00C7259C">
      <w:pPr>
        <w:pStyle w:val="Default"/>
        <w:tabs>
          <w:tab w:val="left" w:pos="709"/>
          <w:tab w:val="left" w:pos="1276"/>
        </w:tabs>
        <w:jc w:val="both"/>
        <w:rPr>
          <w:rFonts w:ascii="Times New Roman" w:hAnsi="Times New Roman" w:cs="Times New Roman"/>
          <w:lang w:val="ro-RO"/>
        </w:rPr>
      </w:pP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04FAD8F5" w:rsidR="0001046E" w:rsidRPr="00764568" w:rsidRDefault="0001046E" w:rsidP="00764568">
      <w:pPr>
        <w:spacing w:line="276" w:lineRule="auto"/>
        <w:jc w:val="both"/>
      </w:pPr>
      <w:r w:rsidRPr="0001046E">
        <w:t>Pe plicul exterior se va indica obiectul licitației pentru care este depusă documentația, numele ofertantului, numărul de telefon, domiciliul acestuia, cu mențiunea</w:t>
      </w:r>
      <w:r w:rsidRPr="00764568">
        <w:rPr>
          <w:b/>
          <w:bCs/>
        </w:rPr>
        <w:t xml:space="preserve">: ”Licitație publică </w:t>
      </w:r>
      <w:r w:rsidR="00764568" w:rsidRPr="00764568">
        <w:rPr>
          <w:b/>
          <w:bCs/>
        </w:rPr>
        <w:t xml:space="preserve">privind închirierii unor suprafețe de teren cu destinația de pajiști permanente aparținând domeniului public al Municipiului Câmpulung Moldovenesc </w:t>
      </w:r>
      <w:r w:rsidRPr="002E52AC">
        <w:rPr>
          <w:b/>
          <w:bCs/>
        </w:rPr>
        <w:t>. A nu se deschide până la data de ________ ora ______.”</w:t>
      </w:r>
    </w:p>
    <w:p w14:paraId="4A3F1CBD" w14:textId="742642B5" w:rsidR="0001046E" w:rsidRPr="0001046E" w:rsidRDefault="00FC18C2" w:rsidP="0001046E">
      <w:pPr>
        <w:ind w:firstLine="720"/>
        <w:jc w:val="both"/>
      </w:pPr>
      <w:r>
        <w:rPr>
          <w:b/>
          <w:bCs/>
        </w:rPr>
        <w:t>1.</w:t>
      </w:r>
      <w:r w:rsidR="0001046E" w:rsidRPr="00FC18C2">
        <w:rPr>
          <w:b/>
          <w:bCs/>
        </w:rPr>
        <w:t>Plicul exterior</w:t>
      </w:r>
      <w:r w:rsidR="0001046E" w:rsidRPr="0001046E">
        <w:t xml:space="preserve"> va trebui să conţină:</w:t>
      </w:r>
    </w:p>
    <w:p w14:paraId="723E59EC" w14:textId="531E8201" w:rsidR="0001046E" w:rsidRDefault="0001046E" w:rsidP="00FC18C2">
      <w:pPr>
        <w:ind w:left="720"/>
        <w:jc w:val="both"/>
      </w:pPr>
      <w:r w:rsidRPr="0001046E">
        <w:t>Documentele de calificare a ofertei:</w:t>
      </w:r>
    </w:p>
    <w:p w14:paraId="0E0B1D60" w14:textId="527B2B21" w:rsidR="00BF5CF0" w:rsidRDefault="00BF5CF0" w:rsidP="00BF5CF0">
      <w:pPr>
        <w:ind w:firstLine="720"/>
        <w:jc w:val="both"/>
      </w:pPr>
      <w:r>
        <w:rPr>
          <w:rFonts w:eastAsia="Tahoma"/>
          <w:b/>
          <w:color w:val="000000"/>
        </w:rPr>
        <w:t xml:space="preserve">a) </w:t>
      </w:r>
      <w:r w:rsidR="00764568" w:rsidRPr="00764568">
        <w:rPr>
          <w:color w:val="000000"/>
        </w:rPr>
        <w:t>Cerere formulată de c</w:t>
      </w:r>
      <w:r>
        <w:rPr>
          <w:color w:val="000000"/>
        </w:rPr>
        <w:t>ă</w:t>
      </w:r>
      <w:r w:rsidR="00764568" w:rsidRPr="00764568">
        <w:rPr>
          <w:color w:val="000000"/>
        </w:rPr>
        <w:t>tre reprezentatul legal al persoanei juridice constituită în forma asociativă, prin care toți membrii asociației iși exprimă acceptul de a participa la licitație. În cerere se vor specifica animalele deținute în funcție de specie și vârstă de către toți membrii, defalcat pe fiecare membru în parte</w:t>
      </w:r>
      <w:r>
        <w:rPr>
          <w:color w:val="000000"/>
        </w:rPr>
        <w:t xml:space="preserve">; </w:t>
      </w:r>
      <w:r w:rsidRPr="0001046E">
        <w:t>o fişă cu informaţii privind ofertantul (fișa ofertantului) și o declaraţie de participare (Anexa nr.</w:t>
      </w:r>
      <w:r>
        <w:t xml:space="preserve"> </w:t>
      </w:r>
      <w:r w:rsidR="00DD5086">
        <w:t>5</w:t>
      </w:r>
      <w:r w:rsidRPr="0001046E">
        <w:t>), semnate de ofertant, fără îngroşări, ştersături sau modificări;</w:t>
      </w:r>
    </w:p>
    <w:p w14:paraId="2F4A2BFF" w14:textId="77777777" w:rsidR="00BF5CF0" w:rsidRPr="0001046E" w:rsidRDefault="00BF5CF0" w:rsidP="00BF5CF0">
      <w:pPr>
        <w:ind w:firstLine="720"/>
        <w:jc w:val="both"/>
      </w:pPr>
    </w:p>
    <w:p w14:paraId="07B93BFF" w14:textId="227FAFCE" w:rsidR="00BF5CF0" w:rsidRPr="0001046E" w:rsidRDefault="00BF5CF0" w:rsidP="00BF5CF0">
      <w:pPr>
        <w:ind w:firstLine="720"/>
        <w:jc w:val="both"/>
      </w:pPr>
      <w:r w:rsidRPr="00BF5CF0">
        <w:rPr>
          <w:b/>
          <w:bCs/>
        </w:rPr>
        <w:t>b)</w:t>
      </w:r>
      <w:r w:rsidRPr="0001046E">
        <w:t xml:space="preserve"> </w:t>
      </w:r>
      <w:r>
        <w:t>A</w:t>
      </w:r>
      <w:r w:rsidRPr="0001046E">
        <w:t>cte doveditoare privind calităţile şi capacităţile ofertanţilor:</w:t>
      </w:r>
    </w:p>
    <w:p w14:paraId="10EE158E" w14:textId="1F05F78D" w:rsidR="00764568" w:rsidRPr="001F1737" w:rsidRDefault="001F1737" w:rsidP="00764568">
      <w:pPr>
        <w:autoSpaceDE w:val="0"/>
        <w:spacing w:after="22"/>
        <w:ind w:left="15" w:firstLine="705"/>
        <w:jc w:val="both"/>
        <w:rPr>
          <w:b/>
          <w:bCs/>
          <w:color w:val="000000"/>
        </w:rPr>
      </w:pPr>
      <w:r w:rsidRPr="001F1737">
        <w:rPr>
          <w:b/>
          <w:bCs/>
          <w:color w:val="000000"/>
        </w:rPr>
        <w:t xml:space="preserve">Pentru persoane fizice </w:t>
      </w:r>
    </w:p>
    <w:p w14:paraId="0A075FC7" w14:textId="77777777" w:rsidR="001F1737" w:rsidRDefault="001F1737" w:rsidP="001F1737">
      <w:pPr>
        <w:suppressAutoHyphens/>
        <w:autoSpaceDE w:val="0"/>
        <w:spacing w:after="22"/>
        <w:jc w:val="both"/>
      </w:pPr>
      <w:r>
        <w:t>- c</w:t>
      </w:r>
      <w:r w:rsidR="00764568" w:rsidRPr="00764568">
        <w:t>opie CI sau BI pentru persoanele fizice, reprezentanții persoanelor juridice cu mandate de</w:t>
      </w:r>
      <w:r>
        <w:t xml:space="preserve"> </w:t>
      </w:r>
      <w:r w:rsidR="00764568" w:rsidRPr="00764568">
        <w:t xml:space="preserve">reprezentare prin procură sau împuternicire (în original). </w:t>
      </w:r>
    </w:p>
    <w:p w14:paraId="18BDAD73" w14:textId="3E702F9F" w:rsidR="00764568" w:rsidRPr="001F1737" w:rsidRDefault="001F1737" w:rsidP="001F1737">
      <w:pPr>
        <w:suppressAutoHyphens/>
        <w:autoSpaceDE w:val="0"/>
        <w:spacing w:after="22"/>
        <w:jc w:val="both"/>
        <w:rPr>
          <w:b/>
          <w:bCs/>
        </w:rPr>
      </w:pPr>
      <w:r w:rsidRPr="001F1737">
        <w:rPr>
          <w:b/>
          <w:bCs/>
        </w:rPr>
        <w:t xml:space="preserve">            Pentru persoane juridice</w:t>
      </w:r>
      <w:r w:rsidR="00764568" w:rsidRPr="001F1737">
        <w:rPr>
          <w:b/>
          <w:bCs/>
        </w:rPr>
        <w:t xml:space="preserve">     </w:t>
      </w:r>
    </w:p>
    <w:p w14:paraId="51C00448" w14:textId="0A9A3183" w:rsidR="001F1737" w:rsidRPr="0001046E" w:rsidRDefault="001F1737" w:rsidP="001F1737">
      <w:pPr>
        <w:jc w:val="both"/>
      </w:pPr>
      <w:r>
        <w:rPr>
          <w:b/>
        </w:rPr>
        <w:t xml:space="preserve">- </w:t>
      </w:r>
      <w:r w:rsidRPr="0001046E">
        <w:t>certificatul de înmatriculare emis de Registrul Comerţului (copie);</w:t>
      </w:r>
    </w:p>
    <w:p w14:paraId="4E71264E" w14:textId="77777777" w:rsidR="001F1737" w:rsidRDefault="001F1737" w:rsidP="001F1737">
      <w:pPr>
        <w:jc w:val="both"/>
        <w:rPr>
          <w:iCs/>
        </w:rPr>
      </w:pPr>
      <w:r w:rsidRPr="0001046E">
        <w:t>-</w:t>
      </w:r>
      <w:r>
        <w:t xml:space="preserve"> </w:t>
      </w:r>
      <w:r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5D76A9B" w14:textId="77777777" w:rsidR="001F1737" w:rsidRPr="0001046E" w:rsidRDefault="001F1737" w:rsidP="001F1737">
      <w:pPr>
        <w:jc w:val="both"/>
      </w:pPr>
      <w:r w:rsidRPr="0001046E">
        <w:t>-</w:t>
      </w:r>
      <w:r>
        <w:t xml:space="preserve"> </w:t>
      </w:r>
      <w:r w:rsidRPr="0001046E">
        <w:t xml:space="preserve">act constitutiv al societăţii (statut/contract); </w:t>
      </w:r>
    </w:p>
    <w:p w14:paraId="1421A835" w14:textId="6BF638A5" w:rsidR="001F1737" w:rsidRDefault="001F1737" w:rsidP="001F1737">
      <w:pPr>
        <w:jc w:val="both"/>
      </w:pPr>
      <w:r w:rsidRPr="0001046E">
        <w:t>-</w:t>
      </w:r>
      <w:r>
        <w:t xml:space="preserve"> </w:t>
      </w:r>
      <w:r w:rsidRPr="0001046E">
        <w:t>ultimul bilanţ contabil şi ultima balanţă de verificare;</w:t>
      </w:r>
    </w:p>
    <w:p w14:paraId="6EB15C4B" w14:textId="77777777" w:rsidR="000B39A7" w:rsidRDefault="000B39A7" w:rsidP="000B39A7">
      <w:pPr>
        <w:jc w:val="both"/>
        <w:rPr>
          <w:b/>
          <w:bCs/>
        </w:rPr>
      </w:pPr>
      <w:r>
        <w:tab/>
      </w:r>
      <w:r w:rsidRPr="000B39A7">
        <w:rPr>
          <w:b/>
          <w:bCs/>
        </w:rPr>
        <w:t>Pentru persoane fizice și juridice</w:t>
      </w:r>
    </w:p>
    <w:p w14:paraId="6EABDC11" w14:textId="1E6C3A4C" w:rsidR="00764568" w:rsidRPr="000B39A7" w:rsidRDefault="000B39A7" w:rsidP="000B39A7">
      <w:pPr>
        <w:jc w:val="both"/>
        <w:rPr>
          <w:b/>
          <w:bCs/>
        </w:rPr>
      </w:pPr>
      <w:r>
        <w:rPr>
          <w:b/>
          <w:bCs/>
        </w:rPr>
        <w:t xml:space="preserve">- </w:t>
      </w:r>
      <w:r>
        <w:t>c</w:t>
      </w:r>
      <w:r w:rsidR="00764568" w:rsidRPr="00764568">
        <w:t>ertificat fiscal eliberat de Agenția Națională de Administrare Fiscală care să ateste lipsa datoriilor la buget.</w:t>
      </w:r>
    </w:p>
    <w:p w14:paraId="522676F4" w14:textId="4257A4AF" w:rsidR="00764568" w:rsidRPr="00764568" w:rsidRDefault="000B39A7" w:rsidP="000B39A7">
      <w:pPr>
        <w:pStyle w:val="Heading2"/>
        <w:numPr>
          <w:ilvl w:val="0"/>
          <w:numId w:val="0"/>
        </w:numPr>
        <w:ind w:hanging="11"/>
        <w:jc w:val="both"/>
        <w:rPr>
          <w:b/>
          <w:color w:val="000000"/>
          <w:sz w:val="24"/>
          <w:szCs w:val="24"/>
        </w:rPr>
      </w:pPr>
      <w:r>
        <w:rPr>
          <w:sz w:val="24"/>
          <w:szCs w:val="24"/>
        </w:rPr>
        <w:t>- c</w:t>
      </w:r>
      <w:r w:rsidR="00764568" w:rsidRPr="00764568">
        <w:rPr>
          <w:sz w:val="24"/>
          <w:szCs w:val="24"/>
        </w:rPr>
        <w:t>ertificate fiscale eliberate de Primăriile localităților în care își are domiciliul /sediul persoana fizică/juridică participantă la licitație și de Primăria pe raza căreia se află situat trupul de pajiște  licitat care să ateste lipsa datoriilor la bugetul local.</w:t>
      </w:r>
    </w:p>
    <w:p w14:paraId="28AE555E" w14:textId="10A1EC24" w:rsidR="00764568" w:rsidRPr="00764568" w:rsidRDefault="000B39A7" w:rsidP="000B39A7">
      <w:pPr>
        <w:pStyle w:val="Heading2"/>
        <w:numPr>
          <w:ilvl w:val="0"/>
          <w:numId w:val="0"/>
        </w:numPr>
        <w:jc w:val="both"/>
        <w:rPr>
          <w:b/>
          <w:sz w:val="24"/>
          <w:szCs w:val="24"/>
        </w:rPr>
      </w:pPr>
      <w:r>
        <w:rPr>
          <w:b/>
          <w:color w:val="000000"/>
          <w:sz w:val="24"/>
          <w:szCs w:val="24"/>
        </w:rPr>
        <w:t xml:space="preserve">- </w:t>
      </w:r>
      <w:r>
        <w:rPr>
          <w:color w:val="000000"/>
          <w:sz w:val="24"/>
          <w:szCs w:val="24"/>
        </w:rPr>
        <w:t>c</w:t>
      </w:r>
      <w:r w:rsidR="00764568" w:rsidRPr="00764568">
        <w:rPr>
          <w:color w:val="000000"/>
          <w:sz w:val="24"/>
          <w:szCs w:val="24"/>
        </w:rPr>
        <w:t xml:space="preserve">ertificat fiscal privind achitarea taxelor și impozitelor locale la zi de la Primăria municipiului Câmpulung Moldovenesc, privind achitarea taxelor și impozitelor către bugetul local. </w:t>
      </w:r>
    </w:p>
    <w:p w14:paraId="430DD21D" w14:textId="4C06E948" w:rsidR="00764568" w:rsidRPr="00764568" w:rsidRDefault="000B39A7" w:rsidP="000B39A7">
      <w:pPr>
        <w:pStyle w:val="Heading2"/>
        <w:numPr>
          <w:ilvl w:val="0"/>
          <w:numId w:val="0"/>
        </w:numPr>
        <w:ind w:left="426" w:hanging="426"/>
        <w:jc w:val="both"/>
        <w:rPr>
          <w:b/>
          <w:sz w:val="24"/>
          <w:szCs w:val="24"/>
        </w:rPr>
      </w:pPr>
      <w:r>
        <w:rPr>
          <w:b/>
          <w:sz w:val="24"/>
          <w:szCs w:val="24"/>
        </w:rPr>
        <w:t xml:space="preserve">- </w:t>
      </w:r>
      <w:r>
        <w:rPr>
          <w:sz w:val="24"/>
          <w:szCs w:val="24"/>
        </w:rPr>
        <w:t>c</w:t>
      </w:r>
      <w:r w:rsidR="00764568" w:rsidRPr="00764568">
        <w:rPr>
          <w:sz w:val="24"/>
          <w:szCs w:val="24"/>
        </w:rPr>
        <w:t>azier judiciar persoane fizice și administratori persoană juridică.</w:t>
      </w:r>
    </w:p>
    <w:p w14:paraId="02DBA0E2" w14:textId="504EC68A" w:rsidR="00764568" w:rsidRPr="00764568" w:rsidRDefault="000B39A7" w:rsidP="000B39A7">
      <w:pPr>
        <w:autoSpaceDE w:val="0"/>
        <w:spacing w:after="22"/>
        <w:jc w:val="both"/>
        <w:rPr>
          <w:b/>
          <w:color w:val="000000"/>
        </w:rPr>
      </w:pPr>
      <w:r>
        <w:rPr>
          <w:rFonts w:eastAsia="Tahoma"/>
          <w:b/>
          <w:color w:val="000000"/>
        </w:rPr>
        <w:t xml:space="preserve">- </w:t>
      </w:r>
      <w:r>
        <w:rPr>
          <w:rFonts w:eastAsia="Tahoma"/>
          <w:color w:val="000000"/>
        </w:rPr>
        <w:t>d</w:t>
      </w:r>
      <w:r w:rsidR="00764568" w:rsidRPr="00764568">
        <w:rPr>
          <w:color w:val="000000"/>
        </w:rPr>
        <w:t xml:space="preserve">ovada achitării </w:t>
      </w:r>
      <w:r>
        <w:rPr>
          <w:color w:val="000000"/>
        </w:rPr>
        <w:t xml:space="preserve">taxei de participare la licitație în cuantum de 500 lei (sumă care nu se restituie) </w:t>
      </w:r>
      <w:r w:rsidR="002F3E69">
        <w:rPr>
          <w:color w:val="000000"/>
        </w:rPr>
        <w:t>-</w:t>
      </w:r>
      <w:r>
        <w:rPr>
          <w:color w:val="000000"/>
        </w:rPr>
        <w:t xml:space="preserve"> dovada depunerii garanției de participare la licitație în cuantumul prevăzut în caietul de sarcini</w:t>
      </w:r>
      <w:r w:rsidR="00FD6805">
        <w:rPr>
          <w:color w:val="000000"/>
        </w:rPr>
        <w:t>.</w:t>
      </w:r>
      <w:r w:rsidR="00764568" w:rsidRPr="00764568">
        <w:rPr>
          <w:color w:val="000000"/>
        </w:rPr>
        <w:t xml:space="preserve"> </w:t>
      </w:r>
    </w:p>
    <w:p w14:paraId="273E56CA" w14:textId="0EADF88A" w:rsidR="00764568" w:rsidRPr="00676ADC" w:rsidRDefault="000B39A7" w:rsidP="00676ADC">
      <w:pPr>
        <w:autoSpaceDE w:val="0"/>
        <w:spacing w:after="22"/>
        <w:ind w:left="15"/>
        <w:jc w:val="both"/>
        <w:rPr>
          <w:b/>
          <w:color w:val="000000"/>
        </w:rPr>
      </w:pPr>
      <w:r>
        <w:rPr>
          <w:b/>
          <w:color w:val="000000"/>
        </w:rPr>
        <w:t xml:space="preserve">- </w:t>
      </w:r>
      <w:r>
        <w:rPr>
          <w:color w:val="000000"/>
        </w:rPr>
        <w:t>d</w:t>
      </w:r>
      <w:r w:rsidR="00764568" w:rsidRPr="00764568">
        <w:rPr>
          <w:color w:val="000000"/>
        </w:rPr>
        <w:t>ovadă din care sa reiasă că ofertantul figurează înregistrat în Registrul Agricol al localității în care are domiciliul /sediul și ce efectiv de animale deține, în original.</w:t>
      </w:r>
    </w:p>
    <w:p w14:paraId="7D50949D" w14:textId="453FC4C7" w:rsidR="00FD6805" w:rsidRDefault="00FD6805" w:rsidP="00FD6805">
      <w:pPr>
        <w:autoSpaceDE w:val="0"/>
        <w:spacing w:after="22"/>
        <w:ind w:left="15" w:hanging="15"/>
        <w:jc w:val="both"/>
        <w:rPr>
          <w:color w:val="000000"/>
        </w:rPr>
      </w:pPr>
      <w:r>
        <w:rPr>
          <w:b/>
          <w:color w:val="000000"/>
        </w:rPr>
        <w:t>-</w:t>
      </w:r>
      <w:r w:rsidRPr="00FD6805">
        <w:rPr>
          <w:color w:val="000000"/>
        </w:rPr>
        <w:t xml:space="preserve"> </w:t>
      </w:r>
      <w:r>
        <w:rPr>
          <w:color w:val="000000"/>
        </w:rPr>
        <w:t>e</w:t>
      </w:r>
      <w:r w:rsidRPr="00764568">
        <w:rPr>
          <w:color w:val="000000"/>
        </w:rPr>
        <w:t xml:space="preserve">xtras din Registrul Național al Exploatațiilor cu evidența numărului de animale și crotaliile acestora, vizat de Autoritatea Sanitar-veterinară. </w:t>
      </w:r>
    </w:p>
    <w:p w14:paraId="7C4CBFD8" w14:textId="46B0840E" w:rsidR="00656F93" w:rsidRDefault="00656F93" w:rsidP="00656F93">
      <w:pPr>
        <w:autoSpaceDE w:val="0"/>
        <w:spacing w:after="22"/>
        <w:ind w:left="15"/>
        <w:jc w:val="both"/>
        <w:rPr>
          <w:color w:val="000000"/>
        </w:rPr>
      </w:pPr>
      <w:r>
        <w:rPr>
          <w:b/>
          <w:color w:val="000000"/>
        </w:rPr>
        <w:t>-</w:t>
      </w:r>
      <w:r w:rsidRPr="00656F93">
        <w:rPr>
          <w:color w:val="000000"/>
        </w:rPr>
        <w:t xml:space="preserve"> </w:t>
      </w:r>
      <w:r>
        <w:rPr>
          <w:color w:val="000000"/>
        </w:rPr>
        <w:t>f</w:t>
      </w:r>
      <w:r w:rsidRPr="00764568">
        <w:rPr>
          <w:color w:val="000000"/>
        </w:rPr>
        <w:t xml:space="preserve">ormular centralizator cu calculul numărului total de Unitate Vită Mare aferent efectivului de animale din speciile bovine, ovine, caprine și cabaline. Pentru calificarea la licitație participanții trebuie să dețină un număr de UVM pentru a asigura acoperirea minimă conform </w:t>
      </w:r>
      <w:r w:rsidRPr="00764568">
        <w:rPr>
          <w:color w:val="000000"/>
        </w:rPr>
        <w:lastRenderedPageBreak/>
        <w:t>Amenajamentului pastoral al pajiștilor permanente aparținând municipiului Câmpulung Moldovenesc</w:t>
      </w:r>
      <w:r>
        <w:rPr>
          <w:color w:val="000000"/>
        </w:rPr>
        <w:t xml:space="preserve"> (eliberat la cerere de către  Serviciul patrimoniu din cadrul Primăriei Municipiului Câmpulung Moldovenesc)</w:t>
      </w:r>
      <w:r w:rsidRPr="00764568">
        <w:rPr>
          <w:color w:val="000000"/>
        </w:rPr>
        <w:t>.</w:t>
      </w:r>
    </w:p>
    <w:p w14:paraId="7CC6EC04" w14:textId="7D57D2D1" w:rsidR="00656F93" w:rsidRDefault="00656F93" w:rsidP="00656F93">
      <w:pPr>
        <w:autoSpaceDE w:val="0"/>
        <w:spacing w:after="22"/>
        <w:ind w:left="15"/>
        <w:jc w:val="both"/>
      </w:pPr>
      <w:r>
        <w:rPr>
          <w:b/>
          <w:color w:val="000000"/>
        </w:rPr>
        <w:t>-</w:t>
      </w:r>
      <w:r w:rsidRPr="00656F93">
        <w:t xml:space="preserve"> </w:t>
      </w:r>
      <w:r>
        <w:t>a</w:t>
      </w:r>
      <w:r w:rsidRPr="00764568">
        <w:t>deverință eliberată de Registrul agricol privind animalele care vor asigura încărcătura optimă pe trupurile de pajiște.</w:t>
      </w:r>
    </w:p>
    <w:p w14:paraId="2D3F8640" w14:textId="6AE56255" w:rsidR="00333C20" w:rsidRPr="00BF76D3" w:rsidRDefault="00333C20" w:rsidP="00BF76D3">
      <w:pPr>
        <w:autoSpaceDE w:val="0"/>
        <w:spacing w:after="27"/>
        <w:jc w:val="both"/>
        <w:rPr>
          <w:b/>
        </w:rPr>
      </w:pPr>
      <w:r>
        <w:t xml:space="preserve">- </w:t>
      </w:r>
      <w:r w:rsidRPr="0001046E">
        <w:t>adeverin</w:t>
      </w:r>
      <w:r>
        <w:t>ț</w:t>
      </w:r>
      <w:r w:rsidRPr="0001046E">
        <w:t xml:space="preserve">ă din care să rezulte că nu se află în situaţii litigioase cu Municipiul Câmpulung Moldovenesc </w:t>
      </w:r>
      <w:r w:rsidR="008B761A">
        <w:t xml:space="preserve">și </w:t>
      </w:r>
      <w:r w:rsidR="00BF76D3">
        <w:t xml:space="preserve">nu a încheiat contractul ori nu a plătit prețul din culpă proprie în urma desemnării câștigătoare la o licitație publică anterioară </w:t>
      </w:r>
      <w:r w:rsidR="008B761A">
        <w:t>privind bunurile unității administrativ-teritoriale, respectiv municipiul Câmpulung Moldovenesc, în ultimii 3 ani</w:t>
      </w:r>
      <w:r w:rsidR="00BF76D3">
        <w:t>.</w:t>
      </w:r>
      <w:r w:rsidR="008B761A">
        <w:t xml:space="preserve"> </w:t>
      </w:r>
      <w:r w:rsidRPr="0001046E">
        <w:t>(original</w:t>
      </w:r>
      <w:r w:rsidR="00BF76D3">
        <w:t xml:space="preserve"> - </w:t>
      </w:r>
      <w:r w:rsidR="008B761A">
        <w:rPr>
          <w:color w:val="000000"/>
        </w:rPr>
        <w:t>eliberat</w:t>
      </w:r>
      <w:r w:rsidR="00BF76D3">
        <w:rPr>
          <w:color w:val="000000"/>
        </w:rPr>
        <w:t>ă</w:t>
      </w:r>
      <w:r w:rsidR="008B761A">
        <w:rPr>
          <w:color w:val="000000"/>
        </w:rPr>
        <w:t xml:space="preserve"> la cerere de către  Compartimentul juridic din cadrul Primăriei Municipiului Câmpulung Moldovenesc)</w:t>
      </w:r>
      <w:r w:rsidR="008B761A" w:rsidRPr="00764568">
        <w:rPr>
          <w:color w:val="000000"/>
        </w:rPr>
        <w:t>.</w:t>
      </w:r>
    </w:p>
    <w:p w14:paraId="543D855F" w14:textId="6B850AB6" w:rsidR="001A2838" w:rsidRDefault="001A2838" w:rsidP="002F3E69">
      <w:pPr>
        <w:jc w:val="both"/>
      </w:pPr>
      <w:r>
        <w:t xml:space="preserve">- </w:t>
      </w:r>
      <w:r w:rsidRPr="0001046E">
        <w:t xml:space="preserve">declarație pe propria răspundere a reprezentantului legal al  </w:t>
      </w:r>
      <w:r>
        <w:t xml:space="preserve">persoanei juridice sau a persoanei fizice </w:t>
      </w:r>
      <w:r w:rsidRPr="0001046E">
        <w:t xml:space="preserve">, </w:t>
      </w:r>
      <w:r>
        <w:t>autentificată notarial</w:t>
      </w:r>
      <w:r w:rsidRPr="0001046E">
        <w:t>, din care să rezulte că</w:t>
      </w:r>
      <w:r>
        <w:t>:</w:t>
      </w:r>
    </w:p>
    <w:p w14:paraId="161719C1" w14:textId="77777777" w:rsidR="00FD6805" w:rsidRPr="00FD6805" w:rsidRDefault="00FD6805" w:rsidP="001A2838">
      <w:pPr>
        <w:autoSpaceDE w:val="0"/>
        <w:spacing w:after="22"/>
        <w:jc w:val="both"/>
        <w:rPr>
          <w:rFonts w:eastAsia="Tahoma"/>
          <w:b/>
          <w:color w:val="FF0000"/>
        </w:rPr>
      </w:pPr>
    </w:p>
    <w:p w14:paraId="1D943DD4" w14:textId="5CD277E1" w:rsidR="00764568" w:rsidRPr="001A2838" w:rsidRDefault="00764568" w:rsidP="001A2838">
      <w:pPr>
        <w:pStyle w:val="ListParagraph"/>
        <w:numPr>
          <w:ilvl w:val="0"/>
          <w:numId w:val="13"/>
        </w:numPr>
        <w:autoSpaceDE w:val="0"/>
        <w:spacing w:after="22"/>
        <w:jc w:val="both"/>
        <w:rPr>
          <w:color w:val="000000"/>
        </w:rPr>
      </w:pPr>
      <w:r w:rsidRPr="001A2838">
        <w:rPr>
          <w:color w:val="000000"/>
        </w:rPr>
        <w:t>efectivul de animale declarat și înscris în documentele de participare la licitația organizată de Primăria Municipiului Câmpulung Moldovenesc din anul 202</w:t>
      </w:r>
      <w:r w:rsidR="003A3A6B">
        <w:rPr>
          <w:color w:val="000000"/>
        </w:rPr>
        <w:t>3</w:t>
      </w:r>
      <w:r w:rsidRPr="001A2838">
        <w:rPr>
          <w:color w:val="000000"/>
        </w:rPr>
        <w:t xml:space="preserve">, nu asigură acoperirea minimă/optimă pentru alte contracte în derulare și nici nu vor face obiectul altor contracte pe perioada concesiunii. </w:t>
      </w:r>
    </w:p>
    <w:p w14:paraId="62F0FADC" w14:textId="2E815734" w:rsidR="000B39A7" w:rsidRPr="00764568" w:rsidRDefault="000B39A7" w:rsidP="001A2838">
      <w:pPr>
        <w:pStyle w:val="Heading2"/>
        <w:numPr>
          <w:ilvl w:val="0"/>
          <w:numId w:val="13"/>
        </w:numPr>
        <w:ind w:left="709" w:firstLine="0"/>
        <w:jc w:val="both"/>
        <w:rPr>
          <w:rFonts w:eastAsia="Tahoma"/>
          <w:b/>
          <w:color w:val="000000"/>
          <w:sz w:val="24"/>
          <w:szCs w:val="24"/>
        </w:rPr>
      </w:pPr>
      <w:r w:rsidRPr="00764568">
        <w:rPr>
          <w:sz w:val="24"/>
          <w:szCs w:val="24"/>
        </w:rPr>
        <w:t>nu are și nu a avut calitate de administrator la o societate aflată în stare de insolvabilitate, faliment sau insolvență în ultimii 3 ani.</w:t>
      </w:r>
    </w:p>
    <w:p w14:paraId="6EFB50C0" w14:textId="7C0E0579" w:rsidR="00764568" w:rsidRPr="002D5EEA" w:rsidRDefault="00764568" w:rsidP="001A2838">
      <w:pPr>
        <w:pStyle w:val="ListParagraph"/>
        <w:numPr>
          <w:ilvl w:val="0"/>
          <w:numId w:val="13"/>
        </w:numPr>
        <w:autoSpaceDE w:val="0"/>
        <w:spacing w:after="27"/>
        <w:jc w:val="both"/>
        <w:rPr>
          <w:b/>
        </w:rPr>
      </w:pPr>
      <w:r w:rsidRPr="00764568">
        <w:t xml:space="preserve">că au luat la cunoștință și vor respecta prevederile Amenajamentului pastoral al pajiștilor aparținând municipiului Câmpulung Moldovenesc. </w:t>
      </w:r>
    </w:p>
    <w:p w14:paraId="40F4EDEA" w14:textId="46D3D0D5" w:rsidR="002D5EEA" w:rsidRPr="00676ADC" w:rsidRDefault="002D5EEA" w:rsidP="001A2838">
      <w:pPr>
        <w:pStyle w:val="ListParagraph"/>
        <w:numPr>
          <w:ilvl w:val="0"/>
          <w:numId w:val="13"/>
        </w:numPr>
        <w:autoSpaceDE w:val="0"/>
        <w:spacing w:after="27"/>
        <w:jc w:val="both"/>
        <w:rPr>
          <w:b/>
        </w:rPr>
      </w:pPr>
      <w:r>
        <w:t>nu a încheiat contractul ori nu a plătit prețul din culpă proprie în urma desemnării câștigătoare la o licitație publică anterioară privind bunurile statului, în ultimii 3 ani.</w:t>
      </w:r>
    </w:p>
    <w:p w14:paraId="46FF4D93" w14:textId="6BD34AF5" w:rsidR="00676ADC" w:rsidRPr="001A2838" w:rsidRDefault="00676ADC" w:rsidP="001A2838">
      <w:pPr>
        <w:pStyle w:val="ListParagraph"/>
        <w:numPr>
          <w:ilvl w:val="0"/>
          <w:numId w:val="13"/>
        </w:numPr>
        <w:autoSpaceDE w:val="0"/>
        <w:spacing w:after="27"/>
        <w:jc w:val="both"/>
        <w:rPr>
          <w:b/>
        </w:rPr>
      </w:pPr>
      <w:r w:rsidRPr="00764568">
        <w:t>persoanele fizice sau juridice (si membrii acestora), nu au litigii cu privire la concesionarea/închirierea unor suprafețe de pășune/pajiște.</w:t>
      </w:r>
    </w:p>
    <w:p w14:paraId="6B7E2BF5" w14:textId="04C3DDF1" w:rsidR="0001046E" w:rsidRPr="00FC18C2" w:rsidRDefault="00FC18C2" w:rsidP="00FC18C2">
      <w:pPr>
        <w:autoSpaceDE w:val="0"/>
        <w:spacing w:after="27"/>
        <w:ind w:left="15" w:firstLine="705"/>
        <w:jc w:val="both"/>
        <w:rPr>
          <w:b/>
        </w:rPr>
      </w:pPr>
      <w:r w:rsidRPr="00FC18C2">
        <w:rPr>
          <w:b/>
        </w:rPr>
        <w:t xml:space="preserve">- </w:t>
      </w:r>
      <w:r w:rsidRPr="00FC18C2">
        <w:t>d</w:t>
      </w:r>
      <w:r w:rsidR="00764568" w:rsidRPr="00FC18C2">
        <w:t xml:space="preserve">eclarație </w:t>
      </w:r>
      <w:r w:rsidRPr="00FC18C2">
        <w:t xml:space="preserve">pe proprie răspundere </w:t>
      </w:r>
      <w:r w:rsidR="00764568" w:rsidRPr="00FC18C2">
        <w:t>pentru ofertantul care ia în turmă animale de la alți proprietari de animale (in cazul membrilor comunit</w:t>
      </w:r>
      <w:r>
        <w:t>ăț</w:t>
      </w:r>
      <w:r w:rsidR="00764568" w:rsidRPr="00FC18C2">
        <w:t xml:space="preserve">ii locale, animalele trebuie sa fie </w:t>
      </w:r>
      <w:r>
        <w:t>î</w:t>
      </w:r>
      <w:r w:rsidR="00764568" w:rsidRPr="00FC18C2">
        <w:t>nregistrate în Registrul Național al Exploatațiilor). În declarație se va specifica, numele persoanei de la care s-au luat animalele, datele de identificare ale acesteia, num</w:t>
      </w:r>
      <w:r>
        <w:t>ă</w:t>
      </w:r>
      <w:r w:rsidR="00764568" w:rsidRPr="00FC18C2">
        <w:t>rul de identificare a crotaliilor, categoria, numărul, vârsta și starea lor de sănătate.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FC18C2">
        <w:rPr>
          <w:b/>
          <w:bCs/>
        </w:rPr>
        <w:t>2. Plicul interior</w:t>
      </w:r>
      <w:r w:rsidRPr="0001046E">
        <w:t>,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lastRenderedPageBreak/>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3BEBB278"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65D8B643"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E75628" w:rsidRPr="00E75628">
        <w:rPr>
          <w:rFonts w:ascii="Times New Roman" w:hAnsi="Times New Roman" w:cs="Times New Roman"/>
          <w:lang w:val="ro-RO"/>
        </w:rPr>
        <w:t>În caz contrar</w:t>
      </w:r>
      <w:r w:rsidR="00E75628">
        <w:rPr>
          <w:rFonts w:ascii="Times New Roman" w:hAnsi="Times New Roman" w:cs="Times New Roman"/>
          <w:b/>
          <w:bCs/>
          <w:lang w:val="ro-RO"/>
        </w:rPr>
        <w:t xml:space="preserve"> </w:t>
      </w:r>
      <w:r w:rsidR="00E75628">
        <w:rPr>
          <w:rFonts w:ascii="Times New Roman" w:hAnsi="Times New Roman" w:cs="Times New Roman"/>
          <w:lang w:val="ro-RO"/>
        </w:rPr>
        <w:t>a</w:t>
      </w:r>
      <w:r w:rsidR="006E62ED" w:rsidRPr="006E62ED">
        <w:rPr>
          <w:rFonts w:ascii="Times New Roman" w:hAnsi="Times New Roman" w:cs="Times New Roman"/>
          <w:lang w:val="ro-RO"/>
        </w:rPr>
        <w:t>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00AFA9A5"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w:t>
      </w:r>
      <w:r w:rsidR="00E75628">
        <w:rPr>
          <w:rFonts w:ascii="Times New Roman" w:hAnsi="Times New Roman" w:cs="Times New Roman"/>
          <w:b/>
          <w:bCs/>
          <w:lang w:val="ro-RO"/>
        </w:rPr>
        <w:t>ha/an</w:t>
      </w:r>
      <w:r w:rsidRPr="00CB39AF">
        <w:rPr>
          <w:rFonts w:ascii="Times New Roman" w:hAnsi="Times New Roman" w:cs="Times New Roman"/>
          <w:b/>
          <w:bCs/>
          <w:lang w:val="ro-RO"/>
        </w:rPr>
        <w:t>.</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CA2E330"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w:t>
      </w:r>
      <w:r w:rsidR="00881748">
        <w:rPr>
          <w:rFonts w:ascii="Times New Roman" w:hAnsi="Times New Roman" w:cs="Times New Roman"/>
          <w:color w:val="auto"/>
          <w:lang w:val="ro-RO"/>
        </w:rPr>
        <w:t>an/ha</w:t>
      </w:r>
      <w:r w:rsidRPr="0085741E">
        <w:rPr>
          <w:rFonts w:ascii="Times New Roman" w:hAnsi="Times New Roman" w:cs="Times New Roman"/>
          <w:color w:val="auto"/>
          <w:lang w:val="ro-RO"/>
        </w:rPr>
        <w:t>;</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48DDDA98"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 xml:space="preserve">luarea la cunoștință </w:t>
      </w:r>
      <w:r w:rsidR="00E75628">
        <w:rPr>
          <w:rFonts w:ascii="Times New Roman" w:hAnsi="Times New Roman" w:cs="Times New Roman"/>
          <w:lang w:val="ro-RO"/>
        </w:rPr>
        <w:t>de către</w:t>
      </w:r>
      <w:r>
        <w:rPr>
          <w:rFonts w:ascii="Times New Roman" w:hAnsi="Times New Roman" w:cs="Times New Roman"/>
          <w:lang w:val="ro-RO"/>
        </w:rPr>
        <w:t xml:space="preserve"> conducer</w:t>
      </w:r>
      <w:r w:rsidR="00E75628">
        <w:rPr>
          <w:rFonts w:ascii="Times New Roman" w:hAnsi="Times New Roman" w:cs="Times New Roman"/>
          <w:lang w:val="ro-RO"/>
        </w:rPr>
        <w:t>ea</w:t>
      </w:r>
      <w:r>
        <w:rPr>
          <w:rFonts w:ascii="Times New Roman" w:hAnsi="Times New Roman" w:cs="Times New Roman"/>
          <w:lang w:val="ro-RO"/>
        </w:rPr>
        <w:t xml:space="preserve">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lastRenderedPageBreak/>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W w:w="21720" w:type="dxa"/>
        <w:tblInd w:w="-2302" w:type="dxa"/>
        <w:tblLayout w:type="fixed"/>
        <w:tblLook w:val="04A0" w:firstRow="1" w:lastRow="0" w:firstColumn="1" w:lastColumn="0" w:noHBand="0" w:noVBand="1"/>
      </w:tblPr>
      <w:tblGrid>
        <w:gridCol w:w="5103"/>
        <w:gridCol w:w="3685"/>
        <w:gridCol w:w="3968"/>
        <w:gridCol w:w="8964"/>
      </w:tblGrid>
      <w:tr w:rsidR="00727FBA" w14:paraId="53664854" w14:textId="77777777" w:rsidTr="00727FBA">
        <w:trPr>
          <w:trHeight w:val="855"/>
        </w:trPr>
        <w:tc>
          <w:tcPr>
            <w:tcW w:w="5103" w:type="dxa"/>
          </w:tcPr>
          <w:p w14:paraId="4152902F" w14:textId="15F1992F" w:rsidR="00727FBA" w:rsidRDefault="00727FBA">
            <w:pPr>
              <w:pStyle w:val="BodyText"/>
              <w:ind w:left="1440" w:right="-1" w:firstLine="720"/>
              <w:rPr>
                <w:b/>
                <w:sz w:val="24"/>
                <w:lang w:val="ro-RO"/>
              </w:rPr>
            </w:pPr>
            <w:r>
              <w:rPr>
                <w:b/>
                <w:sz w:val="24"/>
                <w:lang w:val="ro-RO"/>
              </w:rPr>
              <w:t xml:space="preserve"> Președinte de ședință</w:t>
            </w:r>
          </w:p>
          <w:p w14:paraId="17723F55" w14:textId="77777777" w:rsidR="00727FBA" w:rsidRDefault="00727FBA">
            <w:pPr>
              <w:pStyle w:val="BodyText"/>
              <w:snapToGrid w:val="0"/>
              <w:ind w:right="-1"/>
              <w:jc w:val="center"/>
              <w:rPr>
                <w:sz w:val="24"/>
                <w:lang w:val="ro-RO"/>
              </w:rPr>
            </w:pPr>
          </w:p>
        </w:tc>
        <w:tc>
          <w:tcPr>
            <w:tcW w:w="3685" w:type="dxa"/>
          </w:tcPr>
          <w:p w14:paraId="4715A1A1" w14:textId="77777777" w:rsidR="00863C9D" w:rsidRDefault="00727FBA">
            <w:pPr>
              <w:snapToGrid w:val="0"/>
              <w:jc w:val="center"/>
              <w:rPr>
                <w:b/>
                <w:bCs/>
              </w:rPr>
            </w:pPr>
            <w:r>
              <w:rPr>
                <w:b/>
                <w:bCs/>
              </w:rPr>
              <w:t>Secretarul</w:t>
            </w:r>
            <w:r w:rsidR="00863C9D">
              <w:rPr>
                <w:b/>
                <w:bCs/>
              </w:rPr>
              <w:t xml:space="preserve"> general </w:t>
            </w:r>
          </w:p>
          <w:p w14:paraId="14F454B5" w14:textId="12AB0CC5" w:rsidR="00727FBA" w:rsidRDefault="00863C9D">
            <w:pPr>
              <w:snapToGrid w:val="0"/>
              <w:jc w:val="center"/>
              <w:rPr>
                <w:b/>
                <w:bCs/>
              </w:rPr>
            </w:pPr>
            <w:r>
              <w:rPr>
                <w:b/>
                <w:bCs/>
              </w:rPr>
              <w:t>al</w:t>
            </w:r>
            <w:r w:rsidR="00727FBA">
              <w:rPr>
                <w:b/>
                <w:bCs/>
              </w:rPr>
              <w:t xml:space="preserve"> municipiului, </w:t>
            </w:r>
          </w:p>
          <w:p w14:paraId="7C625966" w14:textId="77777777" w:rsidR="00727FBA" w:rsidRDefault="00727FBA">
            <w:pPr>
              <w:snapToGrid w:val="0"/>
              <w:jc w:val="center"/>
              <w:rPr>
                <w:b/>
                <w:bCs/>
              </w:rPr>
            </w:pPr>
            <w:r>
              <w:rPr>
                <w:b/>
                <w:bCs/>
              </w:rPr>
              <w:t>Erhan Rodica</w:t>
            </w:r>
          </w:p>
          <w:p w14:paraId="640CA05A" w14:textId="77777777" w:rsidR="00727FBA" w:rsidRDefault="00727FBA">
            <w:pPr>
              <w:snapToGrid w:val="0"/>
              <w:jc w:val="center"/>
            </w:pPr>
          </w:p>
          <w:p w14:paraId="5370981A" w14:textId="77777777" w:rsidR="00727FBA" w:rsidRDefault="00727FBA">
            <w:pPr>
              <w:snapToGrid w:val="0"/>
              <w:jc w:val="center"/>
              <w:rPr>
                <w:lang w:val="en-US"/>
              </w:rPr>
            </w:pPr>
          </w:p>
        </w:tc>
        <w:tc>
          <w:tcPr>
            <w:tcW w:w="3968" w:type="dxa"/>
          </w:tcPr>
          <w:p w14:paraId="2187FD81" w14:textId="1DEBE81F" w:rsidR="00727FBA" w:rsidRDefault="00727FBA">
            <w:pPr>
              <w:pStyle w:val="BodyText"/>
              <w:ind w:right="-1"/>
              <w:rPr>
                <w:b/>
                <w:bCs/>
                <w:sz w:val="24"/>
                <w:lang w:val="ro-RO"/>
              </w:rPr>
            </w:pPr>
            <w:r>
              <w:rPr>
                <w:b/>
                <w:bCs/>
                <w:sz w:val="24"/>
                <w:lang w:val="ro-RO"/>
              </w:rPr>
              <w:t xml:space="preserve">                Întocmit</w:t>
            </w:r>
          </w:p>
          <w:p w14:paraId="79151274" w14:textId="77777777" w:rsidR="00727FBA" w:rsidRDefault="00727FBA">
            <w:pPr>
              <w:pStyle w:val="BodyText"/>
              <w:ind w:right="-1"/>
              <w:rPr>
                <w:b/>
                <w:bCs/>
                <w:sz w:val="24"/>
                <w:lang w:val="ro-RO"/>
              </w:rPr>
            </w:pPr>
          </w:p>
          <w:p w14:paraId="3871EF1E" w14:textId="48A78F0D" w:rsidR="00727FBA" w:rsidRDefault="00727FBA">
            <w:pPr>
              <w:pStyle w:val="BodyText"/>
              <w:ind w:right="-1"/>
              <w:rPr>
                <w:b/>
                <w:bCs/>
                <w:sz w:val="24"/>
                <w:lang w:val="ro-RO"/>
              </w:rPr>
            </w:pPr>
            <w:r>
              <w:rPr>
                <w:b/>
                <w:bCs/>
                <w:sz w:val="24"/>
                <w:lang w:val="ro-RO"/>
              </w:rPr>
              <w:t xml:space="preserve">     Serviciul Patrimoniu,</w:t>
            </w:r>
          </w:p>
          <w:p w14:paraId="05EF18DC" w14:textId="77777777" w:rsidR="00727FBA" w:rsidRDefault="00727FBA">
            <w:pPr>
              <w:pStyle w:val="BodyText"/>
              <w:ind w:right="-1"/>
              <w:rPr>
                <w:b/>
                <w:bCs/>
                <w:sz w:val="24"/>
                <w:lang w:val="ro-RO"/>
              </w:rPr>
            </w:pPr>
            <w:r>
              <w:rPr>
                <w:b/>
                <w:bCs/>
                <w:sz w:val="24"/>
                <w:lang w:val="ro-RO"/>
              </w:rPr>
              <w:t xml:space="preserve">           Sef serviciu,</w:t>
            </w:r>
          </w:p>
          <w:p w14:paraId="409963EC" w14:textId="77777777" w:rsidR="00727FBA" w:rsidRDefault="00727FBA">
            <w:pPr>
              <w:pStyle w:val="BodyText"/>
              <w:ind w:right="-1"/>
              <w:rPr>
                <w:bCs/>
                <w:sz w:val="24"/>
                <w:lang w:val="ro-RO"/>
              </w:rPr>
            </w:pPr>
            <w:r>
              <w:rPr>
                <w:bCs/>
                <w:sz w:val="24"/>
                <w:lang w:val="ro-RO"/>
              </w:rPr>
              <w:t xml:space="preserve">       Ing. Niță Luminița</w:t>
            </w:r>
          </w:p>
          <w:p w14:paraId="579B30D2" w14:textId="77777777" w:rsidR="00727FBA" w:rsidRDefault="00727FBA">
            <w:pPr>
              <w:pStyle w:val="BodyText"/>
              <w:ind w:right="-1"/>
              <w:rPr>
                <w:bCs/>
                <w:sz w:val="24"/>
                <w:lang w:val="ro-RO"/>
              </w:rPr>
            </w:pPr>
          </w:p>
          <w:p w14:paraId="77ACCB31" w14:textId="77777777" w:rsidR="00727FBA" w:rsidRDefault="00727FBA">
            <w:pPr>
              <w:pStyle w:val="BodyText"/>
              <w:ind w:right="-1"/>
              <w:rPr>
                <w:bCs/>
                <w:sz w:val="24"/>
                <w:lang w:val="ro-RO"/>
              </w:rPr>
            </w:pPr>
          </w:p>
          <w:p w14:paraId="3AFC0E03" w14:textId="1100641B" w:rsidR="00727FBA" w:rsidRDefault="00727FBA">
            <w:pPr>
              <w:pStyle w:val="BodyText"/>
              <w:ind w:right="-1"/>
              <w:rPr>
                <w:bCs/>
                <w:sz w:val="24"/>
                <w:lang w:val="ro-RO"/>
              </w:rPr>
            </w:pPr>
            <w:r>
              <w:rPr>
                <w:bCs/>
                <w:sz w:val="24"/>
                <w:lang w:val="ro-RO"/>
              </w:rPr>
              <w:t xml:space="preserve">        Ing. </w:t>
            </w:r>
            <w:r w:rsidR="003E1ECF">
              <w:rPr>
                <w:bCs/>
                <w:sz w:val="24"/>
                <w:lang w:val="ro-RO"/>
              </w:rPr>
              <w:t>Ciuc Viorel</w:t>
            </w:r>
          </w:p>
          <w:p w14:paraId="72B262A0" w14:textId="77777777" w:rsidR="00727FBA" w:rsidRDefault="00727FBA">
            <w:pPr>
              <w:pStyle w:val="BodyText"/>
              <w:ind w:right="-1"/>
              <w:jc w:val="center"/>
              <w:rPr>
                <w:b/>
                <w:bCs/>
                <w:sz w:val="24"/>
                <w:lang w:val="ro-RO"/>
              </w:rPr>
            </w:pPr>
          </w:p>
        </w:tc>
        <w:tc>
          <w:tcPr>
            <w:tcW w:w="8964" w:type="dxa"/>
          </w:tcPr>
          <w:p w14:paraId="407E96A7" w14:textId="77777777" w:rsidR="00727FBA" w:rsidRDefault="00727FBA">
            <w:pPr>
              <w:snapToGrid w:val="0"/>
              <w:jc w:val="center"/>
              <w:rPr>
                <w:b/>
                <w:bCs/>
              </w:rPr>
            </w:pPr>
          </w:p>
        </w:tc>
      </w:tr>
    </w:tbl>
    <w:p w14:paraId="5CD9D8F6" w14:textId="77777777" w:rsidR="005C4969" w:rsidRDefault="005C4969" w:rsidP="005C4969">
      <w:pPr>
        <w:autoSpaceDE w:val="0"/>
        <w:spacing w:after="27"/>
        <w:jc w:val="both"/>
        <w:rPr>
          <w:color w:val="000000"/>
          <w:sz w:val="28"/>
          <w:szCs w:val="28"/>
        </w:rPr>
      </w:pPr>
    </w:p>
    <w:p w14:paraId="2C653367" w14:textId="77777777" w:rsidR="005C4969" w:rsidRDefault="005C4969" w:rsidP="005C4969">
      <w:pPr>
        <w:autoSpaceDE w:val="0"/>
        <w:spacing w:after="27"/>
        <w:jc w:val="both"/>
        <w:rPr>
          <w:color w:val="000000"/>
          <w:sz w:val="28"/>
          <w:szCs w:val="28"/>
        </w:rPr>
      </w:pPr>
    </w:p>
    <w:p w14:paraId="64BBD78E" w14:textId="77777777" w:rsidR="005C4969" w:rsidRDefault="005C4969" w:rsidP="005C4969">
      <w:pPr>
        <w:pStyle w:val="BodyText"/>
        <w:ind w:left="360"/>
        <w:jc w:val="both"/>
        <w:rPr>
          <w:rFonts w:ascii="Tahoma" w:eastAsia="Tahoma" w:hAnsi="Tahoma" w:cs="Tahoma"/>
          <w:color w:val="000000"/>
          <w:szCs w:val="28"/>
          <w:lang w:val="ro-RO"/>
        </w:rPr>
      </w:pPr>
    </w:p>
    <w:p w14:paraId="0B6B57AB" w14:textId="77777777" w:rsidR="005C4969" w:rsidRDefault="005C4969" w:rsidP="005C4969">
      <w:pPr>
        <w:pStyle w:val="BodyText"/>
        <w:ind w:firstLine="1080"/>
        <w:jc w:val="both"/>
        <w:rPr>
          <w:lang w:val="ro-RO"/>
        </w:rPr>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800"/>
        </w:tabs>
        <w:ind w:left="1800" w:hanging="360"/>
      </w:pPr>
      <w:rPr>
        <w:rFonts w:ascii="Times New Roman" w:eastAsia="Times New Roman" w:hAnsi="Times New Roman" w:cs="Times New Roman" w:hint="default"/>
        <w:b/>
        <w:szCs w:val="28"/>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2070" w:hanging="360"/>
      </w:pPr>
      <w:rPr>
        <w:rFonts w:ascii="Symbol" w:hAnsi="Symbol"/>
        <w:color w:val="000000"/>
        <w:sz w:val="28"/>
        <w:szCs w:val="28"/>
        <w:lang w:val="ro-RO"/>
      </w:rPr>
    </w:lvl>
  </w:abstractNum>
  <w:abstractNum w:abstractNumId="3"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D24CC"/>
    <w:multiLevelType w:val="hybridMultilevel"/>
    <w:tmpl w:val="A72E2784"/>
    <w:lvl w:ilvl="0" w:tplc="3BD836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CE6C5E"/>
    <w:multiLevelType w:val="multilevel"/>
    <w:tmpl w:val="61CE89F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2" w15:restartNumberingAfterBreak="0">
    <w:nsid w:val="76C93BD4"/>
    <w:multiLevelType w:val="hybridMultilevel"/>
    <w:tmpl w:val="DAF0BAEC"/>
    <w:lvl w:ilvl="0" w:tplc="04180001">
      <w:start w:val="1"/>
      <w:numFmt w:val="bullet"/>
      <w:lvlText w:val=""/>
      <w:lvlJc w:val="left"/>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222253188">
    <w:abstractNumId w:val="8"/>
  </w:num>
  <w:num w:numId="2" w16cid:durableId="581255437">
    <w:abstractNumId w:val="7"/>
  </w:num>
  <w:num w:numId="3" w16cid:durableId="1979869557">
    <w:abstractNumId w:val="4"/>
  </w:num>
  <w:num w:numId="4" w16cid:durableId="1300306690">
    <w:abstractNumId w:val="3"/>
  </w:num>
  <w:num w:numId="5" w16cid:durableId="2040935687">
    <w:abstractNumId w:val="6"/>
  </w:num>
  <w:num w:numId="6" w16cid:durableId="443352442">
    <w:abstractNumId w:val="5"/>
  </w:num>
  <w:num w:numId="7" w16cid:durableId="2141801757">
    <w:abstractNumId w:val="11"/>
  </w:num>
  <w:num w:numId="8" w16cid:durableId="1116830824">
    <w:abstractNumId w:val="0"/>
  </w:num>
  <w:num w:numId="9" w16cid:durableId="531963670">
    <w:abstractNumId w:val="1"/>
  </w:num>
  <w:num w:numId="10" w16cid:durableId="384375846">
    <w:abstractNumId w:val="2"/>
  </w:num>
  <w:num w:numId="11" w16cid:durableId="1944997903">
    <w:abstractNumId w:val="10"/>
  </w:num>
  <w:num w:numId="12" w16cid:durableId="1154949496">
    <w:abstractNumId w:val="9"/>
  </w:num>
  <w:num w:numId="13" w16cid:durableId="973371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308C9"/>
    <w:rsid w:val="000B39A7"/>
    <w:rsid w:val="000C73C7"/>
    <w:rsid w:val="000E5015"/>
    <w:rsid w:val="00136D1B"/>
    <w:rsid w:val="00151215"/>
    <w:rsid w:val="001603DE"/>
    <w:rsid w:val="001A2838"/>
    <w:rsid w:val="001E0B50"/>
    <w:rsid w:val="001F1737"/>
    <w:rsid w:val="00242572"/>
    <w:rsid w:val="002C0B80"/>
    <w:rsid w:val="002D5EEA"/>
    <w:rsid w:val="002E52AC"/>
    <w:rsid w:val="002F3E69"/>
    <w:rsid w:val="00333C20"/>
    <w:rsid w:val="0036546B"/>
    <w:rsid w:val="0039181D"/>
    <w:rsid w:val="003A3A6B"/>
    <w:rsid w:val="003E1ECF"/>
    <w:rsid w:val="00400A64"/>
    <w:rsid w:val="00431929"/>
    <w:rsid w:val="004733B4"/>
    <w:rsid w:val="004C6FBB"/>
    <w:rsid w:val="00577D31"/>
    <w:rsid w:val="005C4969"/>
    <w:rsid w:val="005D060A"/>
    <w:rsid w:val="00656F93"/>
    <w:rsid w:val="00676ADC"/>
    <w:rsid w:val="0069249F"/>
    <w:rsid w:val="006E62ED"/>
    <w:rsid w:val="00727FBA"/>
    <w:rsid w:val="00740AD1"/>
    <w:rsid w:val="00764568"/>
    <w:rsid w:val="007973B1"/>
    <w:rsid w:val="007B716E"/>
    <w:rsid w:val="00802ACB"/>
    <w:rsid w:val="00827324"/>
    <w:rsid w:val="00863C9D"/>
    <w:rsid w:val="00881748"/>
    <w:rsid w:val="008B3679"/>
    <w:rsid w:val="008B761A"/>
    <w:rsid w:val="009440F3"/>
    <w:rsid w:val="009C20F5"/>
    <w:rsid w:val="009C361F"/>
    <w:rsid w:val="00A91EF9"/>
    <w:rsid w:val="00B4758A"/>
    <w:rsid w:val="00B96C6B"/>
    <w:rsid w:val="00BF5CF0"/>
    <w:rsid w:val="00BF76D3"/>
    <w:rsid w:val="00C21DEE"/>
    <w:rsid w:val="00C7259C"/>
    <w:rsid w:val="00CA2A59"/>
    <w:rsid w:val="00CF7547"/>
    <w:rsid w:val="00D53C9E"/>
    <w:rsid w:val="00DB1E72"/>
    <w:rsid w:val="00DC649E"/>
    <w:rsid w:val="00DD5086"/>
    <w:rsid w:val="00DD7DEE"/>
    <w:rsid w:val="00DE289C"/>
    <w:rsid w:val="00E0787C"/>
    <w:rsid w:val="00E17B40"/>
    <w:rsid w:val="00E456BC"/>
    <w:rsid w:val="00E714A3"/>
    <w:rsid w:val="00E75628"/>
    <w:rsid w:val="00ED2342"/>
    <w:rsid w:val="00ED3FEA"/>
    <w:rsid w:val="00F63D95"/>
    <w:rsid w:val="00FC18C2"/>
    <w:rsid w:val="00FD6805"/>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qFormat/>
    <w:rsid w:val="005C4969"/>
    <w:pPr>
      <w:keepNext/>
      <w:numPr>
        <w:ilvl w:val="1"/>
        <w:numId w:val="1"/>
      </w:numPr>
      <w:suppressAutoHyphens/>
      <w:jc w:val="center"/>
      <w:outlineLvl w:val="1"/>
    </w:pPr>
    <w:rPr>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rsid w:val="005C4969"/>
    <w:rPr>
      <w:rFonts w:ascii="Times New Roman" w:eastAsia="Times New Roman" w:hAnsi="Times New Roman" w:cs="Times New Roman"/>
      <w:sz w:val="28"/>
      <w:szCs w:val="20"/>
      <w:lang w:val="ro-RO" w:eastAsia="ar-SA"/>
    </w:rPr>
  </w:style>
  <w:style w:type="paragraph" w:styleId="BodyText">
    <w:name w:val="Body Text"/>
    <w:basedOn w:val="Normal"/>
    <w:link w:val="BodyTextChar"/>
    <w:rsid w:val="005C4969"/>
    <w:pPr>
      <w:suppressAutoHyphens/>
    </w:pPr>
    <w:rPr>
      <w:sz w:val="28"/>
      <w:lang w:val="en-US" w:eastAsia="ar-SA"/>
    </w:rPr>
  </w:style>
  <w:style w:type="character" w:customStyle="1" w:styleId="BodyTextChar">
    <w:name w:val="Body Text Char"/>
    <w:basedOn w:val="DefaultParagraphFont"/>
    <w:link w:val="BodyText"/>
    <w:rsid w:val="005C4969"/>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927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2746</Words>
  <Characters>15657</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4</cp:revision>
  <cp:lastPrinted>2023-01-30T13:29:00Z</cp:lastPrinted>
  <dcterms:created xsi:type="dcterms:W3CDTF">2023-03-06T09:31:00Z</dcterms:created>
  <dcterms:modified xsi:type="dcterms:W3CDTF">2023-04-04T05:31:00Z</dcterms:modified>
</cp:coreProperties>
</file>