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CA45" w14:textId="77777777" w:rsidR="009862D6" w:rsidRPr="00B27045" w:rsidRDefault="009862D6" w:rsidP="00BA6ABE">
      <w:pPr>
        <w:pStyle w:val="NoSpacing"/>
        <w:jc w:val="center"/>
        <w:rPr>
          <w:rFonts w:ascii="Times New Roman" w:hAnsi="Times New Roman"/>
          <w:b/>
          <w:bCs/>
          <w:sz w:val="27"/>
          <w:szCs w:val="27"/>
          <w:lang w:val="it-IT"/>
        </w:rPr>
      </w:pPr>
      <w:r w:rsidRPr="00B27045">
        <w:rPr>
          <w:rFonts w:ascii="Times New Roman" w:hAnsi="Times New Roman"/>
          <w:b/>
          <w:bCs/>
          <w:sz w:val="27"/>
          <w:szCs w:val="27"/>
          <w:lang w:val="it-IT"/>
        </w:rPr>
        <w:t>ROMÂNIA</w:t>
      </w:r>
    </w:p>
    <w:p w14:paraId="6E778B43" w14:textId="77777777" w:rsidR="009862D6" w:rsidRPr="00B27045" w:rsidRDefault="009862D6" w:rsidP="00BA6ABE">
      <w:pPr>
        <w:pStyle w:val="NoSpacing"/>
        <w:jc w:val="center"/>
        <w:rPr>
          <w:rFonts w:ascii="Times New Roman" w:hAnsi="Times New Roman"/>
          <w:b/>
          <w:bCs/>
          <w:sz w:val="27"/>
          <w:szCs w:val="27"/>
          <w:lang w:val="it-IT"/>
        </w:rPr>
      </w:pPr>
      <w:r w:rsidRPr="00B27045">
        <w:rPr>
          <w:rFonts w:ascii="Times New Roman" w:hAnsi="Times New Roman"/>
          <w:b/>
          <w:bCs/>
          <w:sz w:val="27"/>
          <w:szCs w:val="27"/>
          <w:lang w:val="it-IT"/>
        </w:rPr>
        <w:t>JUDEŢUL SUCEAVA</w:t>
      </w:r>
    </w:p>
    <w:p w14:paraId="596B5378" w14:textId="77777777" w:rsidR="00BE5B01" w:rsidRPr="00B27045" w:rsidRDefault="00BE5B01" w:rsidP="00BA6ABE">
      <w:pPr>
        <w:pStyle w:val="NoSpacing"/>
        <w:jc w:val="center"/>
        <w:rPr>
          <w:rFonts w:ascii="Times New Roman" w:hAnsi="Times New Roman"/>
          <w:b/>
          <w:bCs/>
          <w:sz w:val="27"/>
          <w:szCs w:val="27"/>
          <w:lang w:val="it-IT"/>
        </w:rPr>
      </w:pPr>
      <w:r w:rsidRPr="00B27045">
        <w:rPr>
          <w:rFonts w:ascii="Times New Roman" w:hAnsi="Times New Roman"/>
          <w:b/>
          <w:bCs/>
          <w:sz w:val="27"/>
          <w:szCs w:val="27"/>
          <w:lang w:val="it-IT"/>
        </w:rPr>
        <w:t>MUNICIPIUL CÂMPULUNG MOLDOVENESC</w:t>
      </w:r>
    </w:p>
    <w:p w14:paraId="0C35FC30" w14:textId="77777777" w:rsidR="009862D6" w:rsidRPr="00B27045" w:rsidRDefault="009862D6" w:rsidP="00BA6ABE">
      <w:pPr>
        <w:pStyle w:val="NoSpacing"/>
        <w:jc w:val="center"/>
        <w:rPr>
          <w:rFonts w:ascii="Times New Roman" w:hAnsi="Times New Roman"/>
          <w:b/>
          <w:bCs/>
          <w:sz w:val="27"/>
          <w:szCs w:val="27"/>
          <w:lang w:val="it-IT"/>
        </w:rPr>
      </w:pPr>
      <w:r w:rsidRPr="00B27045">
        <w:rPr>
          <w:rFonts w:ascii="Times New Roman" w:hAnsi="Times New Roman"/>
          <w:b/>
          <w:bCs/>
          <w:sz w:val="27"/>
          <w:szCs w:val="27"/>
          <w:lang w:val="it-IT"/>
        </w:rPr>
        <w:t>CONSILIUL LOCAL</w:t>
      </w:r>
    </w:p>
    <w:p w14:paraId="27B64999" w14:textId="77777777" w:rsidR="00A64448" w:rsidRPr="00B76A64" w:rsidRDefault="00A64448" w:rsidP="000F78C7">
      <w:pPr>
        <w:pStyle w:val="NoSpacing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231EF444" w14:textId="77777777" w:rsidR="00B76A64" w:rsidRDefault="00B76A64" w:rsidP="000F78C7">
      <w:pPr>
        <w:pStyle w:val="NoSpacing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37FC96E" w14:textId="77777777" w:rsidR="00B76A64" w:rsidRDefault="00B76A64" w:rsidP="000F78C7">
      <w:pPr>
        <w:pStyle w:val="NoSpacing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38A4289C" w14:textId="64F62D86" w:rsidR="00410FFE" w:rsidRPr="00B27045" w:rsidRDefault="00492EEC" w:rsidP="00B27045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B27045">
        <w:rPr>
          <w:rFonts w:ascii="Times New Roman" w:hAnsi="Times New Roman"/>
          <w:b/>
          <w:bCs/>
          <w:sz w:val="28"/>
          <w:szCs w:val="28"/>
        </w:rPr>
        <w:t>HOT</w:t>
      </w:r>
      <w:r w:rsidR="009862D6" w:rsidRPr="00B27045">
        <w:rPr>
          <w:rFonts w:ascii="Times New Roman" w:hAnsi="Times New Roman"/>
          <w:b/>
          <w:bCs/>
          <w:sz w:val="28"/>
          <w:szCs w:val="28"/>
        </w:rPr>
        <w:t>Ă</w:t>
      </w:r>
      <w:r w:rsidRPr="00B27045">
        <w:rPr>
          <w:rFonts w:ascii="Times New Roman" w:hAnsi="Times New Roman"/>
          <w:b/>
          <w:bCs/>
          <w:sz w:val="28"/>
          <w:szCs w:val="28"/>
        </w:rPr>
        <w:t>R</w:t>
      </w:r>
      <w:r w:rsidR="009862D6" w:rsidRPr="00B27045">
        <w:rPr>
          <w:rFonts w:ascii="Times New Roman" w:hAnsi="Times New Roman"/>
          <w:b/>
          <w:bCs/>
          <w:sz w:val="28"/>
          <w:szCs w:val="28"/>
        </w:rPr>
        <w:t>Â</w:t>
      </w:r>
      <w:r w:rsidRPr="00B27045">
        <w:rPr>
          <w:rFonts w:ascii="Times New Roman" w:hAnsi="Times New Roman"/>
          <w:b/>
          <w:bCs/>
          <w:sz w:val="28"/>
          <w:szCs w:val="28"/>
        </w:rPr>
        <w:t>RE</w:t>
      </w:r>
      <w:r w:rsidR="00B27045" w:rsidRPr="00B27045">
        <w:rPr>
          <w:rFonts w:ascii="Times New Roman" w:hAnsi="Times New Roman"/>
          <w:b/>
          <w:bCs/>
          <w:sz w:val="28"/>
          <w:szCs w:val="28"/>
        </w:rPr>
        <w:t>A NR. 5</w:t>
      </w:r>
    </w:p>
    <w:p w14:paraId="533D6D35" w14:textId="210C79EF" w:rsidR="00B27045" w:rsidRPr="00B27045" w:rsidRDefault="00B27045" w:rsidP="00B27045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B27045">
        <w:rPr>
          <w:rFonts w:ascii="Times New Roman" w:hAnsi="Times New Roman"/>
          <w:b/>
          <w:bCs/>
          <w:sz w:val="28"/>
          <w:szCs w:val="28"/>
        </w:rPr>
        <w:t>din 25 ianuarie 2023</w:t>
      </w:r>
    </w:p>
    <w:p w14:paraId="0A1B0083" w14:textId="77777777" w:rsidR="00B27045" w:rsidRPr="00B76A64" w:rsidRDefault="00B27045" w:rsidP="000F78C7">
      <w:pPr>
        <w:pStyle w:val="NoSpacing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2903B585" w14:textId="012F51BD" w:rsidR="00B27045" w:rsidRPr="00B27045" w:rsidRDefault="00B76A64" w:rsidP="00865331">
      <w:pPr>
        <w:spacing w:before="14" w:after="39" w:line="264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5110383"/>
      <w:bookmarkStart w:id="1" w:name="_Hlk75966493"/>
      <w:bookmarkStart w:id="2" w:name="_Hlk522550254"/>
      <w:r w:rsidRPr="00B27045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1F3267" w:rsidRPr="00B27045">
        <w:rPr>
          <w:rFonts w:ascii="Times New Roman" w:hAnsi="Times New Roman" w:cs="Times New Roman"/>
          <w:b/>
          <w:bCs/>
          <w:sz w:val="28"/>
          <w:szCs w:val="28"/>
        </w:rPr>
        <w:t>rivind aprobarea proiectului C</w:t>
      </w:r>
      <w:r w:rsidR="000010DB">
        <w:rPr>
          <w:rFonts w:ascii="Times New Roman" w:hAnsi="Times New Roman" w:cs="Times New Roman"/>
          <w:b/>
          <w:bCs/>
          <w:sz w:val="28"/>
          <w:szCs w:val="28"/>
        </w:rPr>
        <w:t>entru</w:t>
      </w:r>
      <w:r w:rsidR="001F3267" w:rsidRPr="00B27045">
        <w:rPr>
          <w:rFonts w:ascii="Times New Roman" w:hAnsi="Times New Roman" w:cs="Times New Roman"/>
          <w:b/>
          <w:bCs/>
          <w:sz w:val="28"/>
          <w:szCs w:val="28"/>
        </w:rPr>
        <w:t xml:space="preserve"> C</w:t>
      </w:r>
      <w:r w:rsidR="000010DB">
        <w:rPr>
          <w:rFonts w:ascii="Times New Roman" w:hAnsi="Times New Roman" w:cs="Times New Roman"/>
          <w:b/>
          <w:bCs/>
          <w:sz w:val="28"/>
          <w:szCs w:val="28"/>
        </w:rPr>
        <w:t>omunitar</w:t>
      </w:r>
    </w:p>
    <w:p w14:paraId="24B56613" w14:textId="302E9F51" w:rsidR="00297E96" w:rsidRPr="00B27045" w:rsidRDefault="001F3267" w:rsidP="00B27045">
      <w:pPr>
        <w:spacing w:before="14" w:after="39" w:line="264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04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0010DB">
        <w:rPr>
          <w:rFonts w:ascii="Times New Roman" w:hAnsi="Times New Roman" w:cs="Times New Roman"/>
          <w:b/>
          <w:bCs/>
          <w:sz w:val="28"/>
          <w:szCs w:val="28"/>
        </w:rPr>
        <w:t>âmpulung</w:t>
      </w:r>
      <w:r w:rsidRPr="00B27045">
        <w:rPr>
          <w:rFonts w:ascii="Times New Roman" w:hAnsi="Times New Roman" w:cs="Times New Roman"/>
          <w:b/>
          <w:bCs/>
          <w:sz w:val="28"/>
          <w:szCs w:val="28"/>
        </w:rPr>
        <w:t xml:space="preserve"> M</w:t>
      </w:r>
      <w:r w:rsidR="000010DB">
        <w:rPr>
          <w:rFonts w:ascii="Times New Roman" w:hAnsi="Times New Roman" w:cs="Times New Roman"/>
          <w:b/>
          <w:bCs/>
          <w:sz w:val="28"/>
          <w:szCs w:val="28"/>
        </w:rPr>
        <w:t>oldovenesc</w:t>
      </w:r>
      <w:r w:rsidRPr="00B27045">
        <w:rPr>
          <w:rFonts w:ascii="Times New Roman" w:hAnsi="Times New Roman" w:cs="Times New Roman"/>
          <w:b/>
          <w:bCs/>
          <w:sz w:val="28"/>
          <w:szCs w:val="28"/>
        </w:rPr>
        <w:t xml:space="preserve"> și a cheltuielilor legate de proiect</w:t>
      </w:r>
    </w:p>
    <w:bookmarkEnd w:id="0"/>
    <w:bookmarkEnd w:id="1"/>
    <w:bookmarkEnd w:id="2"/>
    <w:p w14:paraId="6A7AFA4A" w14:textId="77777777" w:rsidR="00BA61EB" w:rsidRPr="00B76A64" w:rsidRDefault="00BA61EB" w:rsidP="00B27045">
      <w:pPr>
        <w:pStyle w:val="NoSpacing"/>
        <w:rPr>
          <w:rFonts w:ascii="Times New Roman" w:hAnsi="Times New Roman"/>
          <w:b/>
          <w:sz w:val="24"/>
          <w:szCs w:val="24"/>
          <w:lang w:val="ro-RO"/>
        </w:rPr>
      </w:pPr>
    </w:p>
    <w:p w14:paraId="5EE50C39" w14:textId="77777777" w:rsidR="00865331" w:rsidRPr="009A0079" w:rsidRDefault="00865331" w:rsidP="009A0079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14:paraId="2109561C" w14:textId="703BE5D9" w:rsidR="00865331" w:rsidRPr="009A0079" w:rsidRDefault="00865331" w:rsidP="00C33369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9A0079">
        <w:rPr>
          <w:rFonts w:ascii="Times New Roman" w:hAnsi="Times New Roman"/>
          <w:sz w:val="26"/>
          <w:szCs w:val="26"/>
        </w:rPr>
        <w:t xml:space="preserve">Consiliul Local al Municipiului Câmpulung Moldovenesc, întrunit în ședința </w:t>
      </w:r>
      <w:r w:rsidR="001F3267" w:rsidRPr="009A0079">
        <w:rPr>
          <w:rFonts w:ascii="Times New Roman" w:hAnsi="Times New Roman"/>
          <w:sz w:val="26"/>
          <w:szCs w:val="26"/>
        </w:rPr>
        <w:t>extra</w:t>
      </w:r>
      <w:r w:rsidRPr="009A0079">
        <w:rPr>
          <w:rFonts w:ascii="Times New Roman" w:hAnsi="Times New Roman"/>
          <w:sz w:val="26"/>
          <w:szCs w:val="26"/>
        </w:rPr>
        <w:t xml:space="preserve">ordinară din </w:t>
      </w:r>
      <w:r w:rsidR="00AF08C6">
        <w:rPr>
          <w:rFonts w:ascii="Times New Roman" w:hAnsi="Times New Roman"/>
          <w:sz w:val="26"/>
          <w:szCs w:val="26"/>
        </w:rPr>
        <w:t xml:space="preserve">data de </w:t>
      </w:r>
      <w:r w:rsidR="001F3267" w:rsidRPr="009A0079">
        <w:rPr>
          <w:rFonts w:ascii="Times New Roman" w:hAnsi="Times New Roman"/>
          <w:sz w:val="26"/>
          <w:szCs w:val="26"/>
        </w:rPr>
        <w:t>25</w:t>
      </w:r>
      <w:r w:rsidR="00AF08C6">
        <w:rPr>
          <w:rFonts w:ascii="Times New Roman" w:hAnsi="Times New Roman"/>
          <w:sz w:val="26"/>
          <w:szCs w:val="26"/>
        </w:rPr>
        <w:t xml:space="preserve"> ianuarie </w:t>
      </w:r>
      <w:r w:rsidRPr="009A0079">
        <w:rPr>
          <w:rFonts w:ascii="Times New Roman" w:hAnsi="Times New Roman"/>
          <w:sz w:val="26"/>
          <w:szCs w:val="26"/>
        </w:rPr>
        <w:t>2023;</w:t>
      </w:r>
    </w:p>
    <w:p w14:paraId="6C24FEAB" w14:textId="3735ABB7" w:rsidR="006B2156" w:rsidRPr="009A0079" w:rsidRDefault="006B2156" w:rsidP="00C33369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9A0079">
        <w:rPr>
          <w:rFonts w:ascii="Times New Roman" w:hAnsi="Times New Roman"/>
          <w:sz w:val="26"/>
          <w:szCs w:val="26"/>
        </w:rPr>
        <w:t>Având în vedere:</w:t>
      </w:r>
    </w:p>
    <w:p w14:paraId="624ADFE1" w14:textId="488E1278" w:rsidR="006B2156" w:rsidRPr="009A0079" w:rsidRDefault="00EF5708" w:rsidP="00C33369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="00865331" w:rsidRPr="009A0079">
        <w:rPr>
          <w:rFonts w:ascii="Times New Roman" w:hAnsi="Times New Roman"/>
          <w:sz w:val="26"/>
          <w:szCs w:val="26"/>
        </w:rPr>
        <w:t xml:space="preserve">Referatul de aprobare al </w:t>
      </w:r>
      <w:r w:rsidR="00D10055">
        <w:rPr>
          <w:rFonts w:ascii="Times New Roman" w:hAnsi="Times New Roman"/>
          <w:sz w:val="26"/>
          <w:szCs w:val="26"/>
        </w:rPr>
        <w:t>p</w:t>
      </w:r>
      <w:r w:rsidR="00865331" w:rsidRPr="009A0079">
        <w:rPr>
          <w:rFonts w:ascii="Times New Roman" w:hAnsi="Times New Roman"/>
          <w:sz w:val="26"/>
          <w:szCs w:val="26"/>
        </w:rPr>
        <w:t xml:space="preserve">rimarului </w:t>
      </w:r>
      <w:r w:rsidR="00D10055">
        <w:rPr>
          <w:rFonts w:ascii="Times New Roman" w:hAnsi="Times New Roman"/>
          <w:sz w:val="26"/>
          <w:szCs w:val="26"/>
        </w:rPr>
        <w:t>m</w:t>
      </w:r>
      <w:r w:rsidR="00865331" w:rsidRPr="009A0079">
        <w:rPr>
          <w:rFonts w:ascii="Times New Roman" w:hAnsi="Times New Roman"/>
          <w:sz w:val="26"/>
          <w:szCs w:val="26"/>
        </w:rPr>
        <w:t>unicipiului Câmpulung Moldovenesc</w:t>
      </w:r>
      <w:r w:rsidR="00D10055">
        <w:rPr>
          <w:rFonts w:ascii="Times New Roman" w:hAnsi="Times New Roman"/>
          <w:sz w:val="26"/>
          <w:szCs w:val="26"/>
        </w:rPr>
        <w:t>,</w:t>
      </w:r>
      <w:r w:rsidR="00865331" w:rsidRPr="009A0079">
        <w:rPr>
          <w:rFonts w:ascii="Times New Roman" w:hAnsi="Times New Roman"/>
          <w:sz w:val="26"/>
          <w:szCs w:val="26"/>
        </w:rPr>
        <w:t xml:space="preserve"> </w:t>
      </w:r>
      <w:r w:rsidR="006B2156" w:rsidRPr="009A0079">
        <w:rPr>
          <w:rFonts w:ascii="Times New Roman" w:hAnsi="Times New Roman"/>
          <w:sz w:val="26"/>
          <w:szCs w:val="26"/>
        </w:rPr>
        <w:t>înregistrat la nr.</w:t>
      </w:r>
      <w:r w:rsidR="00D10055">
        <w:rPr>
          <w:rFonts w:ascii="Times New Roman" w:hAnsi="Times New Roman"/>
          <w:sz w:val="26"/>
          <w:szCs w:val="26"/>
        </w:rPr>
        <w:t xml:space="preserve"> 2779</w:t>
      </w:r>
      <w:r w:rsidR="006B2156" w:rsidRPr="009A0079">
        <w:rPr>
          <w:rFonts w:ascii="Times New Roman" w:hAnsi="Times New Roman"/>
          <w:sz w:val="26"/>
          <w:szCs w:val="26"/>
        </w:rPr>
        <w:t xml:space="preserve"> din </w:t>
      </w:r>
      <w:r w:rsidR="00D10055">
        <w:rPr>
          <w:rFonts w:ascii="Times New Roman" w:hAnsi="Times New Roman"/>
          <w:sz w:val="26"/>
          <w:szCs w:val="26"/>
        </w:rPr>
        <w:t>25.01.</w:t>
      </w:r>
      <w:r w:rsidR="006B2156" w:rsidRPr="009A0079">
        <w:rPr>
          <w:rFonts w:ascii="Times New Roman" w:hAnsi="Times New Roman"/>
          <w:sz w:val="26"/>
          <w:szCs w:val="26"/>
        </w:rPr>
        <w:t>20</w:t>
      </w:r>
      <w:r w:rsidR="00CE6806" w:rsidRPr="009A0079">
        <w:rPr>
          <w:rFonts w:ascii="Times New Roman" w:hAnsi="Times New Roman"/>
          <w:sz w:val="26"/>
          <w:szCs w:val="26"/>
        </w:rPr>
        <w:t>2</w:t>
      </w:r>
      <w:r w:rsidR="00003EEA" w:rsidRPr="009A0079">
        <w:rPr>
          <w:rFonts w:ascii="Times New Roman" w:hAnsi="Times New Roman"/>
          <w:sz w:val="26"/>
          <w:szCs w:val="26"/>
        </w:rPr>
        <w:t>3</w:t>
      </w:r>
      <w:r w:rsidR="006B2156" w:rsidRPr="009A0079">
        <w:rPr>
          <w:rFonts w:ascii="Times New Roman" w:hAnsi="Times New Roman"/>
          <w:sz w:val="26"/>
          <w:szCs w:val="26"/>
        </w:rPr>
        <w:t>;</w:t>
      </w:r>
    </w:p>
    <w:p w14:paraId="0EE36D00" w14:textId="6DFF7CDD" w:rsidR="00865331" w:rsidRPr="009A0079" w:rsidRDefault="00EF5708" w:rsidP="00C33369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="00865331" w:rsidRPr="009A0079">
        <w:rPr>
          <w:rFonts w:ascii="Times New Roman" w:hAnsi="Times New Roman"/>
          <w:sz w:val="26"/>
          <w:szCs w:val="26"/>
        </w:rPr>
        <w:t xml:space="preserve">Raportul de specialitate al Direcției tehnice și urbanism din cadrul </w:t>
      </w:r>
      <w:r w:rsidR="00D10055">
        <w:rPr>
          <w:rFonts w:ascii="Times New Roman" w:hAnsi="Times New Roman"/>
          <w:sz w:val="26"/>
          <w:szCs w:val="26"/>
        </w:rPr>
        <w:t>p</w:t>
      </w:r>
      <w:r w:rsidR="00865331" w:rsidRPr="009A0079">
        <w:rPr>
          <w:rFonts w:ascii="Times New Roman" w:hAnsi="Times New Roman"/>
          <w:sz w:val="26"/>
          <w:szCs w:val="26"/>
        </w:rPr>
        <w:t xml:space="preserve">rimăriei Municipiului Câmpulung Moldovenesc,  înregistrat la nr. </w:t>
      </w:r>
      <w:r w:rsidR="00D10055">
        <w:rPr>
          <w:rFonts w:ascii="Times New Roman" w:hAnsi="Times New Roman"/>
          <w:sz w:val="26"/>
          <w:szCs w:val="26"/>
        </w:rPr>
        <w:t>2780</w:t>
      </w:r>
      <w:r w:rsidR="00865331" w:rsidRPr="009A0079">
        <w:rPr>
          <w:rFonts w:ascii="Times New Roman" w:hAnsi="Times New Roman"/>
          <w:sz w:val="26"/>
          <w:szCs w:val="26"/>
        </w:rPr>
        <w:t xml:space="preserve"> din </w:t>
      </w:r>
      <w:r w:rsidR="00D10055">
        <w:rPr>
          <w:rFonts w:ascii="Times New Roman" w:hAnsi="Times New Roman"/>
          <w:sz w:val="26"/>
          <w:szCs w:val="26"/>
        </w:rPr>
        <w:t>25.01.</w:t>
      </w:r>
      <w:r w:rsidR="00865331" w:rsidRPr="009A0079">
        <w:rPr>
          <w:rFonts w:ascii="Times New Roman" w:hAnsi="Times New Roman"/>
          <w:sz w:val="26"/>
          <w:szCs w:val="26"/>
        </w:rPr>
        <w:t>2023;</w:t>
      </w:r>
    </w:p>
    <w:p w14:paraId="45D954CB" w14:textId="43235E2C" w:rsidR="00865331" w:rsidRPr="009A0079" w:rsidRDefault="00EF5708" w:rsidP="00C33369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="00865331" w:rsidRPr="009A0079">
        <w:rPr>
          <w:rFonts w:ascii="Times New Roman" w:hAnsi="Times New Roman"/>
          <w:sz w:val="26"/>
          <w:szCs w:val="26"/>
        </w:rPr>
        <w:t xml:space="preserve">Raportul de specialitate al Direcției economice din cadrul </w:t>
      </w:r>
      <w:r w:rsidR="00D10055">
        <w:rPr>
          <w:rFonts w:ascii="Times New Roman" w:hAnsi="Times New Roman"/>
          <w:sz w:val="26"/>
          <w:szCs w:val="26"/>
        </w:rPr>
        <w:t>p</w:t>
      </w:r>
      <w:r w:rsidR="00865331" w:rsidRPr="009A0079">
        <w:rPr>
          <w:rFonts w:ascii="Times New Roman" w:hAnsi="Times New Roman"/>
          <w:sz w:val="26"/>
          <w:szCs w:val="26"/>
        </w:rPr>
        <w:t xml:space="preserve">rimăriei </w:t>
      </w:r>
      <w:r w:rsidR="00D10055">
        <w:rPr>
          <w:rFonts w:ascii="Times New Roman" w:hAnsi="Times New Roman"/>
          <w:sz w:val="26"/>
          <w:szCs w:val="26"/>
        </w:rPr>
        <w:t>m</w:t>
      </w:r>
      <w:r w:rsidR="00865331" w:rsidRPr="009A0079">
        <w:rPr>
          <w:rFonts w:ascii="Times New Roman" w:hAnsi="Times New Roman"/>
          <w:sz w:val="26"/>
          <w:szCs w:val="26"/>
        </w:rPr>
        <w:t>unicipiului Câmpulung Moldovenesc,  înregistrat la nr.</w:t>
      </w:r>
      <w:r w:rsidR="00D10055">
        <w:rPr>
          <w:rFonts w:ascii="Times New Roman" w:hAnsi="Times New Roman"/>
          <w:sz w:val="26"/>
          <w:szCs w:val="26"/>
        </w:rPr>
        <w:t xml:space="preserve"> 2781 </w:t>
      </w:r>
      <w:r w:rsidR="00865331" w:rsidRPr="009A0079">
        <w:rPr>
          <w:rFonts w:ascii="Times New Roman" w:hAnsi="Times New Roman"/>
          <w:sz w:val="26"/>
          <w:szCs w:val="26"/>
        </w:rPr>
        <w:t xml:space="preserve">din </w:t>
      </w:r>
      <w:r w:rsidR="00D10055">
        <w:rPr>
          <w:rFonts w:ascii="Times New Roman" w:hAnsi="Times New Roman"/>
          <w:sz w:val="26"/>
          <w:szCs w:val="26"/>
        </w:rPr>
        <w:t>25.01.</w:t>
      </w:r>
      <w:r w:rsidR="00865331" w:rsidRPr="009A0079">
        <w:rPr>
          <w:rFonts w:ascii="Times New Roman" w:hAnsi="Times New Roman"/>
          <w:sz w:val="26"/>
          <w:szCs w:val="26"/>
        </w:rPr>
        <w:t>2023;</w:t>
      </w:r>
    </w:p>
    <w:p w14:paraId="49B804E3" w14:textId="732FBFDC" w:rsidR="00865331" w:rsidRPr="009A0079" w:rsidRDefault="00EF5708" w:rsidP="00C33369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="00865331" w:rsidRPr="009A0079">
        <w:rPr>
          <w:rFonts w:ascii="Times New Roman" w:hAnsi="Times New Roman"/>
          <w:sz w:val="26"/>
          <w:szCs w:val="26"/>
        </w:rPr>
        <w:t xml:space="preserve">Raportul de specialitate al Direcției asistență socială din cadrul </w:t>
      </w:r>
      <w:r w:rsidR="0089268E">
        <w:rPr>
          <w:rFonts w:ascii="Times New Roman" w:hAnsi="Times New Roman"/>
          <w:sz w:val="26"/>
          <w:szCs w:val="26"/>
        </w:rPr>
        <w:t>p</w:t>
      </w:r>
      <w:r w:rsidR="00865331" w:rsidRPr="009A0079">
        <w:rPr>
          <w:rFonts w:ascii="Times New Roman" w:hAnsi="Times New Roman"/>
          <w:sz w:val="26"/>
          <w:szCs w:val="26"/>
        </w:rPr>
        <w:t xml:space="preserve">rimăriei </w:t>
      </w:r>
      <w:r w:rsidR="0089268E">
        <w:rPr>
          <w:rFonts w:ascii="Times New Roman" w:hAnsi="Times New Roman"/>
          <w:sz w:val="26"/>
          <w:szCs w:val="26"/>
        </w:rPr>
        <w:t>m</w:t>
      </w:r>
      <w:r w:rsidR="00865331" w:rsidRPr="009A0079">
        <w:rPr>
          <w:rFonts w:ascii="Times New Roman" w:hAnsi="Times New Roman"/>
          <w:sz w:val="26"/>
          <w:szCs w:val="26"/>
        </w:rPr>
        <w:t>unicipiului Câmpulung Moldovenesc,  înregistrat la nr.</w:t>
      </w:r>
      <w:r w:rsidR="00D10055">
        <w:rPr>
          <w:rFonts w:ascii="Times New Roman" w:hAnsi="Times New Roman"/>
          <w:sz w:val="26"/>
          <w:szCs w:val="26"/>
        </w:rPr>
        <w:t xml:space="preserve"> 2782</w:t>
      </w:r>
      <w:r w:rsidR="00865331" w:rsidRPr="009A0079">
        <w:rPr>
          <w:rFonts w:ascii="Times New Roman" w:hAnsi="Times New Roman"/>
          <w:sz w:val="26"/>
          <w:szCs w:val="26"/>
        </w:rPr>
        <w:t xml:space="preserve"> din </w:t>
      </w:r>
      <w:r w:rsidR="00D10055">
        <w:rPr>
          <w:rFonts w:ascii="Times New Roman" w:hAnsi="Times New Roman"/>
          <w:sz w:val="26"/>
          <w:szCs w:val="26"/>
        </w:rPr>
        <w:t>25.01.</w:t>
      </w:r>
      <w:r w:rsidR="00865331" w:rsidRPr="009A0079">
        <w:rPr>
          <w:rFonts w:ascii="Times New Roman" w:hAnsi="Times New Roman"/>
          <w:sz w:val="26"/>
          <w:szCs w:val="26"/>
        </w:rPr>
        <w:t>2023;</w:t>
      </w:r>
    </w:p>
    <w:p w14:paraId="425E1A36" w14:textId="1BF534C5" w:rsidR="00EF5708" w:rsidRDefault="00EF5708" w:rsidP="00EF570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="00865331" w:rsidRPr="009A0079">
        <w:rPr>
          <w:rFonts w:ascii="Times New Roman" w:hAnsi="Times New Roman"/>
          <w:sz w:val="26"/>
          <w:szCs w:val="26"/>
        </w:rPr>
        <w:t xml:space="preserve">Raportul de specialitate al Compartimentului juridic din cadrul </w:t>
      </w:r>
      <w:r w:rsidR="00503AF7">
        <w:rPr>
          <w:rFonts w:ascii="Times New Roman" w:hAnsi="Times New Roman"/>
          <w:sz w:val="26"/>
          <w:szCs w:val="26"/>
        </w:rPr>
        <w:t>p</w:t>
      </w:r>
      <w:r w:rsidR="00865331" w:rsidRPr="009A0079">
        <w:rPr>
          <w:rFonts w:ascii="Times New Roman" w:hAnsi="Times New Roman"/>
          <w:sz w:val="26"/>
          <w:szCs w:val="26"/>
        </w:rPr>
        <w:t xml:space="preserve">rimăriei </w:t>
      </w:r>
      <w:r w:rsidR="00503AF7">
        <w:rPr>
          <w:rFonts w:ascii="Times New Roman" w:hAnsi="Times New Roman"/>
          <w:sz w:val="26"/>
          <w:szCs w:val="26"/>
        </w:rPr>
        <w:t>m</w:t>
      </w:r>
      <w:r w:rsidR="00865331" w:rsidRPr="009A0079">
        <w:rPr>
          <w:rFonts w:ascii="Times New Roman" w:hAnsi="Times New Roman"/>
          <w:sz w:val="26"/>
          <w:szCs w:val="26"/>
        </w:rPr>
        <w:t>unicipiului Câmpulung Moldovenesc,  înregistrat la nr.</w:t>
      </w:r>
      <w:r w:rsidR="00315BA8">
        <w:rPr>
          <w:rFonts w:ascii="Times New Roman" w:hAnsi="Times New Roman"/>
          <w:sz w:val="26"/>
          <w:szCs w:val="26"/>
        </w:rPr>
        <w:t xml:space="preserve"> 2783</w:t>
      </w:r>
      <w:r w:rsidR="00865331" w:rsidRPr="009A0079">
        <w:rPr>
          <w:rFonts w:ascii="Times New Roman" w:hAnsi="Times New Roman"/>
          <w:sz w:val="26"/>
          <w:szCs w:val="26"/>
        </w:rPr>
        <w:t xml:space="preserve"> din </w:t>
      </w:r>
      <w:r w:rsidR="00315BA8">
        <w:rPr>
          <w:rFonts w:ascii="Times New Roman" w:hAnsi="Times New Roman"/>
          <w:sz w:val="26"/>
          <w:szCs w:val="26"/>
        </w:rPr>
        <w:t>25.01.</w:t>
      </w:r>
      <w:r w:rsidR="00865331" w:rsidRPr="009A0079">
        <w:rPr>
          <w:rFonts w:ascii="Times New Roman" w:hAnsi="Times New Roman"/>
          <w:sz w:val="26"/>
          <w:szCs w:val="26"/>
        </w:rPr>
        <w:t>2023</w:t>
      </w:r>
      <w:r w:rsidR="00B76A64" w:rsidRPr="009A0079">
        <w:rPr>
          <w:rFonts w:ascii="Times New Roman" w:hAnsi="Times New Roman"/>
          <w:sz w:val="26"/>
          <w:szCs w:val="26"/>
        </w:rPr>
        <w:t>;</w:t>
      </w:r>
    </w:p>
    <w:p w14:paraId="22BCA75E" w14:textId="220A32A5" w:rsidR="00EF5708" w:rsidRPr="009A0079" w:rsidRDefault="00EF5708" w:rsidP="00EF570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Pr="00EF748A">
        <w:rPr>
          <w:rFonts w:ascii="Times New Roman" w:hAnsi="Times New Roman"/>
          <w:sz w:val="26"/>
          <w:szCs w:val="26"/>
        </w:rPr>
        <w:t>Avizul Comisiei de specialitate a Consiliului Local;</w:t>
      </w:r>
    </w:p>
    <w:p w14:paraId="0C01F38B" w14:textId="49259FBC" w:rsidR="00C2567F" w:rsidRPr="009A0079" w:rsidRDefault="00EF5708" w:rsidP="00C33369">
      <w:pPr>
        <w:pStyle w:val="NoSpacing"/>
        <w:ind w:firstLine="708"/>
        <w:jc w:val="both"/>
        <w:rPr>
          <w:rFonts w:ascii="Times New Roman" w:hAnsi="Times New Roman"/>
          <w:bCs/>
          <w:noProof/>
          <w:sz w:val="26"/>
          <w:szCs w:val="26"/>
        </w:rPr>
      </w:pPr>
      <w:r>
        <w:rPr>
          <w:rFonts w:ascii="Times New Roman" w:hAnsi="Times New Roman"/>
          <w:bCs/>
          <w:noProof/>
          <w:sz w:val="26"/>
          <w:szCs w:val="26"/>
          <w:lang w:val="it-IT"/>
        </w:rPr>
        <w:t xml:space="preserve">  -</w:t>
      </w:r>
      <w:r w:rsidR="00C2567F" w:rsidRPr="009A0079">
        <w:rPr>
          <w:rFonts w:ascii="Times New Roman" w:hAnsi="Times New Roman"/>
          <w:bCs/>
          <w:noProof/>
          <w:sz w:val="26"/>
          <w:szCs w:val="26"/>
          <w:lang w:val="it-IT"/>
        </w:rPr>
        <w:t>Înștiințarea referitoare la acordarea finanțării în cadrul Investiției 1.4.-Centre Comunitare Integrate, nr. 23329/2022 transmisă de Ministerul Sănătății și înregistrată la nr. 43494/27.12.2022;</w:t>
      </w:r>
    </w:p>
    <w:p w14:paraId="6BC788A9" w14:textId="73745F84" w:rsidR="00C2567F" w:rsidRPr="009A0079" w:rsidRDefault="00EF5708" w:rsidP="00C33369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="00C2567F" w:rsidRPr="009A0079">
        <w:rPr>
          <w:rFonts w:ascii="Times New Roman" w:hAnsi="Times New Roman"/>
          <w:sz w:val="26"/>
          <w:szCs w:val="26"/>
        </w:rPr>
        <w:t>Ghidul solicitantului aferent Planului național de redresare și reziliență - Componenta C12 – Sănătate - Investiția 1. Dezvoltarea infrastructurii medicale prespitalicești – I1.4: Centre Comunitare Integrate, apelul de proiecte MS-0014;</w:t>
      </w:r>
    </w:p>
    <w:p w14:paraId="144929BB" w14:textId="1BCAB5F8" w:rsidR="006413F7" w:rsidRPr="009A0079" w:rsidRDefault="00EF5708" w:rsidP="00C33369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="006413F7" w:rsidRPr="009A0079">
        <w:rPr>
          <w:rFonts w:ascii="Times New Roman" w:hAnsi="Times New Roman"/>
          <w:sz w:val="26"/>
          <w:szCs w:val="26"/>
        </w:rPr>
        <w:t xml:space="preserve">Prevederile art. 44 alin. </w:t>
      </w:r>
      <w:r w:rsidR="00607E35" w:rsidRPr="009A0079">
        <w:rPr>
          <w:rFonts w:ascii="Times New Roman" w:hAnsi="Times New Roman"/>
          <w:sz w:val="26"/>
          <w:szCs w:val="26"/>
        </w:rPr>
        <w:t>(1)</w:t>
      </w:r>
      <w:r w:rsidR="006413F7" w:rsidRPr="009A0079">
        <w:rPr>
          <w:rFonts w:ascii="Times New Roman" w:hAnsi="Times New Roman"/>
          <w:sz w:val="26"/>
          <w:szCs w:val="26"/>
        </w:rPr>
        <w:t xml:space="preserve"> din Legea nr. 273/2006 privind finanțele publice locale, cu modificările și completările ulterioare</w:t>
      </w:r>
    </w:p>
    <w:p w14:paraId="548B3A9F" w14:textId="4F8269C5" w:rsidR="00307E05" w:rsidRPr="009A0079" w:rsidRDefault="00307E05" w:rsidP="009A0079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A0079">
        <w:rPr>
          <w:rFonts w:ascii="Times New Roman" w:hAnsi="Times New Roman"/>
          <w:sz w:val="26"/>
          <w:szCs w:val="26"/>
        </w:rPr>
        <w:tab/>
        <w:t>În temeiul art. 129 alin. (2) lit. d)</w:t>
      </w:r>
      <w:r w:rsidR="006130A4" w:rsidRPr="009A0079">
        <w:rPr>
          <w:rFonts w:ascii="Times New Roman" w:hAnsi="Times New Roman"/>
          <w:sz w:val="26"/>
          <w:szCs w:val="26"/>
        </w:rPr>
        <w:t xml:space="preserve"> și </w:t>
      </w:r>
      <w:r w:rsidR="00C33369">
        <w:rPr>
          <w:rFonts w:ascii="Times New Roman" w:hAnsi="Times New Roman"/>
          <w:sz w:val="26"/>
          <w:szCs w:val="26"/>
        </w:rPr>
        <w:t xml:space="preserve">lit. </w:t>
      </w:r>
      <w:r w:rsidR="006130A4" w:rsidRPr="009A0079">
        <w:rPr>
          <w:rFonts w:ascii="Times New Roman" w:hAnsi="Times New Roman"/>
          <w:sz w:val="26"/>
          <w:szCs w:val="26"/>
        </w:rPr>
        <w:t>e)</w:t>
      </w:r>
      <w:r w:rsidRPr="009A0079">
        <w:rPr>
          <w:rFonts w:ascii="Times New Roman" w:hAnsi="Times New Roman"/>
          <w:sz w:val="26"/>
          <w:szCs w:val="26"/>
        </w:rPr>
        <w:t>, alin. (</w:t>
      </w:r>
      <w:r w:rsidR="00654DD4" w:rsidRPr="009A0079">
        <w:rPr>
          <w:rFonts w:ascii="Times New Roman" w:hAnsi="Times New Roman"/>
          <w:sz w:val="26"/>
          <w:szCs w:val="26"/>
        </w:rPr>
        <w:t>7</w:t>
      </w:r>
      <w:r w:rsidRPr="009A0079">
        <w:rPr>
          <w:rFonts w:ascii="Times New Roman" w:hAnsi="Times New Roman"/>
          <w:sz w:val="26"/>
          <w:szCs w:val="26"/>
        </w:rPr>
        <w:t xml:space="preserve">) lit. </w:t>
      </w:r>
      <w:r w:rsidR="00654DD4" w:rsidRPr="009A0079">
        <w:rPr>
          <w:rFonts w:ascii="Times New Roman" w:hAnsi="Times New Roman"/>
          <w:sz w:val="26"/>
          <w:szCs w:val="26"/>
        </w:rPr>
        <w:t>c</w:t>
      </w:r>
      <w:r w:rsidRPr="009A0079">
        <w:rPr>
          <w:rFonts w:ascii="Times New Roman" w:hAnsi="Times New Roman"/>
          <w:sz w:val="26"/>
          <w:szCs w:val="26"/>
        </w:rPr>
        <w:t>)</w:t>
      </w:r>
      <w:r w:rsidR="00654DD4" w:rsidRPr="009A0079">
        <w:rPr>
          <w:rFonts w:ascii="Times New Roman" w:hAnsi="Times New Roman"/>
          <w:sz w:val="26"/>
          <w:szCs w:val="26"/>
        </w:rPr>
        <w:t xml:space="preserve">, </w:t>
      </w:r>
      <w:r w:rsidR="006130A4" w:rsidRPr="009A0079">
        <w:rPr>
          <w:rFonts w:ascii="Times New Roman" w:hAnsi="Times New Roman"/>
          <w:sz w:val="26"/>
          <w:szCs w:val="26"/>
        </w:rPr>
        <w:t xml:space="preserve">alin. (9) lit. </w:t>
      </w:r>
      <w:r w:rsidR="00654DD4" w:rsidRPr="009A0079">
        <w:rPr>
          <w:rFonts w:ascii="Times New Roman" w:hAnsi="Times New Roman"/>
          <w:sz w:val="26"/>
          <w:szCs w:val="26"/>
        </w:rPr>
        <w:t>a</w:t>
      </w:r>
      <w:r w:rsidR="006130A4" w:rsidRPr="009A0079">
        <w:rPr>
          <w:rFonts w:ascii="Times New Roman" w:hAnsi="Times New Roman"/>
          <w:sz w:val="26"/>
          <w:szCs w:val="26"/>
        </w:rPr>
        <w:t>),</w:t>
      </w:r>
      <w:r w:rsidR="00357237" w:rsidRPr="009A0079">
        <w:rPr>
          <w:rFonts w:ascii="Times New Roman" w:hAnsi="Times New Roman"/>
          <w:sz w:val="26"/>
          <w:szCs w:val="26"/>
        </w:rPr>
        <w:t xml:space="preserve"> </w:t>
      </w:r>
      <w:r w:rsidRPr="009A0079">
        <w:rPr>
          <w:rFonts w:ascii="Times New Roman" w:hAnsi="Times New Roman"/>
          <w:sz w:val="26"/>
          <w:szCs w:val="26"/>
        </w:rPr>
        <w:t xml:space="preserve">art. 139 alin. (3) lit. </w:t>
      </w:r>
      <w:r w:rsidR="00654DD4" w:rsidRPr="009A0079">
        <w:rPr>
          <w:rFonts w:ascii="Times New Roman" w:hAnsi="Times New Roman"/>
          <w:sz w:val="26"/>
          <w:szCs w:val="26"/>
        </w:rPr>
        <w:t>f</w:t>
      </w:r>
      <w:r w:rsidRPr="009A0079">
        <w:rPr>
          <w:rFonts w:ascii="Times New Roman" w:hAnsi="Times New Roman"/>
          <w:sz w:val="26"/>
          <w:szCs w:val="26"/>
        </w:rPr>
        <w:t>) şi art. 196 alin. (1) lit. a) din Ordonanța de urgență a Guvernului nr. 57/2019 privind Codul administrativ, cu modificările şi completările ulterioare,</w:t>
      </w:r>
    </w:p>
    <w:p w14:paraId="5AD20AD3" w14:textId="39C85BBA" w:rsidR="00685109" w:rsidRPr="009A0079" w:rsidRDefault="00685109" w:rsidP="009A0079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</w:p>
    <w:p w14:paraId="5673B454" w14:textId="4F795FBA" w:rsidR="00F63B08" w:rsidRPr="00B76A64" w:rsidRDefault="00F63B08" w:rsidP="00F63B0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2D3120EF" w14:textId="5D93DE4C" w:rsidR="001A3386" w:rsidRDefault="00867D22" w:rsidP="000F78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629">
        <w:rPr>
          <w:rFonts w:ascii="Times New Roman" w:hAnsi="Times New Roman" w:cs="Times New Roman"/>
          <w:b/>
          <w:sz w:val="28"/>
          <w:szCs w:val="28"/>
        </w:rPr>
        <w:t>H</w:t>
      </w:r>
      <w:r w:rsidR="0011517F" w:rsidRPr="00E74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629">
        <w:rPr>
          <w:rFonts w:ascii="Times New Roman" w:hAnsi="Times New Roman" w:cs="Times New Roman"/>
          <w:b/>
          <w:sz w:val="28"/>
          <w:szCs w:val="28"/>
        </w:rPr>
        <w:t>O</w:t>
      </w:r>
      <w:r w:rsidR="0011517F" w:rsidRPr="00E74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629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E74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E74629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E74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629">
        <w:rPr>
          <w:rFonts w:ascii="Times New Roman" w:hAnsi="Times New Roman" w:cs="Times New Roman"/>
          <w:b/>
          <w:sz w:val="28"/>
          <w:szCs w:val="28"/>
        </w:rPr>
        <w:t>R</w:t>
      </w:r>
      <w:r w:rsidR="0011517F" w:rsidRPr="00E74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E74629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E74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E74629">
        <w:rPr>
          <w:rFonts w:ascii="Times New Roman" w:hAnsi="Times New Roman" w:cs="Times New Roman"/>
          <w:b/>
          <w:sz w:val="28"/>
          <w:szCs w:val="28"/>
        </w:rPr>
        <w:t>Ș</w:t>
      </w:r>
      <w:r w:rsidR="0011517F" w:rsidRPr="00E74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629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E74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629">
        <w:rPr>
          <w:rFonts w:ascii="Times New Roman" w:hAnsi="Times New Roman" w:cs="Times New Roman"/>
          <w:b/>
          <w:sz w:val="28"/>
          <w:szCs w:val="28"/>
        </w:rPr>
        <w:t>E:</w:t>
      </w:r>
    </w:p>
    <w:p w14:paraId="0CC3E9BF" w14:textId="77777777" w:rsidR="00E74629" w:rsidRPr="00E74629" w:rsidRDefault="00E74629" w:rsidP="000F78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858551" w14:textId="77777777" w:rsidR="00307E05" w:rsidRPr="00E74629" w:rsidRDefault="00307E05" w:rsidP="000F78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EA7BCE" w14:textId="5D7116DC" w:rsidR="001F3267" w:rsidRPr="009A0079" w:rsidRDefault="00867D22" w:rsidP="00F3328C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9A0079">
        <w:rPr>
          <w:rFonts w:ascii="Times New Roman" w:hAnsi="Times New Roman"/>
          <w:b/>
          <w:sz w:val="26"/>
          <w:szCs w:val="26"/>
          <w:u w:val="single"/>
        </w:rPr>
        <w:t>Art.1</w:t>
      </w:r>
      <w:r w:rsidR="00860B57" w:rsidRPr="009A0079">
        <w:rPr>
          <w:rFonts w:ascii="Times New Roman" w:hAnsi="Times New Roman"/>
          <w:b/>
          <w:sz w:val="26"/>
          <w:szCs w:val="26"/>
          <w:u w:val="single"/>
        </w:rPr>
        <w:t>.</w:t>
      </w:r>
      <w:r w:rsidR="009D5262" w:rsidRPr="009A0079">
        <w:rPr>
          <w:rFonts w:ascii="Times New Roman" w:hAnsi="Times New Roman"/>
          <w:sz w:val="26"/>
          <w:szCs w:val="26"/>
        </w:rPr>
        <w:t xml:space="preserve">Se aprobă </w:t>
      </w:r>
      <w:r w:rsidR="006767F7" w:rsidRPr="009A0079">
        <w:rPr>
          <w:rFonts w:ascii="Times New Roman" w:hAnsi="Times New Roman"/>
          <w:sz w:val="26"/>
          <w:szCs w:val="26"/>
        </w:rPr>
        <w:t xml:space="preserve">proiectul </w:t>
      </w:r>
      <w:r w:rsidR="001F3267" w:rsidRPr="009A0079">
        <w:rPr>
          <w:rFonts w:ascii="Times New Roman" w:hAnsi="Times New Roman"/>
          <w:sz w:val="26"/>
          <w:szCs w:val="26"/>
        </w:rPr>
        <w:t xml:space="preserve">CENTRU COMUNITAR INTEGRAT CÂMPULUNG MOLDOVENESC în vederea contractării și finanțării acestuia în cadrul </w:t>
      </w:r>
      <w:bookmarkStart w:id="3" w:name="_Hlk125448063"/>
      <w:r w:rsidR="001F3267" w:rsidRPr="009A0079">
        <w:rPr>
          <w:rFonts w:ascii="Times New Roman" w:hAnsi="Times New Roman"/>
          <w:sz w:val="26"/>
          <w:szCs w:val="26"/>
        </w:rPr>
        <w:t>Planul</w:t>
      </w:r>
      <w:r w:rsidR="008A0AC1" w:rsidRPr="009A0079">
        <w:rPr>
          <w:rFonts w:ascii="Times New Roman" w:hAnsi="Times New Roman"/>
          <w:sz w:val="26"/>
          <w:szCs w:val="26"/>
        </w:rPr>
        <w:t>ui</w:t>
      </w:r>
      <w:r w:rsidR="001F3267" w:rsidRPr="009A0079">
        <w:rPr>
          <w:rFonts w:ascii="Times New Roman" w:hAnsi="Times New Roman"/>
          <w:sz w:val="26"/>
          <w:szCs w:val="26"/>
        </w:rPr>
        <w:t xml:space="preserve"> Național </w:t>
      </w:r>
      <w:r w:rsidR="006767F7" w:rsidRPr="009A0079">
        <w:rPr>
          <w:rFonts w:ascii="Times New Roman" w:hAnsi="Times New Roman"/>
          <w:sz w:val="26"/>
          <w:szCs w:val="26"/>
        </w:rPr>
        <w:t>d</w:t>
      </w:r>
      <w:r w:rsidR="001F3267" w:rsidRPr="009A0079">
        <w:rPr>
          <w:rFonts w:ascii="Times New Roman" w:hAnsi="Times New Roman"/>
          <w:sz w:val="26"/>
          <w:szCs w:val="26"/>
        </w:rPr>
        <w:t xml:space="preserve">e Redresare </w:t>
      </w:r>
      <w:r w:rsidR="006767F7" w:rsidRPr="009A0079">
        <w:rPr>
          <w:rFonts w:ascii="Times New Roman" w:hAnsi="Times New Roman"/>
          <w:sz w:val="26"/>
          <w:szCs w:val="26"/>
        </w:rPr>
        <w:t>ș</w:t>
      </w:r>
      <w:r w:rsidR="001F3267" w:rsidRPr="009A0079">
        <w:rPr>
          <w:rFonts w:ascii="Times New Roman" w:hAnsi="Times New Roman"/>
          <w:sz w:val="26"/>
          <w:szCs w:val="26"/>
        </w:rPr>
        <w:t>i Reziliență - Componenta C12 – Sănătate - Investiția 1. Dezvoltarea infrastructurii medicale prespitalicești – I1.4: Centre Comunitare Integrate, apelul de proiecte MS-0014</w:t>
      </w:r>
      <w:bookmarkEnd w:id="3"/>
      <w:r w:rsidR="001F3267" w:rsidRPr="009A0079">
        <w:rPr>
          <w:rFonts w:ascii="Times New Roman" w:hAnsi="Times New Roman"/>
          <w:sz w:val="26"/>
          <w:szCs w:val="26"/>
        </w:rPr>
        <w:t>.</w:t>
      </w:r>
    </w:p>
    <w:p w14:paraId="07719628" w14:textId="5686CF29" w:rsidR="006767F7" w:rsidRPr="009A0079" w:rsidRDefault="00B76A64" w:rsidP="00F3328C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9A0079">
        <w:rPr>
          <w:rFonts w:ascii="Times New Roman" w:hAnsi="Times New Roman"/>
          <w:b/>
          <w:sz w:val="26"/>
          <w:szCs w:val="26"/>
          <w:u w:val="single"/>
        </w:rPr>
        <w:t>Art.2.</w:t>
      </w:r>
      <w:r w:rsidR="006767F7" w:rsidRPr="009A0079">
        <w:rPr>
          <w:rFonts w:ascii="Times New Roman" w:hAnsi="Times New Roman"/>
          <w:sz w:val="26"/>
          <w:szCs w:val="26"/>
        </w:rPr>
        <w:t>Se aprobă valoarea totală nerambursabilă a proiectului CENTRU COMUNITAR INTEGRAT CÂMPULUNG MOLDOVENESC, în cuantum de 699.201,09 lei fără TVA, respectiv în cuantum de 832.049,297 lei inclusiv TVA.</w:t>
      </w:r>
    </w:p>
    <w:p w14:paraId="5C3B2BD7" w14:textId="0CC63E8D" w:rsidR="006767F7" w:rsidRPr="009A0079" w:rsidRDefault="00B76A64" w:rsidP="00F3328C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9A0079">
        <w:rPr>
          <w:rFonts w:ascii="Times New Roman" w:hAnsi="Times New Roman"/>
          <w:b/>
          <w:bCs/>
          <w:sz w:val="26"/>
          <w:szCs w:val="26"/>
          <w:u w:val="single"/>
        </w:rPr>
        <w:lastRenderedPageBreak/>
        <w:t>Art.</w:t>
      </w:r>
      <w:r w:rsidR="006767F7" w:rsidRPr="009A0079">
        <w:rPr>
          <w:rFonts w:ascii="Times New Roman" w:hAnsi="Times New Roman"/>
          <w:b/>
          <w:bCs/>
          <w:sz w:val="26"/>
          <w:szCs w:val="26"/>
          <w:u w:val="single"/>
        </w:rPr>
        <w:t>3.</w:t>
      </w:r>
      <w:r w:rsidR="006767F7" w:rsidRPr="009A0079">
        <w:rPr>
          <w:rFonts w:ascii="Times New Roman" w:hAnsi="Times New Roman"/>
          <w:sz w:val="26"/>
          <w:szCs w:val="26"/>
        </w:rPr>
        <w:t>Se vor asigura toate resursele financiare necesare implementării pentru acoperirea  cheltuieli</w:t>
      </w:r>
      <w:r w:rsidR="00D60179" w:rsidRPr="009A0079">
        <w:rPr>
          <w:rFonts w:ascii="Times New Roman" w:hAnsi="Times New Roman"/>
          <w:sz w:val="26"/>
          <w:szCs w:val="26"/>
        </w:rPr>
        <w:t>lor</w:t>
      </w:r>
      <w:r w:rsidR="006767F7" w:rsidRPr="009A0079">
        <w:rPr>
          <w:rFonts w:ascii="Times New Roman" w:hAnsi="Times New Roman"/>
          <w:sz w:val="26"/>
          <w:szCs w:val="26"/>
        </w:rPr>
        <w:t xml:space="preserve"> conexe ce pot apărea pe durata implementării proiectului CENTRU COMUNITAR INTEGRAT CÂMPULUNG MOLDOVENESC.</w:t>
      </w:r>
    </w:p>
    <w:p w14:paraId="23C48722" w14:textId="2C5A54DB" w:rsidR="006767F7" w:rsidRPr="009A0079" w:rsidRDefault="00B76A64" w:rsidP="00F3328C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9A0079">
        <w:rPr>
          <w:rFonts w:ascii="Times New Roman" w:hAnsi="Times New Roman"/>
          <w:b/>
          <w:bCs/>
          <w:sz w:val="26"/>
          <w:szCs w:val="26"/>
          <w:u w:val="single"/>
        </w:rPr>
        <w:t>Art</w:t>
      </w:r>
      <w:r w:rsidR="006767F7" w:rsidRPr="009A0079">
        <w:rPr>
          <w:rFonts w:ascii="Times New Roman" w:hAnsi="Times New Roman"/>
          <w:b/>
          <w:bCs/>
          <w:sz w:val="26"/>
          <w:szCs w:val="26"/>
          <w:u w:val="single"/>
        </w:rPr>
        <w:t>.4.</w:t>
      </w:r>
      <w:r w:rsidR="006767F7" w:rsidRPr="009A0079">
        <w:rPr>
          <w:rFonts w:ascii="Times New Roman" w:hAnsi="Times New Roman"/>
          <w:sz w:val="26"/>
          <w:szCs w:val="26"/>
        </w:rPr>
        <w:t xml:space="preserve">Se aprobă </w:t>
      </w:r>
      <w:bookmarkStart w:id="4" w:name="_Hlk125448090"/>
      <w:r w:rsidR="006767F7" w:rsidRPr="009A0079">
        <w:rPr>
          <w:rFonts w:ascii="Times New Roman" w:hAnsi="Times New Roman"/>
          <w:sz w:val="26"/>
          <w:szCs w:val="26"/>
        </w:rPr>
        <w:t>informațiile documentele suport care atestă scorul obținut la criteriile pentru care au oferit răspunsuri în cadrul sesiunilor de colectare a datelor</w:t>
      </w:r>
      <w:bookmarkEnd w:id="4"/>
      <w:r w:rsidR="006767F7" w:rsidRPr="009A0079">
        <w:rPr>
          <w:rFonts w:ascii="Times New Roman" w:hAnsi="Times New Roman"/>
          <w:sz w:val="26"/>
          <w:szCs w:val="26"/>
        </w:rPr>
        <w:t>, prevăzute în anexa care face parte integrantă din prezenta hotărâre, respectiv:</w:t>
      </w:r>
    </w:p>
    <w:p w14:paraId="62200214" w14:textId="3E3AAFB3" w:rsidR="00755B56" w:rsidRPr="009A0079" w:rsidRDefault="00C62C40" w:rsidP="00F3328C">
      <w:pPr>
        <w:pStyle w:val="NoSpacing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755B56" w:rsidRPr="009A0079">
        <w:rPr>
          <w:rFonts w:ascii="Times New Roman" w:hAnsi="Times New Roman"/>
          <w:sz w:val="26"/>
          <w:szCs w:val="26"/>
        </w:rPr>
        <w:t xml:space="preserve">- </w:t>
      </w:r>
      <w:bookmarkStart w:id="5" w:name="_Hlk125448116"/>
      <w:r w:rsidR="00755B56" w:rsidRPr="009A0079">
        <w:rPr>
          <w:rFonts w:ascii="Times New Roman" w:hAnsi="Times New Roman"/>
          <w:sz w:val="26"/>
          <w:szCs w:val="26"/>
        </w:rPr>
        <w:t xml:space="preserve">Protocolul </w:t>
      </w:r>
      <w:r w:rsidR="00755B56" w:rsidRPr="009A0079">
        <w:rPr>
          <w:rFonts w:ascii="Times New Roman" w:hAnsi="Times New Roman"/>
          <w:bCs/>
          <w:sz w:val="26"/>
          <w:szCs w:val="26"/>
        </w:rPr>
        <w:t>de</w:t>
      </w:r>
      <w:r w:rsidR="00755B56" w:rsidRPr="009A0079">
        <w:rPr>
          <w:rFonts w:ascii="Times New Roman" w:hAnsi="Times New Roman"/>
          <w:bCs/>
          <w:spacing w:val="-2"/>
          <w:sz w:val="26"/>
          <w:szCs w:val="26"/>
        </w:rPr>
        <w:t xml:space="preserve"> </w:t>
      </w:r>
      <w:r w:rsidR="00755B56" w:rsidRPr="009A0079">
        <w:rPr>
          <w:rFonts w:ascii="Times New Roman" w:hAnsi="Times New Roman"/>
          <w:bCs/>
          <w:sz w:val="26"/>
          <w:szCs w:val="26"/>
        </w:rPr>
        <w:t>colaborare</w:t>
      </w:r>
      <w:r w:rsidR="00755B56" w:rsidRPr="009A0079">
        <w:rPr>
          <w:rFonts w:ascii="Times New Roman" w:hAnsi="Times New Roman"/>
          <w:bCs/>
          <w:spacing w:val="1"/>
          <w:sz w:val="26"/>
          <w:szCs w:val="26"/>
        </w:rPr>
        <w:t xml:space="preserve"> </w:t>
      </w:r>
      <w:r w:rsidR="00755B56" w:rsidRPr="009A0079">
        <w:rPr>
          <w:rFonts w:ascii="Times New Roman" w:hAnsi="Times New Roman"/>
          <w:bCs/>
          <w:sz w:val="26"/>
          <w:szCs w:val="26"/>
        </w:rPr>
        <w:t>la</w:t>
      </w:r>
      <w:r w:rsidR="00755B56" w:rsidRPr="009A0079">
        <w:rPr>
          <w:rFonts w:ascii="Times New Roman" w:hAnsi="Times New Roman"/>
          <w:bCs/>
          <w:spacing w:val="-4"/>
          <w:sz w:val="26"/>
          <w:szCs w:val="26"/>
        </w:rPr>
        <w:t xml:space="preserve"> </w:t>
      </w:r>
      <w:r w:rsidR="00755B56" w:rsidRPr="009A0079">
        <w:rPr>
          <w:rFonts w:ascii="Times New Roman" w:hAnsi="Times New Roman"/>
          <w:bCs/>
          <w:sz w:val="26"/>
          <w:szCs w:val="26"/>
        </w:rPr>
        <w:t>nivel</w:t>
      </w:r>
      <w:r w:rsidR="00755B56" w:rsidRPr="009A0079">
        <w:rPr>
          <w:rFonts w:ascii="Times New Roman" w:hAnsi="Times New Roman"/>
          <w:bCs/>
          <w:spacing w:val="-4"/>
          <w:sz w:val="26"/>
          <w:szCs w:val="26"/>
        </w:rPr>
        <w:t xml:space="preserve"> </w:t>
      </w:r>
      <w:r w:rsidR="00755B56" w:rsidRPr="009A0079">
        <w:rPr>
          <w:rFonts w:ascii="Times New Roman" w:hAnsi="Times New Roman"/>
          <w:bCs/>
          <w:sz w:val="26"/>
          <w:szCs w:val="26"/>
        </w:rPr>
        <w:t>local în</w:t>
      </w:r>
      <w:r w:rsidR="00755B56" w:rsidRPr="009A0079">
        <w:rPr>
          <w:rFonts w:ascii="Times New Roman" w:hAnsi="Times New Roman"/>
          <w:bCs/>
          <w:spacing w:val="-3"/>
          <w:sz w:val="26"/>
          <w:szCs w:val="26"/>
        </w:rPr>
        <w:t xml:space="preserve"> </w:t>
      </w:r>
      <w:r w:rsidR="00755B56" w:rsidRPr="009A0079">
        <w:rPr>
          <w:rFonts w:ascii="Times New Roman" w:hAnsi="Times New Roman"/>
          <w:bCs/>
          <w:sz w:val="26"/>
          <w:szCs w:val="26"/>
        </w:rPr>
        <w:t>vederea</w:t>
      </w:r>
      <w:r w:rsidR="00755B56" w:rsidRPr="009A0079">
        <w:rPr>
          <w:rFonts w:ascii="Times New Roman" w:hAnsi="Times New Roman"/>
          <w:bCs/>
          <w:spacing w:val="-4"/>
          <w:sz w:val="26"/>
          <w:szCs w:val="26"/>
        </w:rPr>
        <w:t xml:space="preserve"> </w:t>
      </w:r>
      <w:r w:rsidR="00755B56" w:rsidRPr="009A0079">
        <w:rPr>
          <w:rFonts w:ascii="Times New Roman" w:hAnsi="Times New Roman"/>
          <w:bCs/>
          <w:sz w:val="26"/>
          <w:szCs w:val="26"/>
        </w:rPr>
        <w:t xml:space="preserve">înființării unui centru comunitar integrat încheiat cu </w:t>
      </w:r>
      <w:r w:rsidR="00B76A64" w:rsidRPr="009A0079">
        <w:rPr>
          <w:rFonts w:ascii="Times New Roman" w:hAnsi="Times New Roman"/>
          <w:sz w:val="26"/>
          <w:szCs w:val="26"/>
        </w:rPr>
        <w:t xml:space="preserve">Direcția de </w:t>
      </w:r>
      <w:r w:rsidR="00B76A64" w:rsidRPr="009A0079">
        <w:rPr>
          <w:rFonts w:ascii="Times New Roman" w:hAnsi="Times New Roman"/>
          <w:bCs/>
          <w:sz w:val="26"/>
          <w:szCs w:val="26"/>
        </w:rPr>
        <w:t xml:space="preserve">Sănătate Publică </w:t>
      </w:r>
      <w:r w:rsidR="008A0AC1" w:rsidRPr="009A0079">
        <w:rPr>
          <w:rFonts w:ascii="Times New Roman" w:hAnsi="Times New Roman"/>
          <w:bCs/>
          <w:sz w:val="26"/>
          <w:szCs w:val="26"/>
        </w:rPr>
        <w:t xml:space="preserve">a </w:t>
      </w:r>
      <w:r w:rsidR="00B76A64" w:rsidRPr="009A0079">
        <w:rPr>
          <w:rFonts w:ascii="Times New Roman" w:hAnsi="Times New Roman"/>
          <w:bCs/>
          <w:sz w:val="26"/>
          <w:szCs w:val="26"/>
        </w:rPr>
        <w:t>Județ</w:t>
      </w:r>
      <w:r w:rsidR="008A0AC1" w:rsidRPr="009A0079">
        <w:rPr>
          <w:rFonts w:ascii="Times New Roman" w:hAnsi="Times New Roman"/>
          <w:bCs/>
          <w:sz w:val="26"/>
          <w:szCs w:val="26"/>
        </w:rPr>
        <w:t>ului</w:t>
      </w:r>
      <w:r w:rsidR="00B76A64" w:rsidRPr="009A0079">
        <w:rPr>
          <w:rFonts w:ascii="Times New Roman" w:hAnsi="Times New Roman"/>
          <w:bCs/>
          <w:sz w:val="26"/>
          <w:szCs w:val="26"/>
        </w:rPr>
        <w:t xml:space="preserve"> Suceava</w:t>
      </w:r>
      <w:r w:rsidR="00F3328C">
        <w:rPr>
          <w:rFonts w:ascii="Times New Roman" w:hAnsi="Times New Roman"/>
          <w:bCs/>
          <w:sz w:val="26"/>
          <w:szCs w:val="26"/>
        </w:rPr>
        <w:t>;</w:t>
      </w:r>
      <w:r w:rsidR="00755B56" w:rsidRPr="009A0079">
        <w:rPr>
          <w:rFonts w:ascii="Times New Roman" w:hAnsi="Times New Roman"/>
          <w:bCs/>
          <w:sz w:val="26"/>
          <w:szCs w:val="26"/>
        </w:rPr>
        <w:t xml:space="preserve"> </w:t>
      </w:r>
    </w:p>
    <w:p w14:paraId="131B7819" w14:textId="1932BE2E" w:rsidR="00B76A64" w:rsidRPr="009A0079" w:rsidRDefault="00C62C40" w:rsidP="00F3328C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B76A64" w:rsidRPr="009A0079">
        <w:rPr>
          <w:rFonts w:ascii="Times New Roman" w:hAnsi="Times New Roman"/>
          <w:sz w:val="26"/>
          <w:szCs w:val="26"/>
        </w:rPr>
        <w:t xml:space="preserve">-Acordul de parteneriat între UAT Municipiul Câmpulung Moldovenesc și Fondul Națiunilor Unite pentru Copii UNICEF, </w:t>
      </w:r>
      <w:r w:rsidR="00B76A64" w:rsidRPr="009A0079">
        <w:rPr>
          <w:rFonts w:ascii="Times New Roman" w:hAnsi="Times New Roman"/>
          <w:bCs/>
          <w:sz w:val="26"/>
          <w:szCs w:val="26"/>
        </w:rPr>
        <w:t xml:space="preserve"> </w:t>
      </w:r>
      <w:r w:rsidR="00B76A64" w:rsidRPr="009A0079">
        <w:rPr>
          <w:rFonts w:ascii="Times New Roman" w:hAnsi="Times New Roman"/>
          <w:sz w:val="26"/>
          <w:szCs w:val="26"/>
        </w:rPr>
        <w:t xml:space="preserve">referitor la cooperarea pentru dezvoltarea de Centre Comunitare Integrate ca parte a apelului de proiecte necompetitiv– cod apel: MS-0014 din cadrul </w:t>
      </w:r>
      <w:r w:rsidR="00CF3151">
        <w:rPr>
          <w:rFonts w:ascii="Times New Roman" w:hAnsi="Times New Roman"/>
          <w:sz w:val="26"/>
          <w:szCs w:val="26"/>
        </w:rPr>
        <w:t xml:space="preserve"> </w:t>
      </w:r>
      <w:r w:rsidR="00B76A64" w:rsidRPr="009A0079">
        <w:rPr>
          <w:rFonts w:ascii="Times New Roman" w:hAnsi="Times New Roman"/>
          <w:sz w:val="26"/>
          <w:szCs w:val="26"/>
        </w:rPr>
        <w:t xml:space="preserve">Investiției 1. Dezvoltarea </w:t>
      </w:r>
      <w:r w:rsidR="00CF3151">
        <w:rPr>
          <w:rFonts w:ascii="Times New Roman" w:hAnsi="Times New Roman"/>
          <w:sz w:val="26"/>
          <w:szCs w:val="26"/>
        </w:rPr>
        <w:t xml:space="preserve"> </w:t>
      </w:r>
      <w:r w:rsidR="00B76A64" w:rsidRPr="009A0079">
        <w:rPr>
          <w:rFonts w:ascii="Times New Roman" w:hAnsi="Times New Roman"/>
          <w:sz w:val="26"/>
          <w:szCs w:val="26"/>
        </w:rPr>
        <w:t xml:space="preserve">infrastructurii </w:t>
      </w:r>
      <w:r w:rsidR="00CF3151">
        <w:rPr>
          <w:rFonts w:ascii="Times New Roman" w:hAnsi="Times New Roman"/>
          <w:sz w:val="26"/>
          <w:szCs w:val="26"/>
        </w:rPr>
        <w:t xml:space="preserve"> </w:t>
      </w:r>
      <w:r w:rsidR="00B76A64" w:rsidRPr="009A0079">
        <w:rPr>
          <w:rFonts w:ascii="Times New Roman" w:hAnsi="Times New Roman"/>
          <w:sz w:val="26"/>
          <w:szCs w:val="26"/>
        </w:rPr>
        <w:t>medicale</w:t>
      </w:r>
      <w:r w:rsidR="00CF3151">
        <w:rPr>
          <w:rFonts w:ascii="Times New Roman" w:hAnsi="Times New Roman"/>
          <w:sz w:val="26"/>
          <w:szCs w:val="26"/>
        </w:rPr>
        <w:t xml:space="preserve"> </w:t>
      </w:r>
      <w:r w:rsidR="00B76A64" w:rsidRPr="009A0079">
        <w:rPr>
          <w:rFonts w:ascii="Times New Roman" w:hAnsi="Times New Roman"/>
          <w:sz w:val="26"/>
          <w:szCs w:val="26"/>
        </w:rPr>
        <w:t xml:space="preserve"> prespitalicești, Investiția specifică 1.4 - Centre Comunitare Integrate, Componenta 12 Sănătate în cadrul Planului Național de Redresare și Reziliență (PNRR)</w:t>
      </w:r>
      <w:r w:rsidR="00F3328C">
        <w:rPr>
          <w:rFonts w:ascii="Times New Roman" w:hAnsi="Times New Roman"/>
          <w:sz w:val="26"/>
          <w:szCs w:val="26"/>
        </w:rPr>
        <w:t>;</w:t>
      </w:r>
    </w:p>
    <w:p w14:paraId="41A5F31F" w14:textId="5E5A8104" w:rsidR="006767F7" w:rsidRPr="009A0079" w:rsidRDefault="00C62C40" w:rsidP="00F3328C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6767F7" w:rsidRPr="009A0079">
        <w:rPr>
          <w:rFonts w:ascii="Times New Roman" w:hAnsi="Times New Roman"/>
          <w:sz w:val="26"/>
          <w:szCs w:val="26"/>
        </w:rPr>
        <w:t>-Protocol de colaborare încheiat între UAT Municipiul Câmpulung Moldovenesc</w:t>
      </w:r>
      <w:r w:rsidR="008A0AC1" w:rsidRPr="009A0079">
        <w:rPr>
          <w:rFonts w:ascii="Times New Roman" w:hAnsi="Times New Roman"/>
          <w:sz w:val="26"/>
          <w:szCs w:val="26"/>
        </w:rPr>
        <w:t xml:space="preserve"> și</w:t>
      </w:r>
      <w:r w:rsidR="006767F7" w:rsidRPr="009A0079">
        <w:rPr>
          <w:rFonts w:ascii="Times New Roman" w:hAnsi="Times New Roman"/>
          <w:sz w:val="26"/>
          <w:szCs w:val="26"/>
        </w:rPr>
        <w:t xml:space="preserve"> UAT Comuna Sadova, </w:t>
      </w:r>
      <w:r w:rsidR="00755B56" w:rsidRPr="009A0079">
        <w:rPr>
          <w:rFonts w:ascii="Times New Roman" w:hAnsi="Times New Roman"/>
          <w:sz w:val="26"/>
          <w:szCs w:val="26"/>
        </w:rPr>
        <w:t xml:space="preserve">pentru depunerea și implementării proiectului </w:t>
      </w:r>
      <w:r w:rsidR="00755B56" w:rsidRPr="009A0079">
        <w:rPr>
          <w:rFonts w:ascii="Times New Roman" w:hAnsi="Times New Roman"/>
          <w:i/>
          <w:iCs/>
          <w:sz w:val="26"/>
          <w:szCs w:val="26"/>
        </w:rPr>
        <w:t xml:space="preserve">Centru Comunitar Integrat Câmpulung Moldovenesc, </w:t>
      </w:r>
      <w:r w:rsidR="00755B56" w:rsidRPr="009A0079">
        <w:rPr>
          <w:rFonts w:ascii="Times New Roman" w:hAnsi="Times New Roman"/>
          <w:sz w:val="26"/>
          <w:szCs w:val="26"/>
        </w:rPr>
        <w:t xml:space="preserve">în cadrul Planului Național </w:t>
      </w:r>
      <w:r w:rsidR="00B76A64" w:rsidRPr="009A0079">
        <w:rPr>
          <w:rFonts w:ascii="Times New Roman" w:hAnsi="Times New Roman"/>
          <w:sz w:val="26"/>
          <w:szCs w:val="26"/>
        </w:rPr>
        <w:t>d</w:t>
      </w:r>
      <w:r w:rsidR="00755B56" w:rsidRPr="009A0079">
        <w:rPr>
          <w:rFonts w:ascii="Times New Roman" w:hAnsi="Times New Roman"/>
          <w:sz w:val="26"/>
          <w:szCs w:val="26"/>
        </w:rPr>
        <w:t xml:space="preserve">e Redresare </w:t>
      </w:r>
      <w:r w:rsidR="00B76A64" w:rsidRPr="009A0079">
        <w:rPr>
          <w:rFonts w:ascii="Times New Roman" w:hAnsi="Times New Roman"/>
          <w:sz w:val="26"/>
          <w:szCs w:val="26"/>
        </w:rPr>
        <w:t>ș</w:t>
      </w:r>
      <w:r w:rsidR="00755B56" w:rsidRPr="009A0079">
        <w:rPr>
          <w:rFonts w:ascii="Times New Roman" w:hAnsi="Times New Roman"/>
          <w:sz w:val="26"/>
          <w:szCs w:val="26"/>
        </w:rPr>
        <w:t>i Reziliență - Componenta C12 – Sănătate - Investiția 1. Dezvoltarea infrastructurii medicale prespitalicești – I1.4: Centre Comunitare Integrate, apelul de proiecte MS-0014</w:t>
      </w:r>
      <w:r w:rsidR="00F3328C">
        <w:rPr>
          <w:rFonts w:ascii="Times New Roman" w:hAnsi="Times New Roman"/>
          <w:sz w:val="26"/>
          <w:szCs w:val="26"/>
        </w:rPr>
        <w:t>;</w:t>
      </w:r>
    </w:p>
    <w:p w14:paraId="0551867A" w14:textId="174CF166" w:rsidR="008A0AC1" w:rsidRPr="009A0079" w:rsidRDefault="00C62C40" w:rsidP="00F3328C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8A0AC1" w:rsidRPr="009A0079">
        <w:rPr>
          <w:rFonts w:ascii="Times New Roman" w:hAnsi="Times New Roman"/>
          <w:sz w:val="26"/>
          <w:szCs w:val="26"/>
        </w:rPr>
        <w:t xml:space="preserve">-Protocol de colaborare încheiat între UAT Municipiul Câmpulung Moldovenesc și UAT Comuna Pojorâta, pentru depunerea și implementării proiectului </w:t>
      </w:r>
      <w:r w:rsidR="008A0AC1" w:rsidRPr="009A0079">
        <w:rPr>
          <w:rFonts w:ascii="Times New Roman" w:hAnsi="Times New Roman"/>
          <w:i/>
          <w:iCs/>
          <w:sz w:val="26"/>
          <w:szCs w:val="26"/>
        </w:rPr>
        <w:t xml:space="preserve">Centru Comunitar Integrat Câmpulung Moldovenesc, </w:t>
      </w:r>
      <w:r w:rsidR="008A0AC1" w:rsidRPr="009A0079">
        <w:rPr>
          <w:rFonts w:ascii="Times New Roman" w:hAnsi="Times New Roman"/>
          <w:sz w:val="26"/>
          <w:szCs w:val="26"/>
        </w:rPr>
        <w:t>în cadrul Planului Național de Redresare și Reziliență - Componenta C12 – Sănătate - Investiția 1. Dezvoltarea infrastructurii medicale prespitalicești – I1.4: Centre Comunitare Integrate, apelul de proiecte MS-0014</w:t>
      </w:r>
      <w:r w:rsidR="00F3328C">
        <w:rPr>
          <w:rFonts w:ascii="Times New Roman" w:hAnsi="Times New Roman"/>
          <w:sz w:val="26"/>
          <w:szCs w:val="26"/>
        </w:rPr>
        <w:t>;</w:t>
      </w:r>
    </w:p>
    <w:p w14:paraId="72376DF0" w14:textId="09706299" w:rsidR="006767F7" w:rsidRPr="009A0079" w:rsidRDefault="00C62C40" w:rsidP="00F3328C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6767F7" w:rsidRPr="009A0079">
        <w:rPr>
          <w:rFonts w:ascii="Times New Roman" w:hAnsi="Times New Roman"/>
          <w:sz w:val="26"/>
          <w:szCs w:val="26"/>
        </w:rPr>
        <w:t xml:space="preserve">-Notă de fundamentare pentru </w:t>
      </w:r>
      <w:r w:rsidR="00B76A64" w:rsidRPr="009A0079">
        <w:rPr>
          <w:rFonts w:ascii="Times New Roman" w:hAnsi="Times New Roman"/>
          <w:sz w:val="26"/>
          <w:szCs w:val="26"/>
        </w:rPr>
        <w:t>n</w:t>
      </w:r>
      <w:r w:rsidR="006767F7" w:rsidRPr="009A0079">
        <w:rPr>
          <w:rFonts w:ascii="Times New Roman" w:hAnsi="Times New Roman"/>
          <w:sz w:val="26"/>
          <w:szCs w:val="26"/>
        </w:rPr>
        <w:t>umăr/interval populație vulnerabilă</w:t>
      </w:r>
      <w:r w:rsidR="00F3328C">
        <w:rPr>
          <w:rFonts w:ascii="Times New Roman" w:hAnsi="Times New Roman"/>
          <w:sz w:val="26"/>
          <w:szCs w:val="26"/>
        </w:rPr>
        <w:t>.</w:t>
      </w:r>
    </w:p>
    <w:bookmarkEnd w:id="5"/>
    <w:p w14:paraId="62851171" w14:textId="207620CA" w:rsidR="006767F7" w:rsidRPr="009A0079" w:rsidRDefault="00B76A64" w:rsidP="00F3328C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9A0079">
        <w:rPr>
          <w:rFonts w:ascii="Times New Roman" w:hAnsi="Times New Roman"/>
          <w:b/>
          <w:bCs/>
          <w:sz w:val="26"/>
          <w:szCs w:val="26"/>
          <w:u w:val="single" w:color="000000"/>
        </w:rPr>
        <w:t>Art.5.</w:t>
      </w:r>
      <w:r w:rsidRPr="009A0079">
        <w:rPr>
          <w:rFonts w:ascii="Times New Roman" w:hAnsi="Times New Roman"/>
          <w:sz w:val="26"/>
          <w:szCs w:val="26"/>
        </w:rPr>
        <w:t>Se împuternicește primarul municipiului Câmpulung Moldovenesc, Negură Mihăiță, să semneze toate actele necesare şi contractul de finanţare în numele și pentru UAT Municipiul Câmpulung Moldovenesc.</w:t>
      </w:r>
    </w:p>
    <w:p w14:paraId="56F9AEAA" w14:textId="6ED4A6F1" w:rsidR="00E92948" w:rsidRPr="009A0079" w:rsidRDefault="00E92948" w:rsidP="00F3328C">
      <w:pPr>
        <w:pStyle w:val="NoSpacing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9A0079">
        <w:rPr>
          <w:rFonts w:ascii="Times New Roman" w:hAnsi="Times New Roman"/>
          <w:b/>
          <w:bCs/>
          <w:sz w:val="26"/>
          <w:szCs w:val="26"/>
          <w:u w:val="single" w:color="000000"/>
        </w:rPr>
        <w:t>Art.</w:t>
      </w:r>
      <w:r w:rsidR="00B76A64" w:rsidRPr="009A0079">
        <w:rPr>
          <w:rFonts w:ascii="Times New Roman" w:hAnsi="Times New Roman"/>
          <w:b/>
          <w:bCs/>
          <w:sz w:val="26"/>
          <w:szCs w:val="26"/>
          <w:u w:val="single" w:color="000000"/>
        </w:rPr>
        <w:t>6</w:t>
      </w:r>
      <w:r w:rsidRPr="009A0079">
        <w:rPr>
          <w:rFonts w:ascii="Times New Roman" w:hAnsi="Times New Roman"/>
          <w:b/>
          <w:bCs/>
          <w:sz w:val="26"/>
          <w:szCs w:val="26"/>
          <w:u w:val="single" w:color="000000"/>
        </w:rPr>
        <w:t>.</w:t>
      </w:r>
      <w:r w:rsidRPr="009A0079">
        <w:rPr>
          <w:rFonts w:ascii="Times New Roman" w:hAnsi="Times New Roman"/>
          <w:sz w:val="26"/>
          <w:szCs w:val="26"/>
        </w:rPr>
        <w:t>Primarul Municipiului Câmpulung Moldovenesc, prin aparatul de specialitate, va aduce la îndeplinire prevederile prezentei hotărâri.</w:t>
      </w:r>
    </w:p>
    <w:p w14:paraId="43AE900A" w14:textId="77777777" w:rsidR="00E92948" w:rsidRPr="009A0079" w:rsidRDefault="00E92948" w:rsidP="009A0079">
      <w:pPr>
        <w:pStyle w:val="NoSpacing"/>
        <w:jc w:val="both"/>
        <w:rPr>
          <w:rFonts w:ascii="Times New Roman" w:hAnsi="Times New Roman"/>
          <w:b/>
          <w:bCs/>
          <w:sz w:val="26"/>
          <w:szCs w:val="26"/>
          <w:lang w:val="ro-RO"/>
        </w:rPr>
      </w:pPr>
    </w:p>
    <w:p w14:paraId="2A41681B" w14:textId="1B733A02" w:rsidR="00685109" w:rsidRPr="00B76A64" w:rsidRDefault="00685109" w:rsidP="000F78C7">
      <w:pPr>
        <w:pStyle w:val="NoSpacing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tbl>
      <w:tblPr>
        <w:tblW w:w="10168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0"/>
        <w:gridCol w:w="4792"/>
      </w:tblGrid>
      <w:tr w:rsidR="005B56E5" w14:paraId="15CDE79C" w14:textId="77777777" w:rsidTr="00DC5A3C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7D322" w14:textId="77777777" w:rsidR="005B56E5" w:rsidRDefault="005B56E5" w:rsidP="00DC5A3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638B796B" w14:textId="77777777" w:rsidR="005B56E5" w:rsidRDefault="005B56E5" w:rsidP="00DC5A3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8BDF54E" w14:textId="77777777" w:rsidR="005B56E5" w:rsidRDefault="005B56E5" w:rsidP="00DC5A3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Boicu Bogdan - Nicolae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89FB5" w14:textId="77777777" w:rsidR="005B56E5" w:rsidRDefault="005B56E5" w:rsidP="00DC5A3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3ABA8" w14:textId="77777777" w:rsidR="005B56E5" w:rsidRPr="00583B21" w:rsidRDefault="005B56E5" w:rsidP="00DC5A3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6C2D421E" w14:textId="77777777" w:rsidR="005B56E5" w:rsidRDefault="005B56E5" w:rsidP="00DC5A3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1F4E5CEE" w14:textId="77777777" w:rsidR="005B56E5" w:rsidRDefault="005B56E5" w:rsidP="00DC5A3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1C4FDCD2" w14:textId="77777777" w:rsidR="005B56E5" w:rsidRDefault="005B56E5" w:rsidP="00DC5A3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  <w:p w14:paraId="3ED72D45" w14:textId="77777777" w:rsidR="005B56E5" w:rsidRDefault="005B56E5" w:rsidP="00DC5A3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FF086C2" w14:textId="77777777" w:rsidR="005B56E5" w:rsidRDefault="005B56E5" w:rsidP="00DC5A3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96EA063" w14:textId="77777777" w:rsidR="005B56E5" w:rsidRPr="003030E6" w:rsidRDefault="005B56E5" w:rsidP="00DC5A3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40BBCA0" w14:textId="77777777" w:rsidR="005B56E5" w:rsidRDefault="005B56E5" w:rsidP="00DC5A3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150049E" w14:textId="77777777" w:rsidR="005B56E5" w:rsidRDefault="005B56E5" w:rsidP="00DC5A3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2E851248" w14:textId="77777777" w:rsidR="00E92948" w:rsidRPr="00B76A64" w:rsidRDefault="00E92948" w:rsidP="000F78C7">
      <w:pPr>
        <w:pStyle w:val="NoSpacing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75CB724E" w14:textId="77777777" w:rsidR="00E92948" w:rsidRPr="00B76A64" w:rsidRDefault="00E92948" w:rsidP="00E92948">
      <w:pPr>
        <w:pStyle w:val="Heading1"/>
        <w:ind w:firstLine="567"/>
        <w:jc w:val="center"/>
        <w:rPr>
          <w:b w:val="0"/>
          <w:szCs w:val="24"/>
        </w:rPr>
      </w:pPr>
    </w:p>
    <w:p w14:paraId="06A08F68" w14:textId="60911637" w:rsidR="006B2156" w:rsidRPr="00B76A64" w:rsidRDefault="006B2156" w:rsidP="00E92948">
      <w:pPr>
        <w:pStyle w:val="NoSpacing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sectPr w:rsidR="006B2156" w:rsidRPr="00B76A64" w:rsidSect="00E74629">
      <w:footerReference w:type="default" r:id="rId8"/>
      <w:pgSz w:w="11906" w:h="16838"/>
      <w:pgMar w:top="432" w:right="576" w:bottom="432" w:left="1440" w:header="0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D6F0E" w14:textId="77777777" w:rsidR="00123AA8" w:rsidRDefault="00123AA8" w:rsidP="008F1D42">
      <w:pPr>
        <w:spacing w:after="0" w:line="240" w:lineRule="auto"/>
      </w:pPr>
      <w:r>
        <w:separator/>
      </w:r>
    </w:p>
  </w:endnote>
  <w:endnote w:type="continuationSeparator" w:id="0">
    <w:p w14:paraId="31784ECE" w14:textId="77777777" w:rsidR="00123AA8" w:rsidRDefault="00123AA8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2B51" w14:textId="77777777" w:rsidR="008F1D42" w:rsidRDefault="008F1D42">
    <w:pPr>
      <w:pStyle w:val="Footer"/>
      <w:jc w:val="right"/>
    </w:pPr>
  </w:p>
  <w:p w14:paraId="67247A05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0936E" w14:textId="77777777" w:rsidR="00123AA8" w:rsidRDefault="00123AA8" w:rsidP="008F1D42">
      <w:pPr>
        <w:spacing w:after="0" w:line="240" w:lineRule="auto"/>
      </w:pPr>
      <w:r>
        <w:separator/>
      </w:r>
    </w:p>
  </w:footnote>
  <w:footnote w:type="continuationSeparator" w:id="0">
    <w:p w14:paraId="1E6D2C13" w14:textId="77777777" w:rsidR="00123AA8" w:rsidRDefault="00123AA8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F4B4C"/>
    <w:multiLevelType w:val="hybridMultilevel"/>
    <w:tmpl w:val="B538993E"/>
    <w:lvl w:ilvl="0" w:tplc="D86412D4">
      <w:start w:val="2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435125690">
    <w:abstractNumId w:val="2"/>
  </w:num>
  <w:num w:numId="2" w16cid:durableId="1760830389">
    <w:abstractNumId w:val="11"/>
  </w:num>
  <w:num w:numId="3" w16cid:durableId="1022245003">
    <w:abstractNumId w:val="4"/>
  </w:num>
  <w:num w:numId="4" w16cid:durableId="1327980984">
    <w:abstractNumId w:val="3"/>
  </w:num>
  <w:num w:numId="5" w16cid:durableId="1123380481">
    <w:abstractNumId w:val="9"/>
  </w:num>
  <w:num w:numId="6" w16cid:durableId="1303389768">
    <w:abstractNumId w:val="7"/>
  </w:num>
  <w:num w:numId="7" w16cid:durableId="492792988">
    <w:abstractNumId w:val="6"/>
  </w:num>
  <w:num w:numId="8" w16cid:durableId="1316446195">
    <w:abstractNumId w:val="5"/>
  </w:num>
  <w:num w:numId="9" w16cid:durableId="1212034898">
    <w:abstractNumId w:val="0"/>
  </w:num>
  <w:num w:numId="10" w16cid:durableId="1906796089">
    <w:abstractNumId w:val="1"/>
  </w:num>
  <w:num w:numId="11" w16cid:durableId="1564677151">
    <w:abstractNumId w:val="8"/>
  </w:num>
  <w:num w:numId="12" w16cid:durableId="1608122563">
    <w:abstractNumId w:val="12"/>
  </w:num>
  <w:num w:numId="13" w16cid:durableId="17726218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33"/>
    <w:rsid w:val="00000162"/>
    <w:rsid w:val="00000B95"/>
    <w:rsid w:val="00000BF4"/>
    <w:rsid w:val="000010DB"/>
    <w:rsid w:val="00001A5D"/>
    <w:rsid w:val="00003926"/>
    <w:rsid w:val="00003EEA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6FE0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A84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4DF2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0F78C7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0827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3AA8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8B5"/>
    <w:rsid w:val="00133F9E"/>
    <w:rsid w:val="00134A85"/>
    <w:rsid w:val="001356B7"/>
    <w:rsid w:val="001358C9"/>
    <w:rsid w:val="00136610"/>
    <w:rsid w:val="001366D4"/>
    <w:rsid w:val="00137442"/>
    <w:rsid w:val="001378BD"/>
    <w:rsid w:val="00140262"/>
    <w:rsid w:val="00140782"/>
    <w:rsid w:val="001407ED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C7817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3267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53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96"/>
    <w:rsid w:val="00297EE2"/>
    <w:rsid w:val="002A0586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E05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5BA8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237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18B5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B79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F96"/>
    <w:rsid w:val="00414402"/>
    <w:rsid w:val="004145C3"/>
    <w:rsid w:val="00414B65"/>
    <w:rsid w:val="00415269"/>
    <w:rsid w:val="0041547F"/>
    <w:rsid w:val="004154F7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98B"/>
    <w:rsid w:val="00451BFA"/>
    <w:rsid w:val="00452111"/>
    <w:rsid w:val="00452BFC"/>
    <w:rsid w:val="00453251"/>
    <w:rsid w:val="00453AED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77738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70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1DC0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AF7"/>
    <w:rsid w:val="00503C40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44E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C42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50D"/>
    <w:rsid w:val="005B49C9"/>
    <w:rsid w:val="005B56E5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C3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07E35"/>
    <w:rsid w:val="006102DB"/>
    <w:rsid w:val="00610643"/>
    <w:rsid w:val="00611232"/>
    <w:rsid w:val="006120F3"/>
    <w:rsid w:val="00612169"/>
    <w:rsid w:val="006123A7"/>
    <w:rsid w:val="006130A4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3F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366"/>
    <w:rsid w:val="0065151A"/>
    <w:rsid w:val="006532BC"/>
    <w:rsid w:val="00653DFE"/>
    <w:rsid w:val="00654DD4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DAD"/>
    <w:rsid w:val="00673E35"/>
    <w:rsid w:val="00675022"/>
    <w:rsid w:val="00675F5C"/>
    <w:rsid w:val="006761B1"/>
    <w:rsid w:val="006767F7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109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5AA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2E6E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08A1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A6C"/>
    <w:rsid w:val="00753C0A"/>
    <w:rsid w:val="00754A61"/>
    <w:rsid w:val="007554A0"/>
    <w:rsid w:val="007556BB"/>
    <w:rsid w:val="00755B56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4B4B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6B19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594C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7A2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31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68E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AC1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592D"/>
    <w:rsid w:val="00976AF8"/>
    <w:rsid w:val="00977C46"/>
    <w:rsid w:val="00977FB2"/>
    <w:rsid w:val="00980694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079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526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E7B86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580B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48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92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624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08C6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3E78"/>
    <w:rsid w:val="00B0458B"/>
    <w:rsid w:val="00B046B7"/>
    <w:rsid w:val="00B049C8"/>
    <w:rsid w:val="00B0515C"/>
    <w:rsid w:val="00B059B2"/>
    <w:rsid w:val="00B05AA0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90E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045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5E3F"/>
    <w:rsid w:val="00B56261"/>
    <w:rsid w:val="00B562E9"/>
    <w:rsid w:val="00B5647C"/>
    <w:rsid w:val="00B56E02"/>
    <w:rsid w:val="00B576E7"/>
    <w:rsid w:val="00B57AF4"/>
    <w:rsid w:val="00B57DDF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A6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6ABE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5B01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67F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3369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C40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B5C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D40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6EF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151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055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2648"/>
    <w:rsid w:val="00D45663"/>
    <w:rsid w:val="00D45BC0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0DC"/>
    <w:rsid w:val="00D54B00"/>
    <w:rsid w:val="00D54BE3"/>
    <w:rsid w:val="00D55466"/>
    <w:rsid w:val="00D55AB2"/>
    <w:rsid w:val="00D56B6E"/>
    <w:rsid w:val="00D56F5D"/>
    <w:rsid w:val="00D60179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66721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4115"/>
    <w:rsid w:val="00D95332"/>
    <w:rsid w:val="00D95EB5"/>
    <w:rsid w:val="00D96105"/>
    <w:rsid w:val="00D96807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4D48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3F4B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4D42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4629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948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708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606"/>
    <w:rsid w:val="00F05679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1C5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28C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6818"/>
    <w:rsid w:val="00F47501"/>
    <w:rsid w:val="00F47623"/>
    <w:rsid w:val="00F479E9"/>
    <w:rsid w:val="00F47A39"/>
    <w:rsid w:val="00F50946"/>
    <w:rsid w:val="00F51987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B08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4F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3CC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6C695"/>
  <w15:docId w15:val="{6C694B12-51C5-48A4-917D-DC3910EF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link w:val="NoSpacingChar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  <w:style w:type="character" w:customStyle="1" w:styleId="WW8Num2z7">
    <w:name w:val="WW8Num2z7"/>
    <w:rsid w:val="00865331"/>
  </w:style>
  <w:style w:type="character" w:customStyle="1" w:styleId="WW8Num1z5">
    <w:name w:val="WW8Num1z5"/>
    <w:rsid w:val="00865331"/>
  </w:style>
  <w:style w:type="paragraph" w:customStyle="1" w:styleId="Default">
    <w:name w:val="Default"/>
    <w:rsid w:val="00865331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locked/>
    <w:rsid w:val="00C2567F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BBB85-5CB2-4ACD-B262-75BD00E1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Luminita.Ropcean</cp:lastModifiedBy>
  <cp:revision>39</cp:revision>
  <cp:lastPrinted>2023-01-24T08:29:00Z</cp:lastPrinted>
  <dcterms:created xsi:type="dcterms:W3CDTF">2022-05-11T05:22:00Z</dcterms:created>
  <dcterms:modified xsi:type="dcterms:W3CDTF">2023-01-25T07:42:00Z</dcterms:modified>
</cp:coreProperties>
</file>