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4F37" w14:textId="77777777" w:rsidR="009862D6" w:rsidRPr="002D2A18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D2A18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FB1A128" w14:textId="77777777" w:rsidR="009862D6" w:rsidRPr="002D2A18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D2A18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0C8073DF" w14:textId="77777777" w:rsidR="009862D6" w:rsidRPr="002D2A18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D2A18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36E9DAB3" w14:textId="77777777" w:rsidR="009862D6" w:rsidRPr="002D2A18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2D2A18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2F2F1C9F" w14:textId="77777777" w:rsidR="001B45AA" w:rsidRPr="00BA61EB" w:rsidRDefault="001B45AA" w:rsidP="00AF1989"/>
    <w:p w14:paraId="4B2241D8" w14:textId="4B57A307" w:rsidR="003D6713" w:rsidRPr="002D2A18" w:rsidRDefault="00492EEC" w:rsidP="000066F9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2D2A18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2D2A18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2D2A18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2D2A18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2D2A18">
        <w:rPr>
          <w:rFonts w:ascii="Times New Roman" w:hAnsi="Times New Roman"/>
          <w:b/>
          <w:bCs/>
          <w:sz w:val="28"/>
          <w:szCs w:val="28"/>
          <w:lang w:val="ro-RO"/>
        </w:rPr>
        <w:t>REA NR.</w:t>
      </w:r>
      <w:r w:rsidR="00AE3E88" w:rsidRPr="002D2A18">
        <w:rPr>
          <w:rFonts w:ascii="Times New Roman" w:hAnsi="Times New Roman"/>
          <w:b/>
          <w:bCs/>
          <w:sz w:val="28"/>
          <w:szCs w:val="28"/>
          <w:lang w:val="ro-RO"/>
        </w:rPr>
        <w:t xml:space="preserve"> 10</w:t>
      </w:r>
    </w:p>
    <w:p w14:paraId="7C1617E9" w14:textId="0AB1766C" w:rsidR="00AE3E88" w:rsidRPr="002D2A18" w:rsidRDefault="00AE3E88" w:rsidP="000066F9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2D2A18">
        <w:rPr>
          <w:rFonts w:ascii="Times New Roman" w:hAnsi="Times New Roman"/>
          <w:b/>
          <w:bCs/>
          <w:sz w:val="28"/>
          <w:szCs w:val="28"/>
          <w:lang w:val="ro-RO"/>
        </w:rPr>
        <w:t>din 10 februarie 2022</w:t>
      </w:r>
    </w:p>
    <w:p w14:paraId="0162AEDD" w14:textId="77777777" w:rsidR="00AE3E88" w:rsidRPr="00BA61EB" w:rsidRDefault="00AE3E88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3373F7D" w14:textId="77777777" w:rsidR="00924373" w:rsidRDefault="006B2156" w:rsidP="002D2A18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Hlk522550254"/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privind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aprobarea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7B40D2" w:rsidRPr="002D2A18">
        <w:rPr>
          <w:rFonts w:ascii="Times New Roman" w:hAnsi="Times New Roman"/>
          <w:b/>
          <w:bCs/>
          <w:sz w:val="26"/>
          <w:szCs w:val="26"/>
        </w:rPr>
        <w:t>proiectul</w:t>
      </w:r>
      <w:r w:rsidR="002129C0" w:rsidRPr="002D2A18">
        <w:rPr>
          <w:rFonts w:ascii="Times New Roman" w:hAnsi="Times New Roman"/>
          <w:b/>
          <w:bCs/>
          <w:sz w:val="26"/>
          <w:szCs w:val="26"/>
        </w:rPr>
        <w:t>ui</w:t>
      </w:r>
      <w:proofErr w:type="spellEnd"/>
      <w:r w:rsidR="007B40D2"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D2A18">
        <w:rPr>
          <w:rFonts w:ascii="Times New Roman" w:hAnsi="Times New Roman"/>
          <w:b/>
          <w:bCs/>
          <w:sz w:val="26"/>
          <w:szCs w:val="26"/>
        </w:rPr>
        <w:t>,,</w:t>
      </w:r>
      <w:proofErr w:type="spellStart"/>
      <w:r w:rsidR="00893638" w:rsidRPr="002D2A18">
        <w:rPr>
          <w:rFonts w:ascii="Times New Roman" w:hAnsi="Times New Roman"/>
          <w:b/>
          <w:bCs/>
          <w:sz w:val="26"/>
          <w:szCs w:val="26"/>
        </w:rPr>
        <w:t>Instrumente</w:t>
      </w:r>
      <w:proofErr w:type="spellEnd"/>
      <w:proofErr w:type="gramEnd"/>
      <w:r w:rsidR="00893638" w:rsidRPr="002D2A18">
        <w:rPr>
          <w:rFonts w:ascii="Times New Roman" w:hAnsi="Times New Roman"/>
          <w:b/>
          <w:bCs/>
          <w:sz w:val="26"/>
          <w:szCs w:val="26"/>
        </w:rPr>
        <w:t xml:space="preserve"> de management </w:t>
      </w:r>
    </w:p>
    <w:p w14:paraId="57AD941E" w14:textId="77777777" w:rsidR="00924373" w:rsidRDefault="00893638" w:rsidP="002D2A18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2D2A18">
        <w:rPr>
          <w:rFonts w:ascii="Times New Roman" w:hAnsi="Times New Roman"/>
          <w:b/>
          <w:bCs/>
          <w:sz w:val="26"/>
          <w:szCs w:val="26"/>
        </w:rPr>
        <w:t xml:space="preserve">al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performanței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și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proceduri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administrative simplificate pentru competențele </w:t>
      </w:r>
    </w:p>
    <w:p w14:paraId="6F1B98EC" w14:textId="77777777" w:rsidR="00924373" w:rsidRDefault="00893638" w:rsidP="002D2A18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r w:rsidRPr="002D2A18">
        <w:rPr>
          <w:rFonts w:ascii="Times New Roman" w:hAnsi="Times New Roman"/>
          <w:b/>
          <w:bCs/>
          <w:sz w:val="26"/>
          <w:szCs w:val="26"/>
        </w:rPr>
        <w:t xml:space="preserve">exclusive la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nivelul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Municipiului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Câmpulung Moldovenesc</w:t>
      </w:r>
      <w:r w:rsidR="00CE6806" w:rsidRPr="002D2A18">
        <w:rPr>
          <w:rFonts w:ascii="Times New Roman" w:hAnsi="Times New Roman"/>
          <w:b/>
          <w:bCs/>
          <w:sz w:val="26"/>
          <w:szCs w:val="26"/>
        </w:rPr>
        <w:t>”</w:t>
      </w:r>
      <w:r w:rsidR="0023529A" w:rsidRPr="002D2A18">
        <w:rPr>
          <w:rFonts w:ascii="Times New Roman" w:hAnsi="Times New Roman"/>
          <w:b/>
          <w:bCs/>
          <w:sz w:val="26"/>
          <w:szCs w:val="26"/>
        </w:rPr>
        <w:t>,</w:t>
      </w:r>
      <w:r w:rsidR="00CE6806" w:rsidRPr="002D2A18">
        <w:rPr>
          <w:rFonts w:ascii="Times New Roman" w:hAnsi="Times New Roman"/>
          <w:b/>
          <w:bCs/>
          <w:sz w:val="26"/>
          <w:szCs w:val="26"/>
        </w:rPr>
        <w:t xml:space="preserve"> precum și depunerea acestuia, în vederea obținerii unei finanțări europene nerambursabile prin </w:t>
      </w:r>
    </w:p>
    <w:p w14:paraId="76DD9332" w14:textId="39182A4D" w:rsidR="00CE6806" w:rsidRPr="002D2A18" w:rsidRDefault="00CE6806" w:rsidP="002D2A18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Programul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Operațional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Capacitatea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D2A18">
        <w:rPr>
          <w:rFonts w:ascii="Times New Roman" w:hAnsi="Times New Roman"/>
          <w:b/>
          <w:bCs/>
          <w:sz w:val="26"/>
          <w:szCs w:val="26"/>
        </w:rPr>
        <w:t>Administrativă</w:t>
      </w:r>
      <w:proofErr w:type="spellEnd"/>
      <w:r w:rsidRPr="002D2A18">
        <w:rPr>
          <w:rFonts w:ascii="Times New Roman" w:hAnsi="Times New Roman"/>
          <w:b/>
          <w:bCs/>
          <w:sz w:val="26"/>
          <w:szCs w:val="26"/>
        </w:rPr>
        <w:t xml:space="preserve"> (POCA)</w:t>
      </w:r>
    </w:p>
    <w:bookmarkEnd w:id="0"/>
    <w:p w14:paraId="13A60E8D" w14:textId="77777777" w:rsid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48900CD" w14:textId="77777777" w:rsidR="00BA61EB" w:rsidRP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6F0A08C" w14:textId="7D62548F" w:rsidR="006B2156" w:rsidRPr="00723E79" w:rsidRDefault="00114834" w:rsidP="00114834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Consiliul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 w:rsidR="00795647" w:rsidRPr="00723E79">
        <w:rPr>
          <w:rFonts w:ascii="Times New Roman" w:hAnsi="Times New Roman"/>
          <w:sz w:val="26"/>
          <w:szCs w:val="26"/>
        </w:rPr>
        <w:t>m</w:t>
      </w:r>
      <w:r w:rsidR="006B2156" w:rsidRPr="00723E79">
        <w:rPr>
          <w:rFonts w:ascii="Times New Roman" w:hAnsi="Times New Roman"/>
          <w:sz w:val="26"/>
          <w:szCs w:val="26"/>
        </w:rPr>
        <w:t>unicipiului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Câmpulung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Moldovenesc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întrunit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în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r w:rsidR="002E631E" w:rsidRPr="00723E79">
        <w:rPr>
          <w:rFonts w:ascii="Times New Roman" w:hAnsi="Times New Roman"/>
          <w:sz w:val="26"/>
          <w:szCs w:val="26"/>
        </w:rPr>
        <w:t>ședința</w:t>
      </w:r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r w:rsidR="003425D4" w:rsidRPr="00723E79">
        <w:rPr>
          <w:rFonts w:ascii="Times New Roman" w:hAnsi="Times New Roman"/>
          <w:sz w:val="26"/>
          <w:szCs w:val="26"/>
        </w:rPr>
        <w:t xml:space="preserve">extraordinară din data de </w:t>
      </w:r>
      <w:r w:rsidR="001013BE">
        <w:rPr>
          <w:rFonts w:ascii="Times New Roman" w:hAnsi="Times New Roman"/>
          <w:sz w:val="26"/>
          <w:szCs w:val="26"/>
        </w:rPr>
        <w:t xml:space="preserve">10 </w:t>
      </w:r>
      <w:proofErr w:type="spellStart"/>
      <w:r w:rsidR="001013BE">
        <w:rPr>
          <w:rFonts w:ascii="Times New Roman" w:hAnsi="Times New Roman"/>
          <w:sz w:val="26"/>
          <w:szCs w:val="26"/>
        </w:rPr>
        <w:t>februarie</w:t>
      </w:r>
      <w:proofErr w:type="spellEnd"/>
      <w:r w:rsidR="001013BE">
        <w:rPr>
          <w:rFonts w:ascii="Times New Roman" w:hAnsi="Times New Roman"/>
          <w:sz w:val="26"/>
          <w:szCs w:val="26"/>
        </w:rPr>
        <w:t xml:space="preserve"> </w:t>
      </w:r>
      <w:r w:rsidR="00893638" w:rsidRPr="00723E79">
        <w:rPr>
          <w:rFonts w:ascii="Times New Roman" w:hAnsi="Times New Roman"/>
          <w:sz w:val="26"/>
          <w:szCs w:val="26"/>
        </w:rPr>
        <w:t>2022</w:t>
      </w:r>
      <w:r w:rsidR="006B2156" w:rsidRPr="00723E79">
        <w:rPr>
          <w:rFonts w:ascii="Times New Roman" w:hAnsi="Times New Roman"/>
          <w:sz w:val="26"/>
          <w:szCs w:val="26"/>
        </w:rPr>
        <w:t>;</w:t>
      </w:r>
      <w:r w:rsidR="006B2156" w:rsidRPr="00723E79">
        <w:rPr>
          <w:rFonts w:ascii="Times New Roman" w:hAnsi="Times New Roman"/>
          <w:sz w:val="26"/>
          <w:szCs w:val="26"/>
        </w:rPr>
        <w:tab/>
      </w:r>
      <w:r w:rsidR="006B2156" w:rsidRPr="00723E79">
        <w:rPr>
          <w:rFonts w:ascii="Times New Roman" w:hAnsi="Times New Roman"/>
          <w:sz w:val="26"/>
          <w:szCs w:val="26"/>
        </w:rPr>
        <w:tab/>
      </w:r>
      <w:r w:rsidR="006B2156" w:rsidRPr="00723E79">
        <w:rPr>
          <w:rFonts w:ascii="Times New Roman" w:hAnsi="Times New Roman"/>
          <w:sz w:val="26"/>
          <w:szCs w:val="26"/>
        </w:rPr>
        <w:tab/>
      </w:r>
      <w:r w:rsidR="006B2156" w:rsidRPr="00723E79">
        <w:rPr>
          <w:rFonts w:ascii="Times New Roman" w:hAnsi="Times New Roman"/>
          <w:sz w:val="26"/>
          <w:szCs w:val="26"/>
        </w:rPr>
        <w:tab/>
      </w:r>
      <w:r w:rsidR="006B2156" w:rsidRPr="00723E79">
        <w:rPr>
          <w:rFonts w:ascii="Times New Roman" w:hAnsi="Times New Roman"/>
          <w:sz w:val="26"/>
          <w:szCs w:val="26"/>
        </w:rPr>
        <w:tab/>
      </w:r>
      <w:r w:rsidR="006B2156" w:rsidRPr="00723E79">
        <w:rPr>
          <w:rFonts w:ascii="Times New Roman" w:hAnsi="Times New Roman"/>
          <w:sz w:val="26"/>
          <w:szCs w:val="26"/>
        </w:rPr>
        <w:tab/>
      </w:r>
    </w:p>
    <w:p w14:paraId="084C002B" w14:textId="5F6A53A0" w:rsidR="006B2156" w:rsidRPr="00723E79" w:rsidRDefault="00114834" w:rsidP="00114834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Având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în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vedere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>:</w:t>
      </w:r>
    </w:p>
    <w:p w14:paraId="66AF14E9" w14:textId="43740827" w:rsidR="006B2156" w:rsidRPr="00723E79" w:rsidRDefault="00114834" w:rsidP="00114834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013BE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CE6806" w:rsidRPr="00723E79">
        <w:rPr>
          <w:rFonts w:ascii="Times New Roman" w:hAnsi="Times New Roman"/>
          <w:sz w:val="26"/>
          <w:szCs w:val="26"/>
        </w:rPr>
        <w:t>Referatul</w:t>
      </w:r>
      <w:proofErr w:type="spellEnd"/>
      <w:r w:rsidR="00CE6806" w:rsidRPr="00723E7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CE6806" w:rsidRPr="00723E79">
        <w:rPr>
          <w:rFonts w:ascii="Times New Roman" w:hAnsi="Times New Roman"/>
          <w:sz w:val="26"/>
          <w:szCs w:val="26"/>
        </w:rPr>
        <w:t>aprobare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a</w:t>
      </w:r>
      <w:r w:rsidR="00CE6806" w:rsidRPr="00723E79">
        <w:rPr>
          <w:rFonts w:ascii="Times New Roman" w:hAnsi="Times New Roman"/>
          <w:sz w:val="26"/>
          <w:szCs w:val="26"/>
        </w:rPr>
        <w:t>l</w:t>
      </w:r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13BE">
        <w:rPr>
          <w:rFonts w:ascii="Times New Roman" w:hAnsi="Times New Roman"/>
          <w:sz w:val="26"/>
          <w:szCs w:val="26"/>
        </w:rPr>
        <w:t>p</w:t>
      </w:r>
      <w:r w:rsidR="006B2156" w:rsidRPr="00723E79">
        <w:rPr>
          <w:rFonts w:ascii="Times New Roman" w:hAnsi="Times New Roman"/>
          <w:sz w:val="26"/>
          <w:szCs w:val="26"/>
        </w:rPr>
        <w:t>rimarului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13BE">
        <w:rPr>
          <w:rFonts w:ascii="Times New Roman" w:hAnsi="Times New Roman"/>
          <w:sz w:val="26"/>
          <w:szCs w:val="26"/>
        </w:rPr>
        <w:t>m</w:t>
      </w:r>
      <w:r w:rsidR="006B2156" w:rsidRPr="00723E79">
        <w:rPr>
          <w:rFonts w:ascii="Times New Roman" w:hAnsi="Times New Roman"/>
          <w:sz w:val="26"/>
          <w:szCs w:val="26"/>
        </w:rPr>
        <w:t>unicipiului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Câmpulung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Moldovenesc</w:t>
      </w:r>
      <w:proofErr w:type="spellEnd"/>
      <w:r w:rsidR="001013BE">
        <w:rPr>
          <w:rFonts w:ascii="Times New Roman" w:hAnsi="Times New Roman"/>
          <w:sz w:val="26"/>
          <w:szCs w:val="26"/>
        </w:rPr>
        <w:t>,</w:t>
      </w:r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înregistrat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la nr</w:t>
      </w:r>
      <w:r w:rsidR="00866AC0">
        <w:rPr>
          <w:rFonts w:ascii="Times New Roman" w:hAnsi="Times New Roman"/>
          <w:sz w:val="26"/>
          <w:szCs w:val="26"/>
        </w:rPr>
        <w:t xml:space="preserve">. 4164 </w:t>
      </w:r>
      <w:proofErr w:type="gramStart"/>
      <w:r w:rsidR="006B2156" w:rsidRPr="00723E79">
        <w:rPr>
          <w:rFonts w:ascii="Times New Roman" w:hAnsi="Times New Roman"/>
          <w:sz w:val="26"/>
          <w:szCs w:val="26"/>
        </w:rPr>
        <w:t>din</w:t>
      </w:r>
      <w:proofErr w:type="gram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r w:rsidR="00866AC0">
        <w:rPr>
          <w:rFonts w:ascii="Times New Roman" w:hAnsi="Times New Roman"/>
          <w:sz w:val="26"/>
          <w:szCs w:val="26"/>
        </w:rPr>
        <w:t>08.02.</w:t>
      </w:r>
      <w:r w:rsidR="006B2156" w:rsidRPr="00723E79">
        <w:rPr>
          <w:rFonts w:ascii="Times New Roman" w:hAnsi="Times New Roman"/>
          <w:sz w:val="26"/>
          <w:szCs w:val="26"/>
        </w:rPr>
        <w:t>20</w:t>
      </w:r>
      <w:r w:rsidR="00CE6806" w:rsidRPr="00723E79">
        <w:rPr>
          <w:rFonts w:ascii="Times New Roman" w:hAnsi="Times New Roman"/>
          <w:sz w:val="26"/>
          <w:szCs w:val="26"/>
        </w:rPr>
        <w:t>2</w:t>
      </w:r>
      <w:r w:rsidR="00870A9E" w:rsidRPr="00723E79">
        <w:rPr>
          <w:rFonts w:ascii="Times New Roman" w:hAnsi="Times New Roman"/>
          <w:sz w:val="26"/>
          <w:szCs w:val="26"/>
        </w:rPr>
        <w:t>2</w:t>
      </w:r>
      <w:r w:rsidR="006B2156" w:rsidRPr="00723E79">
        <w:rPr>
          <w:rFonts w:ascii="Times New Roman" w:hAnsi="Times New Roman"/>
          <w:sz w:val="26"/>
          <w:szCs w:val="26"/>
        </w:rPr>
        <w:t>;</w:t>
      </w:r>
    </w:p>
    <w:p w14:paraId="65C21DB0" w14:textId="07F6B2D9" w:rsidR="006B2156" w:rsidRPr="00723E79" w:rsidRDefault="00114834" w:rsidP="00114834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013BE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Raportul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r w:rsidR="000066F9" w:rsidRPr="00723E79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0066F9" w:rsidRPr="00723E79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723E79">
        <w:rPr>
          <w:rFonts w:ascii="Times New Roman" w:hAnsi="Times New Roman"/>
          <w:sz w:val="26"/>
          <w:szCs w:val="26"/>
        </w:rPr>
        <w:t xml:space="preserve"> al </w:t>
      </w:r>
      <w:r w:rsidR="006B2156" w:rsidRPr="00723E79">
        <w:rPr>
          <w:rFonts w:ascii="Times New Roman" w:hAnsi="Times New Roman"/>
          <w:sz w:val="26"/>
          <w:szCs w:val="26"/>
        </w:rPr>
        <w:t xml:space="preserve">Direcției tehnice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și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urbanism din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cadrul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6AC0">
        <w:rPr>
          <w:rFonts w:ascii="Times New Roman" w:hAnsi="Times New Roman"/>
          <w:sz w:val="26"/>
          <w:szCs w:val="26"/>
        </w:rPr>
        <w:t>p</w:t>
      </w:r>
      <w:r w:rsidR="006B2156" w:rsidRPr="00723E79">
        <w:rPr>
          <w:rFonts w:ascii="Times New Roman" w:hAnsi="Times New Roman"/>
          <w:sz w:val="26"/>
          <w:szCs w:val="26"/>
        </w:rPr>
        <w:t>rimăriei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Municipiului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Câmpulung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B2156" w:rsidRPr="00723E79">
        <w:rPr>
          <w:rFonts w:ascii="Times New Roman" w:hAnsi="Times New Roman"/>
          <w:sz w:val="26"/>
          <w:szCs w:val="26"/>
        </w:rPr>
        <w:t>Moldovenesc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înregistrat</w:t>
      </w:r>
      <w:proofErr w:type="spellEnd"/>
      <w:proofErr w:type="gramEnd"/>
      <w:r w:rsidR="006B2156" w:rsidRPr="00723E79">
        <w:rPr>
          <w:rFonts w:ascii="Times New Roman" w:hAnsi="Times New Roman"/>
          <w:sz w:val="26"/>
          <w:szCs w:val="26"/>
        </w:rPr>
        <w:t xml:space="preserve"> la nr. </w:t>
      </w:r>
      <w:r w:rsidR="00866AC0">
        <w:rPr>
          <w:rFonts w:ascii="Times New Roman" w:hAnsi="Times New Roman"/>
          <w:sz w:val="26"/>
          <w:szCs w:val="26"/>
        </w:rPr>
        <w:t>4166</w:t>
      </w:r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B2156" w:rsidRPr="00723E79">
        <w:rPr>
          <w:rFonts w:ascii="Times New Roman" w:hAnsi="Times New Roman"/>
          <w:sz w:val="26"/>
          <w:szCs w:val="26"/>
        </w:rPr>
        <w:t>din</w:t>
      </w:r>
      <w:proofErr w:type="gram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r w:rsidR="00866AC0">
        <w:rPr>
          <w:rFonts w:ascii="Times New Roman" w:hAnsi="Times New Roman"/>
          <w:sz w:val="26"/>
          <w:szCs w:val="26"/>
        </w:rPr>
        <w:t>08.02.</w:t>
      </w:r>
      <w:r w:rsidR="006B2156" w:rsidRPr="00723E79">
        <w:rPr>
          <w:rFonts w:ascii="Times New Roman" w:hAnsi="Times New Roman"/>
          <w:sz w:val="26"/>
          <w:szCs w:val="26"/>
        </w:rPr>
        <w:t>20</w:t>
      </w:r>
      <w:r w:rsidR="00CE6806" w:rsidRPr="00723E79">
        <w:rPr>
          <w:rFonts w:ascii="Times New Roman" w:hAnsi="Times New Roman"/>
          <w:sz w:val="26"/>
          <w:szCs w:val="26"/>
        </w:rPr>
        <w:t>2</w:t>
      </w:r>
      <w:r w:rsidR="00870A9E" w:rsidRPr="00723E79">
        <w:rPr>
          <w:rFonts w:ascii="Times New Roman" w:hAnsi="Times New Roman"/>
          <w:sz w:val="26"/>
          <w:szCs w:val="26"/>
        </w:rPr>
        <w:t>2</w:t>
      </w:r>
      <w:r w:rsidR="006B2156" w:rsidRPr="00723E79">
        <w:rPr>
          <w:rFonts w:ascii="Times New Roman" w:hAnsi="Times New Roman"/>
          <w:sz w:val="26"/>
          <w:szCs w:val="26"/>
        </w:rPr>
        <w:t>;</w:t>
      </w:r>
    </w:p>
    <w:p w14:paraId="62F9CA1E" w14:textId="3800B550" w:rsidR="006B2156" w:rsidRPr="00723E79" w:rsidRDefault="00114834" w:rsidP="00114834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013BE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Raportul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r w:rsidR="000066F9" w:rsidRPr="00723E79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0066F9" w:rsidRPr="00723E79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723E79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Direcției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economice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cadrul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6AC0">
        <w:rPr>
          <w:rFonts w:ascii="Times New Roman" w:hAnsi="Times New Roman"/>
          <w:sz w:val="26"/>
          <w:szCs w:val="26"/>
        </w:rPr>
        <w:t>p</w:t>
      </w:r>
      <w:r w:rsidR="006B2156" w:rsidRPr="00723E79">
        <w:rPr>
          <w:rFonts w:ascii="Times New Roman" w:hAnsi="Times New Roman"/>
          <w:sz w:val="26"/>
          <w:szCs w:val="26"/>
        </w:rPr>
        <w:t>rimăriei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6AC0">
        <w:rPr>
          <w:rFonts w:ascii="Times New Roman" w:hAnsi="Times New Roman"/>
          <w:sz w:val="26"/>
          <w:szCs w:val="26"/>
        </w:rPr>
        <w:t>m</w:t>
      </w:r>
      <w:r w:rsidR="006B2156" w:rsidRPr="00723E79">
        <w:rPr>
          <w:rFonts w:ascii="Times New Roman" w:hAnsi="Times New Roman"/>
          <w:sz w:val="26"/>
          <w:szCs w:val="26"/>
        </w:rPr>
        <w:t>unicipiului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Câmpulung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B2156" w:rsidRPr="00723E79">
        <w:rPr>
          <w:rFonts w:ascii="Times New Roman" w:hAnsi="Times New Roman"/>
          <w:sz w:val="26"/>
          <w:szCs w:val="26"/>
        </w:rPr>
        <w:t>Moldovenesc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înregistrat</w:t>
      </w:r>
      <w:proofErr w:type="spellEnd"/>
      <w:proofErr w:type="gramEnd"/>
      <w:r w:rsidR="006B2156" w:rsidRPr="00723E79">
        <w:rPr>
          <w:rFonts w:ascii="Times New Roman" w:hAnsi="Times New Roman"/>
          <w:sz w:val="26"/>
          <w:szCs w:val="26"/>
        </w:rPr>
        <w:t xml:space="preserve"> la nr. </w:t>
      </w:r>
      <w:r w:rsidR="00866AC0">
        <w:rPr>
          <w:rFonts w:ascii="Times New Roman" w:hAnsi="Times New Roman"/>
          <w:sz w:val="26"/>
          <w:szCs w:val="26"/>
        </w:rPr>
        <w:t xml:space="preserve">4167 </w:t>
      </w:r>
      <w:proofErr w:type="gramStart"/>
      <w:r w:rsidR="006B2156" w:rsidRPr="00723E79">
        <w:rPr>
          <w:rFonts w:ascii="Times New Roman" w:hAnsi="Times New Roman"/>
          <w:sz w:val="26"/>
          <w:szCs w:val="26"/>
        </w:rPr>
        <w:t>din</w:t>
      </w:r>
      <w:proofErr w:type="gram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r w:rsidR="00866AC0">
        <w:rPr>
          <w:rFonts w:ascii="Times New Roman" w:hAnsi="Times New Roman"/>
          <w:sz w:val="26"/>
          <w:szCs w:val="26"/>
        </w:rPr>
        <w:t>08.02.</w:t>
      </w:r>
      <w:r w:rsidR="006B2156" w:rsidRPr="00723E79">
        <w:rPr>
          <w:rFonts w:ascii="Times New Roman" w:hAnsi="Times New Roman"/>
          <w:sz w:val="26"/>
          <w:szCs w:val="26"/>
        </w:rPr>
        <w:t>20</w:t>
      </w:r>
      <w:r w:rsidR="00CE6806" w:rsidRPr="00723E79">
        <w:rPr>
          <w:rFonts w:ascii="Times New Roman" w:hAnsi="Times New Roman"/>
          <w:sz w:val="26"/>
          <w:szCs w:val="26"/>
        </w:rPr>
        <w:t>2</w:t>
      </w:r>
      <w:r w:rsidR="00870A9E" w:rsidRPr="00723E79">
        <w:rPr>
          <w:rFonts w:ascii="Times New Roman" w:hAnsi="Times New Roman"/>
          <w:sz w:val="26"/>
          <w:szCs w:val="26"/>
        </w:rPr>
        <w:t>2</w:t>
      </w:r>
      <w:r w:rsidR="006B2156" w:rsidRPr="00723E79">
        <w:rPr>
          <w:rFonts w:ascii="Times New Roman" w:hAnsi="Times New Roman"/>
          <w:sz w:val="26"/>
          <w:szCs w:val="26"/>
        </w:rPr>
        <w:t>;</w:t>
      </w:r>
    </w:p>
    <w:p w14:paraId="23CBD14B" w14:textId="4AB23D4E" w:rsidR="000066F9" w:rsidRPr="00C6152A" w:rsidRDefault="00114834" w:rsidP="00C6152A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tab/>
      </w:r>
      <w:r w:rsidR="001013BE">
        <w:t xml:space="preserve">  </w:t>
      </w:r>
      <w:r w:rsidR="001013BE" w:rsidRPr="00C6152A">
        <w:rPr>
          <w:rFonts w:ascii="Times New Roman" w:hAnsi="Times New Roman"/>
          <w:sz w:val="26"/>
          <w:szCs w:val="26"/>
        </w:rPr>
        <w:t>-</w:t>
      </w:r>
      <w:proofErr w:type="spellStart"/>
      <w:r w:rsidR="000066F9" w:rsidRPr="00C6152A">
        <w:rPr>
          <w:rFonts w:ascii="Times New Roman" w:hAnsi="Times New Roman"/>
          <w:sz w:val="26"/>
          <w:szCs w:val="26"/>
        </w:rPr>
        <w:t>Raportul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0066F9" w:rsidRPr="00C6152A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 al </w:t>
      </w:r>
      <w:proofErr w:type="spellStart"/>
      <w:r w:rsidR="000066F9" w:rsidRPr="00C6152A">
        <w:rPr>
          <w:rFonts w:ascii="Times New Roman" w:hAnsi="Times New Roman"/>
          <w:sz w:val="26"/>
          <w:szCs w:val="26"/>
        </w:rPr>
        <w:t>Compartimentului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 juridic din </w:t>
      </w:r>
      <w:proofErr w:type="spellStart"/>
      <w:r w:rsidR="000066F9" w:rsidRPr="00C6152A">
        <w:rPr>
          <w:rFonts w:ascii="Times New Roman" w:hAnsi="Times New Roman"/>
          <w:sz w:val="26"/>
          <w:szCs w:val="26"/>
        </w:rPr>
        <w:t>cadrul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6AC0" w:rsidRPr="00C6152A">
        <w:rPr>
          <w:rFonts w:ascii="Times New Roman" w:hAnsi="Times New Roman"/>
          <w:sz w:val="26"/>
          <w:szCs w:val="26"/>
        </w:rPr>
        <w:t>p</w:t>
      </w:r>
      <w:r w:rsidR="000066F9" w:rsidRPr="00C6152A">
        <w:rPr>
          <w:rFonts w:ascii="Times New Roman" w:hAnsi="Times New Roman"/>
          <w:sz w:val="26"/>
          <w:szCs w:val="26"/>
        </w:rPr>
        <w:t>rimăriei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6AC0" w:rsidRPr="00C6152A">
        <w:rPr>
          <w:rFonts w:ascii="Times New Roman" w:hAnsi="Times New Roman"/>
          <w:sz w:val="26"/>
          <w:szCs w:val="26"/>
        </w:rPr>
        <w:t>m</w:t>
      </w:r>
      <w:r w:rsidR="000066F9" w:rsidRPr="00C6152A">
        <w:rPr>
          <w:rFonts w:ascii="Times New Roman" w:hAnsi="Times New Roman"/>
          <w:sz w:val="26"/>
          <w:szCs w:val="26"/>
        </w:rPr>
        <w:t>unicipiului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66F9" w:rsidRPr="00C6152A">
        <w:rPr>
          <w:rFonts w:ascii="Times New Roman" w:hAnsi="Times New Roman"/>
          <w:sz w:val="26"/>
          <w:szCs w:val="26"/>
        </w:rPr>
        <w:t>Câmpulung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0066F9" w:rsidRPr="00C6152A">
        <w:rPr>
          <w:rFonts w:ascii="Times New Roman" w:hAnsi="Times New Roman"/>
          <w:sz w:val="26"/>
          <w:szCs w:val="26"/>
        </w:rPr>
        <w:t>Moldovenesc</w:t>
      </w:r>
      <w:proofErr w:type="spellEnd"/>
      <w:r w:rsidR="000066F9" w:rsidRPr="00C6152A">
        <w:rPr>
          <w:rFonts w:ascii="Times New Roman" w:hAnsi="Times New Roman"/>
          <w:sz w:val="26"/>
          <w:szCs w:val="26"/>
        </w:rPr>
        <w:t xml:space="preserve">,  </w:t>
      </w:r>
      <w:proofErr w:type="spellStart"/>
      <w:r w:rsidR="000066F9" w:rsidRPr="00C6152A">
        <w:rPr>
          <w:rFonts w:ascii="Times New Roman" w:hAnsi="Times New Roman"/>
          <w:sz w:val="26"/>
          <w:szCs w:val="26"/>
        </w:rPr>
        <w:t>înregistrat</w:t>
      </w:r>
      <w:proofErr w:type="spellEnd"/>
      <w:proofErr w:type="gramEnd"/>
      <w:r w:rsidR="000066F9" w:rsidRPr="00C6152A">
        <w:rPr>
          <w:rFonts w:ascii="Times New Roman" w:hAnsi="Times New Roman"/>
          <w:sz w:val="26"/>
          <w:szCs w:val="26"/>
        </w:rPr>
        <w:t xml:space="preserve"> la nr. </w:t>
      </w:r>
      <w:r w:rsidR="00866AC0" w:rsidRPr="00C6152A">
        <w:rPr>
          <w:rFonts w:ascii="Times New Roman" w:hAnsi="Times New Roman"/>
          <w:sz w:val="26"/>
          <w:szCs w:val="26"/>
        </w:rPr>
        <w:t xml:space="preserve">4169 </w:t>
      </w:r>
      <w:proofErr w:type="gramStart"/>
      <w:r w:rsidR="000066F9" w:rsidRPr="00C6152A">
        <w:rPr>
          <w:rFonts w:ascii="Times New Roman" w:hAnsi="Times New Roman"/>
          <w:sz w:val="26"/>
          <w:szCs w:val="26"/>
        </w:rPr>
        <w:t>din</w:t>
      </w:r>
      <w:proofErr w:type="gramEnd"/>
      <w:r w:rsidR="000066F9" w:rsidRPr="00C6152A">
        <w:rPr>
          <w:rFonts w:ascii="Times New Roman" w:hAnsi="Times New Roman"/>
          <w:sz w:val="26"/>
          <w:szCs w:val="26"/>
        </w:rPr>
        <w:t xml:space="preserve"> </w:t>
      </w:r>
      <w:r w:rsidR="00866AC0" w:rsidRPr="00C6152A">
        <w:rPr>
          <w:rFonts w:ascii="Times New Roman" w:hAnsi="Times New Roman"/>
          <w:sz w:val="26"/>
          <w:szCs w:val="26"/>
        </w:rPr>
        <w:t>08.02.</w:t>
      </w:r>
      <w:r w:rsidR="000066F9" w:rsidRPr="00C6152A">
        <w:rPr>
          <w:rFonts w:ascii="Times New Roman" w:hAnsi="Times New Roman"/>
          <w:sz w:val="26"/>
          <w:szCs w:val="26"/>
        </w:rPr>
        <w:t>202</w:t>
      </w:r>
      <w:r w:rsidR="00870A9E" w:rsidRPr="00C6152A">
        <w:rPr>
          <w:rFonts w:ascii="Times New Roman" w:hAnsi="Times New Roman"/>
          <w:sz w:val="26"/>
          <w:szCs w:val="26"/>
        </w:rPr>
        <w:t>2</w:t>
      </w:r>
      <w:r w:rsidR="000066F9" w:rsidRPr="00C6152A">
        <w:rPr>
          <w:rFonts w:ascii="Times New Roman" w:hAnsi="Times New Roman"/>
          <w:sz w:val="26"/>
          <w:szCs w:val="26"/>
        </w:rPr>
        <w:t>;</w:t>
      </w:r>
    </w:p>
    <w:p w14:paraId="32E6ACCF" w14:textId="7DA51F2A" w:rsidR="00C6152A" w:rsidRPr="00C6152A" w:rsidRDefault="00C6152A" w:rsidP="00C6152A">
      <w:pPr>
        <w:pStyle w:val="Frspaiere"/>
        <w:jc w:val="both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ab/>
        <w:t xml:space="preserve">  -</w:t>
      </w:r>
      <w:proofErr w:type="spellStart"/>
      <w:r w:rsidRPr="00C6152A">
        <w:rPr>
          <w:rFonts w:ascii="Times New Roman" w:hAnsi="Times New Roman"/>
          <w:sz w:val="26"/>
          <w:szCs w:val="26"/>
        </w:rPr>
        <w:t>Avizul</w:t>
      </w:r>
      <w:proofErr w:type="spellEnd"/>
      <w:r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6152A">
        <w:rPr>
          <w:rFonts w:ascii="Times New Roman" w:hAnsi="Times New Roman"/>
          <w:sz w:val="26"/>
          <w:szCs w:val="26"/>
        </w:rPr>
        <w:t>Comisiei</w:t>
      </w:r>
      <w:proofErr w:type="spellEnd"/>
      <w:r w:rsidRPr="00C6152A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C6152A">
        <w:rPr>
          <w:rFonts w:ascii="Times New Roman" w:hAnsi="Times New Roman"/>
          <w:sz w:val="26"/>
          <w:szCs w:val="26"/>
        </w:rPr>
        <w:t>specialitate</w:t>
      </w:r>
      <w:proofErr w:type="spellEnd"/>
      <w:r w:rsidRPr="00C6152A">
        <w:rPr>
          <w:rFonts w:ascii="Times New Roman" w:hAnsi="Times New Roman"/>
          <w:sz w:val="26"/>
          <w:szCs w:val="26"/>
        </w:rPr>
        <w:t xml:space="preserve"> a Consiliului Local;</w:t>
      </w:r>
    </w:p>
    <w:p w14:paraId="5D28EF67" w14:textId="44E142FF" w:rsidR="00CE6806" w:rsidRPr="00C6152A" w:rsidRDefault="00114834" w:rsidP="00C6152A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C6152A">
        <w:rPr>
          <w:rFonts w:ascii="Times New Roman" w:hAnsi="Times New Roman"/>
          <w:sz w:val="26"/>
          <w:szCs w:val="26"/>
        </w:rPr>
        <w:tab/>
      </w:r>
      <w:r w:rsidR="001013BE" w:rsidRPr="00C6152A"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Pr="00C6152A">
        <w:rPr>
          <w:rFonts w:ascii="Times New Roman" w:hAnsi="Times New Roman"/>
          <w:sz w:val="26"/>
          <w:szCs w:val="26"/>
        </w:rPr>
        <w:t>P</w:t>
      </w:r>
      <w:r w:rsidR="006B2156" w:rsidRPr="00C6152A">
        <w:rPr>
          <w:rFonts w:ascii="Times New Roman" w:hAnsi="Times New Roman"/>
          <w:sz w:val="26"/>
          <w:szCs w:val="26"/>
        </w:rPr>
        <w:t>revederile</w:t>
      </w:r>
      <w:proofErr w:type="spellEnd"/>
      <w:r w:rsidR="006B2156" w:rsidRPr="00C6152A">
        <w:rPr>
          <w:rFonts w:ascii="Times New Roman" w:hAnsi="Times New Roman"/>
          <w:sz w:val="26"/>
          <w:szCs w:val="26"/>
        </w:rPr>
        <w:t xml:space="preserve"> </w:t>
      </w:r>
      <w:bookmarkStart w:id="1" w:name="_Hlk522571669"/>
      <w:proofErr w:type="spellStart"/>
      <w:r w:rsidR="00CE6806" w:rsidRPr="00C6152A">
        <w:rPr>
          <w:rFonts w:ascii="Times New Roman" w:hAnsi="Times New Roman"/>
          <w:sz w:val="26"/>
          <w:szCs w:val="26"/>
        </w:rPr>
        <w:t>Ghidului</w:t>
      </w:r>
      <w:proofErr w:type="spellEnd"/>
      <w:r w:rsidR="00CE6806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806" w:rsidRPr="00C6152A">
        <w:rPr>
          <w:rFonts w:ascii="Times New Roman" w:hAnsi="Times New Roman"/>
          <w:sz w:val="26"/>
          <w:szCs w:val="26"/>
        </w:rPr>
        <w:t>Solicitantului</w:t>
      </w:r>
      <w:proofErr w:type="spellEnd"/>
      <w:r w:rsidR="00CE6806" w:rsidRPr="00C6152A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="00CE6806" w:rsidRPr="00C6152A">
        <w:rPr>
          <w:rFonts w:ascii="Times New Roman" w:hAnsi="Times New Roman"/>
          <w:sz w:val="26"/>
          <w:szCs w:val="26"/>
        </w:rPr>
        <w:t>Programul</w:t>
      </w:r>
      <w:proofErr w:type="spellEnd"/>
      <w:r w:rsidR="00CE6806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806" w:rsidRPr="00C6152A">
        <w:rPr>
          <w:rFonts w:ascii="Times New Roman" w:hAnsi="Times New Roman"/>
          <w:sz w:val="26"/>
          <w:szCs w:val="26"/>
        </w:rPr>
        <w:t>Operațional</w:t>
      </w:r>
      <w:proofErr w:type="spellEnd"/>
      <w:r w:rsidR="00CE6806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806" w:rsidRPr="00C6152A">
        <w:rPr>
          <w:rFonts w:ascii="Times New Roman" w:hAnsi="Times New Roman"/>
          <w:sz w:val="26"/>
          <w:szCs w:val="26"/>
        </w:rPr>
        <w:t>Capacitatea</w:t>
      </w:r>
      <w:proofErr w:type="spellEnd"/>
      <w:r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806" w:rsidRPr="00C6152A">
        <w:rPr>
          <w:rFonts w:ascii="Times New Roman" w:hAnsi="Times New Roman"/>
          <w:sz w:val="26"/>
          <w:szCs w:val="26"/>
        </w:rPr>
        <w:t>Administrativă</w:t>
      </w:r>
      <w:proofErr w:type="spellEnd"/>
      <w:r w:rsidR="00CE6806" w:rsidRPr="00C6152A">
        <w:rPr>
          <w:rFonts w:ascii="Times New Roman" w:hAnsi="Times New Roman"/>
          <w:sz w:val="26"/>
          <w:szCs w:val="26"/>
        </w:rPr>
        <w:t xml:space="preserve"> (POCA), </w:t>
      </w:r>
      <w:proofErr w:type="spellStart"/>
      <w:r w:rsidR="00CE6806" w:rsidRPr="00C6152A">
        <w:rPr>
          <w:rFonts w:ascii="Times New Roman" w:hAnsi="Times New Roman"/>
          <w:sz w:val="26"/>
          <w:szCs w:val="26"/>
        </w:rPr>
        <w:t>finanțat</w:t>
      </w:r>
      <w:proofErr w:type="spellEnd"/>
      <w:r w:rsidR="00CE6806" w:rsidRPr="00C6152A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CE6806" w:rsidRPr="00C6152A">
        <w:rPr>
          <w:rFonts w:ascii="Times New Roman" w:hAnsi="Times New Roman"/>
          <w:sz w:val="26"/>
          <w:szCs w:val="26"/>
        </w:rPr>
        <w:t>Fondul</w:t>
      </w:r>
      <w:proofErr w:type="spellEnd"/>
      <w:r w:rsidR="00CE6806" w:rsidRPr="00C6152A">
        <w:rPr>
          <w:rFonts w:ascii="Times New Roman" w:hAnsi="Times New Roman"/>
          <w:sz w:val="26"/>
          <w:szCs w:val="26"/>
        </w:rPr>
        <w:t xml:space="preserve"> Social Eu</w:t>
      </w:r>
      <w:r w:rsidR="00227CE2" w:rsidRPr="00C6152A">
        <w:rPr>
          <w:rFonts w:ascii="Times New Roman" w:hAnsi="Times New Roman"/>
          <w:sz w:val="26"/>
          <w:szCs w:val="26"/>
        </w:rPr>
        <w:t>r</w:t>
      </w:r>
      <w:r w:rsidR="00CE6806" w:rsidRPr="00C6152A">
        <w:rPr>
          <w:rFonts w:ascii="Times New Roman" w:hAnsi="Times New Roman"/>
          <w:sz w:val="26"/>
          <w:szCs w:val="26"/>
        </w:rPr>
        <w:t>opean (FSE), Cererea de proiecte</w:t>
      </w:r>
      <w:r w:rsidR="00893638" w:rsidRPr="00C6152A">
        <w:rPr>
          <w:rFonts w:ascii="Times New Roman" w:hAnsi="Times New Roman"/>
          <w:sz w:val="26"/>
          <w:szCs w:val="26"/>
        </w:rPr>
        <w:t xml:space="preserve"> POCA/972/2/1 (CP16/2021 pentru regiunile mai puțin dezvoltate) Fundamentarea deciziilor, planificare strategică și măsuri de simplificare pentru cetățeni la nivelul administrației </w:t>
      </w:r>
      <w:proofErr w:type="spellStart"/>
      <w:r w:rsidR="00893638" w:rsidRPr="00C6152A">
        <w:rPr>
          <w:rFonts w:ascii="Times New Roman" w:hAnsi="Times New Roman"/>
          <w:sz w:val="26"/>
          <w:szCs w:val="26"/>
        </w:rPr>
        <w:t>publice</w:t>
      </w:r>
      <w:proofErr w:type="spellEnd"/>
      <w:r w:rsidR="00893638" w:rsidRPr="00C6152A">
        <w:rPr>
          <w:rFonts w:ascii="Times New Roman" w:hAnsi="Times New Roman"/>
          <w:sz w:val="26"/>
          <w:szCs w:val="26"/>
        </w:rPr>
        <w:t xml:space="preserve"> locale din </w:t>
      </w:r>
      <w:proofErr w:type="spellStart"/>
      <w:r w:rsidR="00893638" w:rsidRPr="00C6152A">
        <w:rPr>
          <w:rFonts w:ascii="Times New Roman" w:hAnsi="Times New Roman"/>
          <w:sz w:val="26"/>
          <w:szCs w:val="26"/>
        </w:rPr>
        <w:t>regiunile</w:t>
      </w:r>
      <w:proofErr w:type="spellEnd"/>
      <w:r w:rsidR="00893638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3638" w:rsidRPr="00C6152A">
        <w:rPr>
          <w:rFonts w:ascii="Times New Roman" w:hAnsi="Times New Roman"/>
          <w:sz w:val="26"/>
          <w:szCs w:val="26"/>
        </w:rPr>
        <w:t>mai</w:t>
      </w:r>
      <w:proofErr w:type="spellEnd"/>
      <w:r w:rsidR="00893638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3638" w:rsidRPr="00C6152A">
        <w:rPr>
          <w:rFonts w:ascii="Times New Roman" w:hAnsi="Times New Roman"/>
          <w:sz w:val="26"/>
          <w:szCs w:val="26"/>
        </w:rPr>
        <w:t>puțin</w:t>
      </w:r>
      <w:proofErr w:type="spellEnd"/>
      <w:r w:rsidR="00893638" w:rsidRPr="00C615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3638" w:rsidRPr="00C6152A">
        <w:rPr>
          <w:rFonts w:ascii="Times New Roman" w:hAnsi="Times New Roman"/>
          <w:sz w:val="26"/>
          <w:szCs w:val="26"/>
        </w:rPr>
        <w:t>dezvoltate</w:t>
      </w:r>
      <w:proofErr w:type="spellEnd"/>
      <w:r w:rsidR="006E1DED" w:rsidRPr="00C6152A">
        <w:rPr>
          <w:rFonts w:ascii="Times New Roman" w:hAnsi="Times New Roman"/>
          <w:sz w:val="26"/>
          <w:szCs w:val="26"/>
        </w:rPr>
        <w:t>;</w:t>
      </w:r>
    </w:p>
    <w:p w14:paraId="0675355D" w14:textId="562FAE0B" w:rsidR="00DA3A57" w:rsidRPr="00723E79" w:rsidRDefault="006E1DED" w:rsidP="00114834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-A</w:t>
      </w:r>
      <w:r w:rsidR="00DA3A57" w:rsidRPr="00723E79">
        <w:rPr>
          <w:rFonts w:ascii="Times New Roman" w:hAnsi="Times New Roman"/>
          <w:sz w:val="26"/>
          <w:szCs w:val="26"/>
        </w:rPr>
        <w:t xml:space="preserve">rt. 44 alin. (1) din </w:t>
      </w:r>
      <w:proofErr w:type="spellStart"/>
      <w:r w:rsidR="00DA3A57" w:rsidRPr="00723E79">
        <w:rPr>
          <w:rFonts w:ascii="Times New Roman" w:hAnsi="Times New Roman"/>
          <w:sz w:val="26"/>
          <w:szCs w:val="26"/>
        </w:rPr>
        <w:t>Legea</w:t>
      </w:r>
      <w:proofErr w:type="spellEnd"/>
      <w:r w:rsidR="00DA3A5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723E79">
        <w:rPr>
          <w:rFonts w:ascii="Times New Roman" w:hAnsi="Times New Roman"/>
          <w:sz w:val="26"/>
          <w:szCs w:val="26"/>
        </w:rPr>
        <w:t>finanţelor</w:t>
      </w:r>
      <w:proofErr w:type="spellEnd"/>
      <w:r w:rsidR="00DA3A5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723E79">
        <w:rPr>
          <w:rFonts w:ascii="Times New Roman" w:hAnsi="Times New Roman"/>
          <w:sz w:val="26"/>
          <w:szCs w:val="26"/>
        </w:rPr>
        <w:t>publice</w:t>
      </w:r>
      <w:proofErr w:type="spellEnd"/>
      <w:r w:rsidR="00DA3A57" w:rsidRPr="00723E79">
        <w:rPr>
          <w:rFonts w:ascii="Times New Roman" w:hAnsi="Times New Roman"/>
          <w:sz w:val="26"/>
          <w:szCs w:val="26"/>
        </w:rPr>
        <w:t xml:space="preserve"> locale nr. 273/2006, cu </w:t>
      </w:r>
      <w:proofErr w:type="spellStart"/>
      <w:r w:rsidR="00DA3A57" w:rsidRPr="00723E79">
        <w:rPr>
          <w:rFonts w:ascii="Times New Roman" w:hAnsi="Times New Roman"/>
          <w:sz w:val="26"/>
          <w:szCs w:val="26"/>
        </w:rPr>
        <w:t>modificările</w:t>
      </w:r>
      <w:proofErr w:type="spellEnd"/>
      <w:r w:rsidR="00DA3A5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723E79">
        <w:rPr>
          <w:rFonts w:ascii="Times New Roman" w:hAnsi="Times New Roman"/>
          <w:sz w:val="26"/>
          <w:szCs w:val="26"/>
        </w:rPr>
        <w:t>şi</w:t>
      </w:r>
      <w:proofErr w:type="spellEnd"/>
      <w:r w:rsidR="00DA3A5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723E79">
        <w:rPr>
          <w:rFonts w:ascii="Times New Roman" w:hAnsi="Times New Roman"/>
          <w:sz w:val="26"/>
          <w:szCs w:val="26"/>
        </w:rPr>
        <w:t>completările</w:t>
      </w:r>
      <w:proofErr w:type="spellEnd"/>
      <w:r w:rsidR="00DA3A5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3A57" w:rsidRPr="00723E79">
        <w:rPr>
          <w:rFonts w:ascii="Times New Roman" w:hAnsi="Times New Roman"/>
          <w:sz w:val="26"/>
          <w:szCs w:val="26"/>
        </w:rPr>
        <w:t>ulterioare</w:t>
      </w:r>
      <w:proofErr w:type="spellEnd"/>
      <w:r w:rsidR="00DA3A57" w:rsidRPr="00723E79">
        <w:rPr>
          <w:rFonts w:ascii="Times New Roman" w:hAnsi="Times New Roman"/>
          <w:sz w:val="26"/>
          <w:szCs w:val="26"/>
        </w:rPr>
        <w:t>;</w:t>
      </w:r>
    </w:p>
    <w:p w14:paraId="598CD653" w14:textId="4E489A55" w:rsidR="00C94FA9" w:rsidRPr="00723E79" w:rsidRDefault="00C94FA9" w:rsidP="00114834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723E79">
        <w:rPr>
          <w:rFonts w:ascii="Times New Roman" w:hAnsi="Times New Roman"/>
          <w:sz w:val="26"/>
          <w:szCs w:val="26"/>
        </w:rPr>
        <w:tab/>
        <w:t xml:space="preserve">În temeiul art. 129 alin. (2) lit. d) și alin. (7) lit. s), art. 139 alin. (3) lit. a) </w:t>
      </w:r>
      <w:proofErr w:type="spellStart"/>
      <w:r w:rsidRPr="00723E79">
        <w:rPr>
          <w:rFonts w:ascii="Times New Roman" w:hAnsi="Times New Roman"/>
          <w:sz w:val="26"/>
          <w:szCs w:val="26"/>
        </w:rPr>
        <w:t>şi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 art. 196 alin. (1) lit. a) din </w:t>
      </w:r>
      <w:proofErr w:type="spellStart"/>
      <w:r w:rsidRPr="00723E79">
        <w:rPr>
          <w:rFonts w:ascii="Times New Roman" w:hAnsi="Times New Roman"/>
          <w:sz w:val="26"/>
          <w:szCs w:val="26"/>
        </w:rPr>
        <w:t>Ordonanța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5942B1" w:rsidRPr="00723E79">
        <w:rPr>
          <w:rFonts w:ascii="Times New Roman" w:hAnsi="Times New Roman"/>
          <w:sz w:val="26"/>
          <w:szCs w:val="26"/>
        </w:rPr>
        <w:t>U</w:t>
      </w:r>
      <w:r w:rsidRPr="00723E79">
        <w:rPr>
          <w:rFonts w:ascii="Times New Roman" w:hAnsi="Times New Roman"/>
          <w:sz w:val="26"/>
          <w:szCs w:val="26"/>
        </w:rPr>
        <w:t>rgență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723E79">
        <w:rPr>
          <w:rFonts w:ascii="Times New Roman" w:hAnsi="Times New Roman"/>
          <w:sz w:val="26"/>
          <w:szCs w:val="26"/>
        </w:rPr>
        <w:t>Guvernului</w:t>
      </w:r>
      <w:proofErr w:type="spellEnd"/>
      <w:r w:rsidR="00893638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93638" w:rsidRPr="00723E79">
        <w:rPr>
          <w:rFonts w:ascii="Times New Roman" w:hAnsi="Times New Roman"/>
          <w:sz w:val="26"/>
          <w:szCs w:val="26"/>
        </w:rPr>
        <w:t>României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 nr. 57/2019 privind Codul </w:t>
      </w:r>
      <w:proofErr w:type="spellStart"/>
      <w:r w:rsidRPr="00723E79">
        <w:rPr>
          <w:rFonts w:ascii="Times New Roman" w:hAnsi="Times New Roman"/>
          <w:sz w:val="26"/>
          <w:szCs w:val="26"/>
        </w:rPr>
        <w:t>Administrativ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Pr="00723E79">
        <w:rPr>
          <w:rFonts w:ascii="Times New Roman" w:hAnsi="Times New Roman"/>
          <w:sz w:val="26"/>
          <w:szCs w:val="26"/>
        </w:rPr>
        <w:t>modificările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3E79">
        <w:rPr>
          <w:rFonts w:ascii="Times New Roman" w:hAnsi="Times New Roman"/>
          <w:sz w:val="26"/>
          <w:szCs w:val="26"/>
        </w:rPr>
        <w:t>şi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3E79">
        <w:rPr>
          <w:rFonts w:ascii="Times New Roman" w:hAnsi="Times New Roman"/>
          <w:sz w:val="26"/>
          <w:szCs w:val="26"/>
        </w:rPr>
        <w:t>completările</w:t>
      </w:r>
      <w:proofErr w:type="spellEnd"/>
      <w:r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3E79">
        <w:rPr>
          <w:rFonts w:ascii="Times New Roman" w:hAnsi="Times New Roman"/>
          <w:sz w:val="26"/>
          <w:szCs w:val="26"/>
        </w:rPr>
        <w:t>ulterioare</w:t>
      </w:r>
      <w:proofErr w:type="spellEnd"/>
      <w:r w:rsidRPr="00723E79">
        <w:rPr>
          <w:rFonts w:ascii="Times New Roman" w:hAnsi="Times New Roman"/>
          <w:sz w:val="26"/>
          <w:szCs w:val="26"/>
        </w:rPr>
        <w:t>,</w:t>
      </w:r>
    </w:p>
    <w:p w14:paraId="6EC8258A" w14:textId="77777777" w:rsidR="001B45AA" w:rsidRPr="00C94FA9" w:rsidRDefault="001B45AA" w:rsidP="00C94FA9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0B070812" w14:textId="77777777" w:rsidR="00C94FA9" w:rsidRPr="00C94FA9" w:rsidRDefault="00C94FA9" w:rsidP="00860B57">
      <w:pPr>
        <w:ind w:firstLine="36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27CD4CD1" w14:textId="77777777" w:rsidR="001A3386" w:rsidRPr="009C0A03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03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03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03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9C0A03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03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9C0A03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9C0A03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03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9C0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03">
        <w:rPr>
          <w:rFonts w:ascii="Times New Roman" w:hAnsi="Times New Roman" w:cs="Times New Roman"/>
          <w:b/>
          <w:sz w:val="28"/>
          <w:szCs w:val="28"/>
        </w:rPr>
        <w:t>E:</w:t>
      </w:r>
    </w:p>
    <w:p w14:paraId="213F7E6F" w14:textId="7E34C86A" w:rsidR="002D1460" w:rsidRPr="00723E79" w:rsidRDefault="006E1DED" w:rsidP="00AF090B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6E1DED">
        <w:rPr>
          <w:rFonts w:ascii="Times New Roman" w:hAnsi="Times New Roman"/>
          <w:b/>
          <w:bCs/>
          <w:sz w:val="26"/>
          <w:szCs w:val="26"/>
        </w:rPr>
        <w:tab/>
      </w:r>
      <w:r w:rsidR="00867D22" w:rsidRPr="00723E79">
        <w:rPr>
          <w:rFonts w:ascii="Times New Roman" w:hAnsi="Times New Roman"/>
          <w:b/>
          <w:bCs/>
          <w:sz w:val="26"/>
          <w:szCs w:val="26"/>
          <w:u w:val="single"/>
        </w:rPr>
        <w:t>Art.1</w:t>
      </w:r>
      <w:r w:rsidR="00860B57" w:rsidRPr="00723E79">
        <w:rPr>
          <w:rFonts w:ascii="Times New Roman" w:hAnsi="Times New Roman"/>
          <w:sz w:val="26"/>
          <w:szCs w:val="26"/>
          <w:u w:val="single"/>
        </w:rPr>
        <w:t>.</w:t>
      </w:r>
      <w:r w:rsidR="006B2156" w:rsidRPr="00723E79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6B2156" w:rsidRPr="00723E79">
        <w:rPr>
          <w:rFonts w:ascii="Times New Roman" w:hAnsi="Times New Roman"/>
          <w:sz w:val="26"/>
          <w:szCs w:val="26"/>
        </w:rPr>
        <w:t>aprobă</w:t>
      </w:r>
      <w:proofErr w:type="spellEnd"/>
      <w:r w:rsidR="006B2156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B2156" w:rsidRPr="00723E79">
        <w:rPr>
          <w:rFonts w:ascii="Times New Roman" w:hAnsi="Times New Roman"/>
          <w:sz w:val="26"/>
          <w:szCs w:val="26"/>
        </w:rPr>
        <w:t>proiectul</w:t>
      </w:r>
      <w:proofErr w:type="spellEnd"/>
      <w:r w:rsidR="00C94FA9" w:rsidRPr="00723E79">
        <w:rPr>
          <w:rFonts w:ascii="Times New Roman" w:hAnsi="Times New Roman"/>
          <w:sz w:val="26"/>
          <w:szCs w:val="26"/>
        </w:rPr>
        <w:t xml:space="preserve"> </w:t>
      </w:r>
      <w:r w:rsidR="009C0A03" w:rsidRPr="00723E79">
        <w:rPr>
          <w:rFonts w:ascii="Times New Roman" w:hAnsi="Times New Roman"/>
          <w:sz w:val="26"/>
          <w:szCs w:val="26"/>
        </w:rPr>
        <w:t>,,</w:t>
      </w:r>
      <w:proofErr w:type="spellStart"/>
      <w:r w:rsidR="00893638" w:rsidRPr="00723E79">
        <w:rPr>
          <w:rFonts w:ascii="Times New Roman" w:hAnsi="Times New Roman"/>
          <w:sz w:val="26"/>
          <w:szCs w:val="26"/>
        </w:rPr>
        <w:t>Instrumente</w:t>
      </w:r>
      <w:proofErr w:type="spellEnd"/>
      <w:proofErr w:type="gramEnd"/>
      <w:r w:rsidR="00893638" w:rsidRPr="00723E79">
        <w:rPr>
          <w:rFonts w:ascii="Times New Roman" w:hAnsi="Times New Roman"/>
          <w:sz w:val="26"/>
          <w:szCs w:val="26"/>
        </w:rPr>
        <w:t xml:space="preserve"> de management al performanței și proceduri administrative simplificate pentru competențele exclusive la nivelul Municipiului Câmpulung Moldovenesc</w:t>
      </w:r>
      <w:r w:rsidR="0023529A" w:rsidRPr="00723E79">
        <w:rPr>
          <w:rFonts w:ascii="Times New Roman" w:hAnsi="Times New Roman"/>
          <w:sz w:val="26"/>
          <w:szCs w:val="26"/>
        </w:rPr>
        <w:t>”</w:t>
      </w:r>
      <w:r w:rsidR="00C94FA9" w:rsidRPr="00723E79">
        <w:rPr>
          <w:rFonts w:ascii="Times New Roman" w:hAnsi="Times New Roman"/>
          <w:sz w:val="26"/>
          <w:szCs w:val="26"/>
        </w:rPr>
        <w:t xml:space="preserve"> </w:t>
      </w:r>
      <w:r w:rsidR="00C94FA9" w:rsidRPr="00723E79">
        <w:rPr>
          <w:rFonts w:ascii="Times New Roman" w:hAnsi="Times New Roman"/>
          <w:bCs/>
          <w:sz w:val="26"/>
          <w:szCs w:val="26"/>
        </w:rPr>
        <w:t>conform anexei care face parte integrantă din prezenta hotărâre</w:t>
      </w:r>
      <w:r w:rsidR="0023529A" w:rsidRPr="00723E79">
        <w:rPr>
          <w:rFonts w:ascii="Times New Roman" w:hAnsi="Times New Roman"/>
          <w:bCs/>
          <w:sz w:val="26"/>
          <w:szCs w:val="26"/>
        </w:rPr>
        <w:t>,</w:t>
      </w:r>
      <w:r w:rsidR="0023529A" w:rsidRPr="00723E79">
        <w:rPr>
          <w:rFonts w:ascii="Times New Roman" w:hAnsi="Times New Roman"/>
          <w:sz w:val="26"/>
          <w:szCs w:val="26"/>
        </w:rPr>
        <w:t xml:space="preserve"> </w:t>
      </w:r>
      <w:r w:rsidR="0023529A" w:rsidRPr="00723E79">
        <w:rPr>
          <w:rFonts w:ascii="Times New Roman" w:hAnsi="Times New Roman"/>
          <w:bCs/>
          <w:sz w:val="26"/>
          <w:szCs w:val="26"/>
        </w:rPr>
        <w:t xml:space="preserve">precum și depunerea acestuia, în vederea obținerii unei finanțări europene nerambursabile prin Programul Operațional Capacitatea Administrativă (POCA), </w:t>
      </w:r>
      <w:proofErr w:type="spellStart"/>
      <w:r w:rsidR="0023529A" w:rsidRPr="00723E79">
        <w:rPr>
          <w:rFonts w:ascii="Times New Roman" w:hAnsi="Times New Roman"/>
          <w:bCs/>
          <w:sz w:val="26"/>
          <w:szCs w:val="26"/>
        </w:rPr>
        <w:t>Cererea</w:t>
      </w:r>
      <w:proofErr w:type="spellEnd"/>
      <w:r w:rsidR="0023529A" w:rsidRPr="00723E79">
        <w:rPr>
          <w:rFonts w:ascii="Times New Roman" w:hAnsi="Times New Roman"/>
          <w:bCs/>
          <w:sz w:val="26"/>
          <w:szCs w:val="26"/>
        </w:rPr>
        <w:t xml:space="preserve"> de </w:t>
      </w:r>
      <w:proofErr w:type="spellStart"/>
      <w:r w:rsidR="0023529A" w:rsidRPr="00723E79">
        <w:rPr>
          <w:rFonts w:ascii="Times New Roman" w:hAnsi="Times New Roman"/>
          <w:bCs/>
          <w:sz w:val="26"/>
          <w:szCs w:val="26"/>
        </w:rPr>
        <w:t>proiecte</w:t>
      </w:r>
      <w:proofErr w:type="spellEnd"/>
      <w:r w:rsidR="0023529A" w:rsidRPr="00723E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D1460" w:rsidRPr="00723E79">
        <w:rPr>
          <w:rFonts w:ascii="Times New Roman" w:hAnsi="Times New Roman"/>
          <w:sz w:val="26"/>
          <w:szCs w:val="26"/>
        </w:rPr>
        <w:t>proiecte</w:t>
      </w:r>
      <w:proofErr w:type="spellEnd"/>
      <w:r w:rsidR="002D1460" w:rsidRPr="00723E79">
        <w:rPr>
          <w:rFonts w:ascii="Times New Roman" w:hAnsi="Times New Roman"/>
          <w:sz w:val="26"/>
          <w:szCs w:val="26"/>
        </w:rPr>
        <w:t xml:space="preserve"> POCA/972/2/1 (CP16/2021 </w:t>
      </w:r>
      <w:proofErr w:type="spellStart"/>
      <w:r w:rsidR="002D1460" w:rsidRPr="00723E79">
        <w:rPr>
          <w:rFonts w:ascii="Times New Roman" w:hAnsi="Times New Roman"/>
          <w:sz w:val="26"/>
          <w:szCs w:val="26"/>
        </w:rPr>
        <w:t>pentru</w:t>
      </w:r>
      <w:proofErr w:type="spellEnd"/>
      <w:r w:rsidR="002D1460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460" w:rsidRPr="00723E79">
        <w:rPr>
          <w:rFonts w:ascii="Times New Roman" w:hAnsi="Times New Roman"/>
          <w:sz w:val="26"/>
          <w:szCs w:val="26"/>
        </w:rPr>
        <w:t>regiunile</w:t>
      </w:r>
      <w:proofErr w:type="spellEnd"/>
      <w:r w:rsidR="002D1460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460" w:rsidRPr="00723E79">
        <w:rPr>
          <w:rFonts w:ascii="Times New Roman" w:hAnsi="Times New Roman"/>
          <w:sz w:val="26"/>
          <w:szCs w:val="26"/>
        </w:rPr>
        <w:t>mai</w:t>
      </w:r>
      <w:proofErr w:type="spellEnd"/>
      <w:r w:rsidR="002D1460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460" w:rsidRPr="00723E79">
        <w:rPr>
          <w:rFonts w:ascii="Times New Roman" w:hAnsi="Times New Roman"/>
          <w:sz w:val="26"/>
          <w:szCs w:val="26"/>
        </w:rPr>
        <w:t>puțin</w:t>
      </w:r>
      <w:proofErr w:type="spellEnd"/>
      <w:r w:rsidR="002D1460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D1460" w:rsidRPr="00723E79">
        <w:rPr>
          <w:rFonts w:ascii="Times New Roman" w:hAnsi="Times New Roman"/>
          <w:sz w:val="26"/>
          <w:szCs w:val="26"/>
        </w:rPr>
        <w:t>dezvoltate</w:t>
      </w:r>
      <w:proofErr w:type="spellEnd"/>
      <w:r w:rsidR="002D1460" w:rsidRPr="00723E79">
        <w:rPr>
          <w:rFonts w:ascii="Times New Roman" w:hAnsi="Times New Roman"/>
          <w:sz w:val="26"/>
          <w:szCs w:val="26"/>
        </w:rPr>
        <w:t>).</w:t>
      </w:r>
    </w:p>
    <w:p w14:paraId="4AA9DE6F" w14:textId="49F98457" w:rsidR="00F349C7" w:rsidRPr="00723E79" w:rsidRDefault="006E1DED" w:rsidP="00AF090B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6E1DED">
        <w:rPr>
          <w:rFonts w:ascii="Times New Roman" w:hAnsi="Times New Roman"/>
          <w:b/>
          <w:bCs/>
          <w:sz w:val="26"/>
          <w:szCs w:val="26"/>
        </w:rPr>
        <w:tab/>
      </w:r>
      <w:r w:rsidR="00C70DE7" w:rsidRPr="00723E79">
        <w:rPr>
          <w:rFonts w:ascii="Times New Roman" w:hAnsi="Times New Roman"/>
          <w:b/>
          <w:bCs/>
          <w:sz w:val="26"/>
          <w:szCs w:val="26"/>
          <w:u w:val="single"/>
        </w:rPr>
        <w:t>Art.2.</w:t>
      </w:r>
      <w:r w:rsidR="00C70DE7" w:rsidRPr="00723E79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C70DE7" w:rsidRPr="00723E79">
        <w:rPr>
          <w:rFonts w:ascii="Times New Roman" w:hAnsi="Times New Roman"/>
          <w:sz w:val="26"/>
          <w:szCs w:val="26"/>
        </w:rPr>
        <w:t>aprobă</w:t>
      </w:r>
      <w:proofErr w:type="spellEnd"/>
      <w:r w:rsidR="00C70DE7" w:rsidRPr="00723E79">
        <w:rPr>
          <w:rFonts w:ascii="Times New Roman" w:hAnsi="Times New Roman"/>
          <w:sz w:val="26"/>
          <w:szCs w:val="26"/>
        </w:rPr>
        <w:t xml:space="preserve"> </w:t>
      </w:r>
      <w:bookmarkStart w:id="2" w:name="_Hlk522615856"/>
      <w:proofErr w:type="spellStart"/>
      <w:r w:rsidR="00C70DE7" w:rsidRPr="00723E79">
        <w:rPr>
          <w:rFonts w:ascii="Times New Roman" w:hAnsi="Times New Roman"/>
          <w:sz w:val="26"/>
          <w:szCs w:val="26"/>
        </w:rPr>
        <w:t>valoarea</w:t>
      </w:r>
      <w:proofErr w:type="spellEnd"/>
      <w:r w:rsidR="00C70DE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0DE7" w:rsidRPr="00723E79">
        <w:rPr>
          <w:rFonts w:ascii="Times New Roman" w:hAnsi="Times New Roman"/>
          <w:sz w:val="26"/>
          <w:szCs w:val="26"/>
        </w:rPr>
        <w:t>totală</w:t>
      </w:r>
      <w:proofErr w:type="spellEnd"/>
      <w:r w:rsidR="00C70DE7" w:rsidRPr="00723E79">
        <w:rPr>
          <w:rFonts w:ascii="Times New Roman" w:hAnsi="Times New Roman"/>
          <w:sz w:val="26"/>
          <w:szCs w:val="26"/>
        </w:rPr>
        <w:t xml:space="preserve"> a </w:t>
      </w:r>
      <w:proofErr w:type="gramStart"/>
      <w:r w:rsidR="00C70DE7" w:rsidRPr="00723E79">
        <w:rPr>
          <w:rFonts w:ascii="Times New Roman" w:hAnsi="Times New Roman"/>
          <w:sz w:val="26"/>
          <w:szCs w:val="26"/>
        </w:rPr>
        <w:t>proiectului</w:t>
      </w:r>
      <w:bookmarkEnd w:id="2"/>
      <w:r w:rsidR="00C70DE7" w:rsidRPr="00723E79">
        <w:rPr>
          <w:rFonts w:ascii="Times New Roman" w:hAnsi="Times New Roman"/>
          <w:sz w:val="26"/>
          <w:szCs w:val="26"/>
        </w:rPr>
        <w:t xml:space="preserve"> ”</w:t>
      </w:r>
      <w:r w:rsidR="002D1460" w:rsidRPr="00723E79">
        <w:rPr>
          <w:rFonts w:ascii="Times New Roman" w:hAnsi="Times New Roman"/>
          <w:sz w:val="26"/>
          <w:szCs w:val="26"/>
        </w:rPr>
        <w:t>Instrumente</w:t>
      </w:r>
      <w:proofErr w:type="gramEnd"/>
      <w:r w:rsidR="002D1460" w:rsidRPr="00723E79">
        <w:rPr>
          <w:rFonts w:ascii="Times New Roman" w:hAnsi="Times New Roman"/>
          <w:sz w:val="26"/>
          <w:szCs w:val="26"/>
        </w:rPr>
        <w:t xml:space="preserve"> de management al performanței și proceduri administrative simplificate pentru competențele exclusive la nivelul Municipiului Câmpulung Moldovenesc</w:t>
      </w:r>
      <w:r w:rsidR="00C70DE7" w:rsidRPr="00723E79">
        <w:rPr>
          <w:rFonts w:ascii="Times New Roman" w:hAnsi="Times New Roman"/>
          <w:sz w:val="26"/>
          <w:szCs w:val="26"/>
        </w:rPr>
        <w:t>”, în cuantum de</w:t>
      </w:r>
      <w:r w:rsidR="00B72CBF" w:rsidRPr="00723E79">
        <w:rPr>
          <w:rFonts w:ascii="Times New Roman" w:hAnsi="Times New Roman"/>
          <w:sz w:val="26"/>
          <w:szCs w:val="26"/>
        </w:rPr>
        <w:t xml:space="preserve">  </w:t>
      </w:r>
      <w:r w:rsidR="0078404D" w:rsidRPr="00723E79">
        <w:rPr>
          <w:rFonts w:ascii="Times New Roman" w:hAnsi="Times New Roman"/>
          <w:sz w:val="26"/>
          <w:szCs w:val="26"/>
        </w:rPr>
        <w:t xml:space="preserve">3.343.867,89 </w:t>
      </w:r>
      <w:r w:rsidR="00B72CBF" w:rsidRPr="00723E79">
        <w:rPr>
          <w:rFonts w:ascii="Times New Roman" w:hAnsi="Times New Roman"/>
          <w:sz w:val="26"/>
          <w:szCs w:val="26"/>
        </w:rPr>
        <w:t xml:space="preserve">lei </w:t>
      </w:r>
      <w:r w:rsidR="00F349C7" w:rsidRPr="00723E79">
        <w:rPr>
          <w:rFonts w:ascii="Times New Roman" w:eastAsia="Times New Roman" w:hAnsi="Times New Roman"/>
          <w:bCs/>
          <w:sz w:val="26"/>
          <w:szCs w:val="26"/>
        </w:rPr>
        <w:t>inclusiv TVA</w:t>
      </w:r>
      <w:r w:rsidR="00F349C7" w:rsidRPr="00723E79">
        <w:rPr>
          <w:rFonts w:ascii="Times New Roman" w:hAnsi="Times New Roman"/>
          <w:sz w:val="26"/>
          <w:szCs w:val="26"/>
        </w:rPr>
        <w:t>.</w:t>
      </w:r>
    </w:p>
    <w:p w14:paraId="71C7260F" w14:textId="00CEE554" w:rsidR="00F349C7" w:rsidRPr="00723E79" w:rsidRDefault="006E1DED" w:rsidP="00AF090B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6E1DED">
        <w:rPr>
          <w:rFonts w:ascii="Times New Roman" w:hAnsi="Times New Roman"/>
          <w:b/>
          <w:sz w:val="26"/>
          <w:szCs w:val="26"/>
        </w:rPr>
        <w:tab/>
      </w:r>
      <w:r w:rsidR="00F349C7" w:rsidRPr="00723E79">
        <w:rPr>
          <w:rFonts w:ascii="Times New Roman" w:hAnsi="Times New Roman"/>
          <w:b/>
          <w:sz w:val="26"/>
          <w:szCs w:val="26"/>
          <w:u w:val="single"/>
        </w:rPr>
        <w:t>Art.3</w:t>
      </w:r>
      <w:r w:rsidR="00AF090B" w:rsidRPr="00723E79">
        <w:rPr>
          <w:rFonts w:ascii="Times New Roman" w:hAnsi="Times New Roman"/>
          <w:b/>
          <w:sz w:val="26"/>
          <w:szCs w:val="26"/>
        </w:rPr>
        <w:t>.</w:t>
      </w:r>
      <w:r w:rsidR="00F349C7" w:rsidRPr="00723E79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F349C7" w:rsidRPr="00723E79">
        <w:rPr>
          <w:rFonts w:ascii="Times New Roman" w:hAnsi="Times New Roman"/>
          <w:sz w:val="26"/>
          <w:szCs w:val="26"/>
        </w:rPr>
        <w:t>aprobă</w:t>
      </w:r>
      <w:proofErr w:type="spellEnd"/>
      <w:r w:rsidR="00F349C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49C7" w:rsidRPr="00723E79">
        <w:rPr>
          <w:rFonts w:ascii="Times New Roman" w:hAnsi="Times New Roman"/>
          <w:sz w:val="26"/>
          <w:szCs w:val="26"/>
        </w:rPr>
        <w:t>contribuția</w:t>
      </w:r>
      <w:proofErr w:type="spellEnd"/>
      <w:r w:rsidR="00F349C7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49C7" w:rsidRPr="00723E79">
        <w:rPr>
          <w:rFonts w:ascii="Times New Roman" w:hAnsi="Times New Roman"/>
          <w:sz w:val="26"/>
          <w:szCs w:val="26"/>
        </w:rPr>
        <w:t>proprie</w:t>
      </w:r>
      <w:proofErr w:type="spellEnd"/>
      <w:r w:rsidR="00F349C7" w:rsidRPr="00723E79">
        <w:rPr>
          <w:rFonts w:ascii="Times New Roman" w:hAnsi="Times New Roman"/>
          <w:sz w:val="26"/>
          <w:szCs w:val="26"/>
        </w:rPr>
        <w:t xml:space="preserve"> a Municipiului Câmpulung Moldovenesc</w:t>
      </w:r>
      <w:bookmarkStart w:id="3" w:name="_Hlk31041311"/>
      <w:r w:rsidR="00BA61EB" w:rsidRPr="00723E79">
        <w:rPr>
          <w:rFonts w:ascii="Times New Roman" w:hAnsi="Times New Roman"/>
          <w:sz w:val="26"/>
          <w:szCs w:val="26"/>
        </w:rPr>
        <w:t>,</w:t>
      </w:r>
      <w:r w:rsidR="00F349C7" w:rsidRPr="00723E79">
        <w:rPr>
          <w:rFonts w:ascii="Times New Roman" w:hAnsi="Times New Roman"/>
          <w:bCs/>
          <w:sz w:val="26"/>
          <w:szCs w:val="26"/>
        </w:rPr>
        <w:t xml:space="preserve"> cu suma de</w:t>
      </w:r>
      <w:r w:rsidR="0078404D" w:rsidRPr="00723E79">
        <w:rPr>
          <w:rFonts w:ascii="Times New Roman" w:hAnsi="Times New Roman"/>
          <w:bCs/>
          <w:sz w:val="26"/>
          <w:szCs w:val="26"/>
        </w:rPr>
        <w:t xml:space="preserve"> 66.877,36 </w:t>
      </w:r>
      <w:r w:rsidR="00B72CBF" w:rsidRPr="00723E79">
        <w:rPr>
          <w:rFonts w:ascii="Times New Roman" w:hAnsi="Times New Roman"/>
          <w:bCs/>
          <w:sz w:val="26"/>
          <w:szCs w:val="26"/>
        </w:rPr>
        <w:t xml:space="preserve">lei </w:t>
      </w:r>
      <w:r w:rsidR="00F349C7" w:rsidRPr="00723E79">
        <w:rPr>
          <w:rFonts w:ascii="Times New Roman" w:hAnsi="Times New Roman"/>
          <w:bCs/>
          <w:sz w:val="26"/>
          <w:szCs w:val="26"/>
        </w:rPr>
        <w:t xml:space="preserve">TVA inclus, </w:t>
      </w:r>
      <w:proofErr w:type="spellStart"/>
      <w:r w:rsidR="00F349C7" w:rsidRPr="00723E79">
        <w:rPr>
          <w:rFonts w:ascii="Times New Roman" w:hAnsi="Times New Roman"/>
          <w:bCs/>
          <w:sz w:val="26"/>
          <w:szCs w:val="26"/>
        </w:rPr>
        <w:t>reprezentând</w:t>
      </w:r>
      <w:proofErr w:type="spellEnd"/>
      <w:r w:rsidR="00F349C7" w:rsidRPr="00723E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bCs/>
          <w:sz w:val="26"/>
          <w:szCs w:val="26"/>
        </w:rPr>
        <w:t>cofinanțarea</w:t>
      </w:r>
      <w:proofErr w:type="spellEnd"/>
      <w:r w:rsidR="00BA61EB" w:rsidRPr="00723E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349C7" w:rsidRPr="00723E79">
        <w:rPr>
          <w:rFonts w:ascii="Times New Roman" w:hAnsi="Times New Roman"/>
          <w:bCs/>
          <w:sz w:val="26"/>
          <w:szCs w:val="26"/>
        </w:rPr>
        <w:t>cheltuieli</w:t>
      </w:r>
      <w:r w:rsidR="00BA61EB" w:rsidRPr="00723E79">
        <w:rPr>
          <w:rFonts w:ascii="Times New Roman" w:hAnsi="Times New Roman"/>
          <w:bCs/>
          <w:sz w:val="26"/>
          <w:szCs w:val="26"/>
        </w:rPr>
        <w:t>lor</w:t>
      </w:r>
      <w:proofErr w:type="spellEnd"/>
      <w:r w:rsidR="00BA61EB" w:rsidRPr="00723E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bCs/>
          <w:sz w:val="26"/>
          <w:szCs w:val="26"/>
        </w:rPr>
        <w:t>eligibile</w:t>
      </w:r>
      <w:proofErr w:type="spellEnd"/>
      <w:r w:rsidR="00BA61EB" w:rsidRPr="00723E79">
        <w:rPr>
          <w:rFonts w:ascii="Times New Roman" w:hAnsi="Times New Roman"/>
          <w:bCs/>
          <w:sz w:val="26"/>
          <w:szCs w:val="26"/>
        </w:rPr>
        <w:t xml:space="preserve"> la </w:t>
      </w:r>
      <w:proofErr w:type="spellStart"/>
      <w:proofErr w:type="gramStart"/>
      <w:r w:rsidR="00BA61EB" w:rsidRPr="00723E79">
        <w:rPr>
          <w:rFonts w:ascii="Times New Roman" w:hAnsi="Times New Roman"/>
          <w:bCs/>
          <w:sz w:val="26"/>
          <w:szCs w:val="26"/>
        </w:rPr>
        <w:t>proiectul</w:t>
      </w:r>
      <w:proofErr w:type="spellEnd"/>
      <w:r w:rsidR="00BA61EB" w:rsidRPr="00723E7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,,</w:t>
      </w:r>
      <w:proofErr w:type="spellStart"/>
      <w:r w:rsidR="002D1460" w:rsidRPr="00723E79">
        <w:rPr>
          <w:rFonts w:ascii="Times New Roman" w:hAnsi="Times New Roman"/>
          <w:sz w:val="26"/>
          <w:szCs w:val="26"/>
        </w:rPr>
        <w:t>Instrumente</w:t>
      </w:r>
      <w:proofErr w:type="spellEnd"/>
      <w:proofErr w:type="gramEnd"/>
      <w:r w:rsidR="002D1460" w:rsidRPr="00723E79">
        <w:rPr>
          <w:rFonts w:ascii="Times New Roman" w:hAnsi="Times New Roman"/>
          <w:sz w:val="26"/>
          <w:szCs w:val="26"/>
        </w:rPr>
        <w:t xml:space="preserve"> de management al performanței și proceduri administrative simplificate pentru competențele exclusive la nivelul Municipiului Câmpulung Moldovenesc</w:t>
      </w:r>
      <w:r w:rsidR="00BA61EB" w:rsidRPr="00723E79">
        <w:rPr>
          <w:rFonts w:ascii="Times New Roman" w:hAnsi="Times New Roman"/>
          <w:sz w:val="26"/>
          <w:szCs w:val="26"/>
        </w:rPr>
        <w:t>”</w:t>
      </w:r>
      <w:r w:rsidR="00BA61EB" w:rsidRPr="00723E79">
        <w:rPr>
          <w:rFonts w:ascii="Times New Roman" w:hAnsi="Times New Roman"/>
          <w:bCs/>
          <w:sz w:val="26"/>
          <w:szCs w:val="26"/>
        </w:rPr>
        <w:t>.</w:t>
      </w:r>
      <w:bookmarkEnd w:id="3"/>
    </w:p>
    <w:p w14:paraId="000BF035" w14:textId="1C407F31" w:rsidR="00BA61EB" w:rsidRPr="00723E79" w:rsidRDefault="006E1DED" w:rsidP="00AF090B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6E1DED">
        <w:rPr>
          <w:rFonts w:ascii="Times New Roman" w:hAnsi="Times New Roman"/>
          <w:b/>
          <w:bCs/>
          <w:sz w:val="26"/>
          <w:szCs w:val="26"/>
        </w:rPr>
        <w:lastRenderedPageBreak/>
        <w:tab/>
      </w:r>
      <w:r w:rsidR="008164A0" w:rsidRPr="00723E79">
        <w:rPr>
          <w:rFonts w:ascii="Times New Roman" w:hAnsi="Times New Roman"/>
          <w:b/>
          <w:bCs/>
          <w:sz w:val="26"/>
          <w:szCs w:val="26"/>
          <w:u w:val="single"/>
        </w:rPr>
        <w:t>Art.</w:t>
      </w:r>
      <w:r w:rsidR="00BA61EB" w:rsidRPr="00723E79">
        <w:rPr>
          <w:rFonts w:ascii="Times New Roman" w:hAnsi="Times New Roman"/>
          <w:b/>
          <w:bCs/>
          <w:sz w:val="26"/>
          <w:szCs w:val="26"/>
          <w:u w:val="single"/>
        </w:rPr>
        <w:t>4</w:t>
      </w:r>
      <w:r w:rsidR="008164A0" w:rsidRPr="00723E79">
        <w:rPr>
          <w:rFonts w:ascii="Times New Roman" w:hAnsi="Times New Roman"/>
          <w:sz w:val="26"/>
          <w:szCs w:val="26"/>
          <w:u w:val="single"/>
        </w:rPr>
        <w:t>.</w:t>
      </w:r>
      <w:r w:rsidR="008164A0" w:rsidRPr="00723E79">
        <w:rPr>
          <w:rFonts w:ascii="Times New Roman" w:hAnsi="Times New Roman"/>
          <w:bCs/>
          <w:sz w:val="26"/>
          <w:szCs w:val="26"/>
        </w:rPr>
        <w:t xml:space="preserve">Se </w:t>
      </w:r>
      <w:proofErr w:type="spellStart"/>
      <w:r w:rsidR="008164A0" w:rsidRPr="00723E79">
        <w:rPr>
          <w:rFonts w:ascii="Times New Roman" w:hAnsi="Times New Roman"/>
          <w:bCs/>
          <w:sz w:val="26"/>
          <w:szCs w:val="26"/>
        </w:rPr>
        <w:t>aprobă</w:t>
      </w:r>
      <w:proofErr w:type="spellEnd"/>
      <w:r w:rsidR="008164A0" w:rsidRPr="00723E79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164A0" w:rsidRPr="00723E79">
        <w:rPr>
          <w:rFonts w:ascii="Times New Roman" w:hAnsi="Times New Roman"/>
          <w:bCs/>
          <w:sz w:val="26"/>
          <w:szCs w:val="26"/>
        </w:rPr>
        <w:t>sustenabilitatea</w:t>
      </w:r>
      <w:proofErr w:type="spellEnd"/>
      <w:r w:rsidR="008164A0" w:rsidRPr="00723E79">
        <w:rPr>
          <w:rFonts w:ascii="Times New Roman" w:hAnsi="Times New Roman"/>
          <w:bCs/>
          <w:sz w:val="26"/>
          <w:szCs w:val="26"/>
        </w:rPr>
        <w:t xml:space="preserve"> post-</w:t>
      </w:r>
      <w:proofErr w:type="spellStart"/>
      <w:r w:rsidR="008164A0" w:rsidRPr="00723E79">
        <w:rPr>
          <w:rFonts w:ascii="Times New Roman" w:hAnsi="Times New Roman"/>
          <w:bCs/>
          <w:sz w:val="26"/>
          <w:szCs w:val="26"/>
        </w:rPr>
        <w:t>implementare</w:t>
      </w:r>
      <w:proofErr w:type="spellEnd"/>
      <w:r w:rsidR="008164A0" w:rsidRPr="00723E79">
        <w:rPr>
          <w:rFonts w:ascii="Times New Roman" w:hAnsi="Times New Roman"/>
          <w:bCs/>
          <w:sz w:val="26"/>
          <w:szCs w:val="26"/>
        </w:rPr>
        <w:t xml:space="preserve"> a proiectului prevăzut la articolul 1 de către Municipiul Câmpulung Moldovenesc.</w:t>
      </w:r>
    </w:p>
    <w:p w14:paraId="650AE450" w14:textId="715C2CB4" w:rsidR="00BA61EB" w:rsidRPr="00723E79" w:rsidRDefault="006E1DED" w:rsidP="00AF090B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6E1DED">
        <w:rPr>
          <w:rFonts w:ascii="Times New Roman" w:hAnsi="Times New Roman"/>
          <w:b/>
          <w:bCs/>
          <w:sz w:val="26"/>
          <w:szCs w:val="26"/>
        </w:rPr>
        <w:tab/>
      </w:r>
      <w:r w:rsidR="00BA61EB" w:rsidRPr="00723E79">
        <w:rPr>
          <w:rFonts w:ascii="Times New Roman" w:hAnsi="Times New Roman"/>
          <w:b/>
          <w:bCs/>
          <w:sz w:val="26"/>
          <w:szCs w:val="26"/>
          <w:u w:val="single"/>
        </w:rPr>
        <w:t>Art.5</w:t>
      </w:r>
      <w:r w:rsidR="00BA61EB" w:rsidRPr="00723E79">
        <w:rPr>
          <w:rFonts w:ascii="Times New Roman" w:hAnsi="Times New Roman"/>
          <w:sz w:val="26"/>
          <w:szCs w:val="26"/>
          <w:u w:val="single"/>
        </w:rPr>
        <w:t>.</w:t>
      </w:r>
      <w:r w:rsidR="00BA61EB" w:rsidRPr="00723E79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împuternicește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primarul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municipiului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Negură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Mihăiță, să semneze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toate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actele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necesare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şi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contractul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BA61EB" w:rsidRPr="00723E79">
        <w:rPr>
          <w:rFonts w:ascii="Times New Roman" w:hAnsi="Times New Roman"/>
          <w:sz w:val="26"/>
          <w:szCs w:val="26"/>
        </w:rPr>
        <w:t>finanţare</w:t>
      </w:r>
      <w:proofErr w:type="spellEnd"/>
      <w:r w:rsidR="00BA61EB" w:rsidRPr="00723E79">
        <w:rPr>
          <w:rFonts w:ascii="Times New Roman" w:hAnsi="Times New Roman"/>
          <w:sz w:val="26"/>
          <w:szCs w:val="26"/>
        </w:rPr>
        <w:t xml:space="preserve"> în numele Municipiului Câmpulung Moldovenesc.</w:t>
      </w:r>
    </w:p>
    <w:p w14:paraId="6DE5C0B4" w14:textId="782BD9AE" w:rsidR="008164A0" w:rsidRPr="00723E79" w:rsidRDefault="006E1DED" w:rsidP="00AF090B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6E1DED">
        <w:rPr>
          <w:rFonts w:ascii="Times New Roman" w:hAnsi="Times New Roman"/>
          <w:b/>
          <w:bCs/>
          <w:sz w:val="26"/>
          <w:szCs w:val="26"/>
        </w:rPr>
        <w:tab/>
      </w:r>
      <w:r w:rsidR="008164A0" w:rsidRPr="00723E79">
        <w:rPr>
          <w:rFonts w:ascii="Times New Roman" w:hAnsi="Times New Roman"/>
          <w:b/>
          <w:bCs/>
          <w:sz w:val="26"/>
          <w:szCs w:val="26"/>
          <w:u w:val="single"/>
        </w:rPr>
        <w:t>Art.</w:t>
      </w:r>
      <w:r w:rsidR="00BA61EB" w:rsidRPr="00723E79">
        <w:rPr>
          <w:rFonts w:ascii="Times New Roman" w:hAnsi="Times New Roman"/>
          <w:b/>
          <w:bCs/>
          <w:sz w:val="26"/>
          <w:szCs w:val="26"/>
          <w:u w:val="single"/>
        </w:rPr>
        <w:t>6</w:t>
      </w:r>
      <w:r w:rsidR="008164A0" w:rsidRPr="00723E79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="008164A0" w:rsidRPr="00723E79">
        <w:rPr>
          <w:rFonts w:ascii="Times New Roman" w:hAnsi="Times New Roman"/>
          <w:sz w:val="26"/>
          <w:szCs w:val="26"/>
        </w:rPr>
        <w:t xml:space="preserve">Primarul </w:t>
      </w:r>
      <w:proofErr w:type="spellStart"/>
      <w:r w:rsidR="008164A0" w:rsidRPr="00723E79">
        <w:rPr>
          <w:rFonts w:ascii="Times New Roman" w:hAnsi="Times New Roman"/>
          <w:sz w:val="26"/>
          <w:szCs w:val="26"/>
        </w:rPr>
        <w:t>Municipiului</w:t>
      </w:r>
      <w:proofErr w:type="spellEnd"/>
      <w:r w:rsidR="008164A0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4A0" w:rsidRPr="00723E79">
        <w:rPr>
          <w:rFonts w:ascii="Times New Roman" w:hAnsi="Times New Roman"/>
          <w:sz w:val="26"/>
          <w:szCs w:val="26"/>
        </w:rPr>
        <w:t>Câmpulung</w:t>
      </w:r>
      <w:proofErr w:type="spellEnd"/>
      <w:r w:rsidR="008164A0" w:rsidRPr="00723E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4A0" w:rsidRPr="00723E79">
        <w:rPr>
          <w:rFonts w:ascii="Times New Roman" w:hAnsi="Times New Roman"/>
          <w:sz w:val="26"/>
          <w:szCs w:val="26"/>
        </w:rPr>
        <w:t>Moldovenesc</w:t>
      </w:r>
      <w:proofErr w:type="spellEnd"/>
      <w:r w:rsidR="008164A0" w:rsidRPr="00723E7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164A0" w:rsidRPr="00723E79">
        <w:rPr>
          <w:rFonts w:ascii="Times New Roman" w:hAnsi="Times New Roman"/>
          <w:sz w:val="26"/>
          <w:szCs w:val="26"/>
        </w:rPr>
        <w:t>prin</w:t>
      </w:r>
      <w:proofErr w:type="spellEnd"/>
      <w:r w:rsidR="008164A0" w:rsidRPr="00723E79">
        <w:rPr>
          <w:rFonts w:ascii="Times New Roman" w:hAnsi="Times New Roman"/>
          <w:sz w:val="26"/>
          <w:szCs w:val="26"/>
        </w:rPr>
        <w:t xml:space="preserve"> aparatul de specialitate, va aduce la îndeplinire prevederile prezentei hotărâri</w:t>
      </w:r>
      <w:r w:rsidR="00BA61EB" w:rsidRPr="00723E79">
        <w:rPr>
          <w:rFonts w:ascii="Times New Roman" w:hAnsi="Times New Roman"/>
          <w:sz w:val="26"/>
          <w:szCs w:val="26"/>
        </w:rPr>
        <w:t>.</w:t>
      </w:r>
    </w:p>
    <w:p w14:paraId="221EB998" w14:textId="77777777" w:rsidR="00BA61EB" w:rsidRP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026403" w14:paraId="3E6E6A71" w14:textId="77777777" w:rsidTr="00E733D9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3576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8DCE821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DC201EC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Moroșan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Nicolai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7C99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C675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3DF25E48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1617B9AA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273A6981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06EE3CEE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A41960" w14:textId="77777777" w:rsidR="00026403" w:rsidRDefault="00026403" w:rsidP="00E733D9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FC2CDF8" w14:textId="77777777" w:rsidR="00BA61EB" w:rsidRP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BFCEAFF" w14:textId="77777777" w:rsidR="009862D6" w:rsidRPr="00BA61EB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40D00F08" w14:textId="77777777"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08DD69F2" w14:textId="77777777"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313619B2" w14:textId="77777777" w:rsidR="00867D22" w:rsidRPr="00BA61EB" w:rsidRDefault="00867D22" w:rsidP="00860B57">
      <w:pPr>
        <w:pStyle w:val="Titlu1"/>
        <w:ind w:firstLine="360"/>
        <w:rPr>
          <w:szCs w:val="24"/>
        </w:rPr>
      </w:pPr>
    </w:p>
    <w:p w14:paraId="03847EA9" w14:textId="77777777" w:rsidR="00B51992" w:rsidRPr="00BA61EB" w:rsidRDefault="00B5199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BC754" w14:textId="77777777"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723E79">
      <w:footerReference w:type="default" r:id="rId8"/>
      <w:pgSz w:w="11906" w:h="16838"/>
      <w:pgMar w:top="397" w:right="680" w:bottom="-57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2579" w14:textId="77777777" w:rsidR="00FC3C9F" w:rsidRDefault="00FC3C9F" w:rsidP="008F1D42">
      <w:pPr>
        <w:spacing w:after="0" w:line="240" w:lineRule="auto"/>
      </w:pPr>
      <w:r>
        <w:separator/>
      </w:r>
    </w:p>
  </w:endnote>
  <w:endnote w:type="continuationSeparator" w:id="0">
    <w:p w14:paraId="5625EE78" w14:textId="77777777" w:rsidR="00FC3C9F" w:rsidRDefault="00FC3C9F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AA62" w14:textId="77777777" w:rsidR="008F1D42" w:rsidRDefault="008F1D42">
    <w:pPr>
      <w:pStyle w:val="Subsol"/>
      <w:jc w:val="right"/>
    </w:pPr>
  </w:p>
  <w:p w14:paraId="6BF244D8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5C38" w14:textId="77777777" w:rsidR="00FC3C9F" w:rsidRDefault="00FC3C9F" w:rsidP="008F1D42">
      <w:pPr>
        <w:spacing w:after="0" w:line="240" w:lineRule="auto"/>
      </w:pPr>
      <w:r>
        <w:separator/>
      </w:r>
    </w:p>
  </w:footnote>
  <w:footnote w:type="continuationSeparator" w:id="0">
    <w:p w14:paraId="77C9754D" w14:textId="77777777" w:rsidR="00FC3C9F" w:rsidRDefault="00FC3C9F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403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3BE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69A"/>
    <w:rsid w:val="00107866"/>
    <w:rsid w:val="001117C0"/>
    <w:rsid w:val="00112206"/>
    <w:rsid w:val="00113453"/>
    <w:rsid w:val="00113758"/>
    <w:rsid w:val="0011395E"/>
    <w:rsid w:val="00113BCC"/>
    <w:rsid w:val="00114263"/>
    <w:rsid w:val="00114834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5AA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4B94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DF1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460"/>
    <w:rsid w:val="002D1677"/>
    <w:rsid w:val="002D21C3"/>
    <w:rsid w:val="002D2327"/>
    <w:rsid w:val="002D2A18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31E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88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25D4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35CC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1534"/>
    <w:rsid w:val="0041189C"/>
    <w:rsid w:val="00411C42"/>
    <w:rsid w:val="00411CB6"/>
    <w:rsid w:val="004130A8"/>
    <w:rsid w:val="0041330D"/>
    <w:rsid w:val="004134B2"/>
    <w:rsid w:val="00413F96"/>
    <w:rsid w:val="004141F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6FAE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1D3A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2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6B0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1DED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E79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04D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71"/>
    <w:rsid w:val="00795647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6AC0"/>
    <w:rsid w:val="008670FB"/>
    <w:rsid w:val="008676C2"/>
    <w:rsid w:val="00867D22"/>
    <w:rsid w:val="00867D8C"/>
    <w:rsid w:val="00870819"/>
    <w:rsid w:val="00870A9E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638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373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0A03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3E88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090B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9B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2CBF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9F6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52A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1CE2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3B7F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4FE2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9F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2844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02640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540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39</cp:revision>
  <cp:lastPrinted>2020-01-28T07:56:00Z</cp:lastPrinted>
  <dcterms:created xsi:type="dcterms:W3CDTF">2018-08-18T15:27:00Z</dcterms:created>
  <dcterms:modified xsi:type="dcterms:W3CDTF">2022-02-09T06:19:00Z</dcterms:modified>
</cp:coreProperties>
</file>