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CA45" w14:textId="4A54ACC9" w:rsidR="009862D6" w:rsidRPr="007B11DA" w:rsidRDefault="009862D6" w:rsidP="00064BBF">
      <w:pPr>
        <w:pStyle w:val="Frspaiere"/>
        <w:jc w:val="center"/>
        <w:rPr>
          <w:rFonts w:ascii="Times New Roman" w:hAnsi="Times New Roman"/>
          <w:b/>
          <w:noProof/>
          <w:sz w:val="26"/>
          <w:szCs w:val="26"/>
          <w:lang w:val="ro-RO"/>
        </w:rPr>
      </w:pPr>
      <w:r w:rsidRPr="007B11DA">
        <w:rPr>
          <w:rFonts w:ascii="Times New Roman" w:hAnsi="Times New Roman"/>
          <w:b/>
          <w:noProof/>
          <w:sz w:val="26"/>
          <w:szCs w:val="26"/>
          <w:lang w:val="ro-RO"/>
        </w:rPr>
        <w:t>ROMÂNIA</w:t>
      </w:r>
    </w:p>
    <w:p w14:paraId="6E778B43" w14:textId="77777777" w:rsidR="009862D6" w:rsidRPr="007B11DA" w:rsidRDefault="009862D6" w:rsidP="00064BBF">
      <w:pPr>
        <w:pStyle w:val="Frspaiere"/>
        <w:jc w:val="center"/>
        <w:rPr>
          <w:rFonts w:ascii="Times New Roman" w:hAnsi="Times New Roman"/>
          <w:b/>
          <w:noProof/>
          <w:sz w:val="26"/>
          <w:szCs w:val="26"/>
          <w:lang w:val="ro-RO"/>
        </w:rPr>
      </w:pPr>
      <w:r w:rsidRPr="007B11DA">
        <w:rPr>
          <w:rFonts w:ascii="Times New Roman" w:hAnsi="Times New Roman"/>
          <w:b/>
          <w:noProof/>
          <w:sz w:val="26"/>
          <w:szCs w:val="26"/>
          <w:lang w:val="ro-RO"/>
        </w:rPr>
        <w:t>JUDEŢUL SUCEAVA</w:t>
      </w:r>
    </w:p>
    <w:p w14:paraId="7B266D24" w14:textId="77777777" w:rsidR="009862D6" w:rsidRPr="007B11DA" w:rsidRDefault="009862D6" w:rsidP="00064BBF">
      <w:pPr>
        <w:pStyle w:val="Frspaiere"/>
        <w:jc w:val="center"/>
        <w:rPr>
          <w:rFonts w:ascii="Times New Roman" w:hAnsi="Times New Roman"/>
          <w:b/>
          <w:noProof/>
          <w:sz w:val="26"/>
          <w:szCs w:val="26"/>
          <w:lang w:val="ro-RO"/>
        </w:rPr>
      </w:pPr>
      <w:r w:rsidRPr="007B11DA">
        <w:rPr>
          <w:rFonts w:ascii="Times New Roman" w:hAnsi="Times New Roman"/>
          <w:b/>
          <w:noProof/>
          <w:sz w:val="26"/>
          <w:szCs w:val="26"/>
          <w:lang w:val="ro-RO"/>
        </w:rPr>
        <w:t>MUNICIPIUL CÂMPULUNG MOLDOVENESC</w:t>
      </w:r>
    </w:p>
    <w:p w14:paraId="0C35FC30" w14:textId="77777777" w:rsidR="009862D6" w:rsidRPr="007B11DA" w:rsidRDefault="009862D6" w:rsidP="00064BBF">
      <w:pPr>
        <w:pStyle w:val="Frspaiere"/>
        <w:jc w:val="center"/>
        <w:rPr>
          <w:rFonts w:ascii="Times New Roman" w:hAnsi="Times New Roman"/>
          <w:b/>
          <w:noProof/>
          <w:sz w:val="26"/>
          <w:szCs w:val="26"/>
          <w:lang w:val="ro-RO"/>
        </w:rPr>
      </w:pPr>
      <w:r w:rsidRPr="007B11DA">
        <w:rPr>
          <w:rFonts w:ascii="Times New Roman" w:hAnsi="Times New Roman"/>
          <w:b/>
          <w:noProof/>
          <w:sz w:val="26"/>
          <w:szCs w:val="26"/>
          <w:lang w:val="ro-RO"/>
        </w:rPr>
        <w:t>CONSILIUL LOCAL</w:t>
      </w:r>
    </w:p>
    <w:p w14:paraId="5CC2D4D6" w14:textId="396C0131" w:rsidR="00242B20" w:rsidRPr="00CB0FBA" w:rsidRDefault="00242B20" w:rsidP="00064BBF">
      <w:pPr>
        <w:pStyle w:val="Frspaiere"/>
        <w:jc w:val="right"/>
        <w:rPr>
          <w:rFonts w:ascii="Times New Roman" w:hAnsi="Times New Roman"/>
          <w:b/>
          <w:bCs/>
          <w:noProof/>
          <w:sz w:val="24"/>
          <w:szCs w:val="24"/>
          <w:lang w:val="ro-RO"/>
        </w:rPr>
      </w:pPr>
    </w:p>
    <w:p w14:paraId="7F767A68" w14:textId="77777777" w:rsidR="00242B20" w:rsidRPr="00CB0FBA" w:rsidRDefault="00242B20" w:rsidP="00064BBF">
      <w:pPr>
        <w:pStyle w:val="Frspaiere"/>
        <w:jc w:val="right"/>
        <w:rPr>
          <w:rFonts w:ascii="Times New Roman" w:hAnsi="Times New Roman"/>
          <w:b/>
          <w:bCs/>
          <w:noProof/>
          <w:sz w:val="24"/>
          <w:szCs w:val="24"/>
          <w:lang w:val="ro-RO"/>
        </w:rPr>
      </w:pPr>
    </w:p>
    <w:p w14:paraId="38A4289C" w14:textId="3659B847" w:rsidR="00410FFE" w:rsidRPr="007B11DA" w:rsidRDefault="00492EEC" w:rsidP="00064BBF">
      <w:pPr>
        <w:pStyle w:val="Frspaiere"/>
        <w:jc w:val="center"/>
        <w:rPr>
          <w:rFonts w:ascii="Times New Roman" w:hAnsi="Times New Roman"/>
          <w:b/>
          <w:bCs/>
          <w:noProof/>
          <w:sz w:val="28"/>
          <w:szCs w:val="28"/>
          <w:lang w:val="ro-RO"/>
        </w:rPr>
      </w:pPr>
      <w:r w:rsidRPr="007B11DA">
        <w:rPr>
          <w:rFonts w:ascii="Times New Roman" w:hAnsi="Times New Roman"/>
          <w:b/>
          <w:bCs/>
          <w:noProof/>
          <w:sz w:val="28"/>
          <w:szCs w:val="28"/>
          <w:lang w:val="ro-RO"/>
        </w:rPr>
        <w:t>HOT</w:t>
      </w:r>
      <w:r w:rsidR="009862D6" w:rsidRPr="007B11DA">
        <w:rPr>
          <w:rFonts w:ascii="Times New Roman" w:hAnsi="Times New Roman"/>
          <w:b/>
          <w:bCs/>
          <w:noProof/>
          <w:sz w:val="28"/>
          <w:szCs w:val="28"/>
          <w:lang w:val="ro-RO"/>
        </w:rPr>
        <w:t>Ă</w:t>
      </w:r>
      <w:r w:rsidRPr="007B11DA">
        <w:rPr>
          <w:rFonts w:ascii="Times New Roman" w:hAnsi="Times New Roman"/>
          <w:b/>
          <w:bCs/>
          <w:noProof/>
          <w:sz w:val="28"/>
          <w:szCs w:val="28"/>
          <w:lang w:val="ro-RO"/>
        </w:rPr>
        <w:t>R</w:t>
      </w:r>
      <w:r w:rsidR="009862D6" w:rsidRPr="007B11DA">
        <w:rPr>
          <w:rFonts w:ascii="Times New Roman" w:hAnsi="Times New Roman"/>
          <w:b/>
          <w:bCs/>
          <w:noProof/>
          <w:sz w:val="28"/>
          <w:szCs w:val="28"/>
          <w:lang w:val="ro-RO"/>
        </w:rPr>
        <w:t>Â</w:t>
      </w:r>
      <w:r w:rsidRPr="007B11DA">
        <w:rPr>
          <w:rFonts w:ascii="Times New Roman" w:hAnsi="Times New Roman"/>
          <w:b/>
          <w:bCs/>
          <w:noProof/>
          <w:sz w:val="28"/>
          <w:szCs w:val="28"/>
          <w:lang w:val="ro-RO"/>
        </w:rPr>
        <w:t>RE</w:t>
      </w:r>
      <w:r w:rsidR="007B11DA" w:rsidRPr="007B11DA">
        <w:rPr>
          <w:rFonts w:ascii="Times New Roman" w:hAnsi="Times New Roman"/>
          <w:b/>
          <w:bCs/>
          <w:noProof/>
          <w:sz w:val="28"/>
          <w:szCs w:val="28"/>
          <w:lang w:val="ro-RO"/>
        </w:rPr>
        <w:t>A NR. 47</w:t>
      </w:r>
    </w:p>
    <w:p w14:paraId="2AFF4779" w14:textId="4F43319E" w:rsidR="007B11DA" w:rsidRPr="007B11DA" w:rsidRDefault="007B11DA" w:rsidP="00064BBF">
      <w:pPr>
        <w:pStyle w:val="Frspaiere"/>
        <w:jc w:val="center"/>
        <w:rPr>
          <w:rFonts w:ascii="Times New Roman" w:hAnsi="Times New Roman"/>
          <w:b/>
          <w:bCs/>
          <w:noProof/>
          <w:sz w:val="28"/>
          <w:szCs w:val="28"/>
          <w:lang w:val="ro-RO"/>
        </w:rPr>
      </w:pPr>
      <w:r w:rsidRPr="007B11DA">
        <w:rPr>
          <w:rFonts w:ascii="Times New Roman" w:hAnsi="Times New Roman"/>
          <w:b/>
          <w:bCs/>
          <w:noProof/>
          <w:sz w:val="28"/>
          <w:szCs w:val="28"/>
          <w:lang w:val="ro-RO"/>
        </w:rPr>
        <w:t>din 19 mai 2022</w:t>
      </w:r>
    </w:p>
    <w:p w14:paraId="5BD9587A" w14:textId="77777777" w:rsidR="007B11DA" w:rsidRPr="00CB0FBA" w:rsidRDefault="007B11DA" w:rsidP="00064BBF">
      <w:pPr>
        <w:pStyle w:val="Frspaiere"/>
        <w:jc w:val="center"/>
        <w:rPr>
          <w:rFonts w:ascii="Times New Roman" w:hAnsi="Times New Roman"/>
          <w:b/>
          <w:bCs/>
          <w:noProof/>
          <w:sz w:val="24"/>
          <w:szCs w:val="24"/>
          <w:lang w:val="ro-RO"/>
        </w:rPr>
      </w:pPr>
    </w:p>
    <w:p w14:paraId="75E74BBA" w14:textId="77777777" w:rsidR="000F78C7" w:rsidRPr="007B11DA" w:rsidRDefault="000F78C7" w:rsidP="00064BBF">
      <w:pPr>
        <w:spacing w:after="0" w:line="240" w:lineRule="auto"/>
        <w:jc w:val="center"/>
        <w:rPr>
          <w:rFonts w:ascii="Times New Roman" w:hAnsi="Times New Roman" w:cs="Times New Roman"/>
          <w:b/>
          <w:bCs/>
          <w:noProof/>
          <w:sz w:val="24"/>
          <w:szCs w:val="24"/>
        </w:rPr>
      </w:pPr>
      <w:bookmarkStart w:id="0" w:name="_Hlk103810590"/>
      <w:bookmarkStart w:id="1" w:name="_Hlk75966493"/>
      <w:bookmarkStart w:id="2" w:name="_Hlk522550254"/>
      <w:r w:rsidRPr="007B11DA">
        <w:rPr>
          <w:rFonts w:ascii="Times New Roman" w:hAnsi="Times New Roman" w:cs="Times New Roman"/>
          <w:b/>
          <w:bCs/>
          <w:noProof/>
          <w:sz w:val="24"/>
          <w:szCs w:val="24"/>
        </w:rPr>
        <w:t>privind aprobarea participării Municipiului Câmpulung Moldovenesc</w:t>
      </w:r>
    </w:p>
    <w:p w14:paraId="33557E53" w14:textId="4C9534E3" w:rsidR="000F78C7" w:rsidRPr="007B11DA" w:rsidRDefault="000F78C7" w:rsidP="00064BBF">
      <w:pPr>
        <w:spacing w:after="0" w:line="240" w:lineRule="auto"/>
        <w:jc w:val="center"/>
        <w:rPr>
          <w:rFonts w:ascii="Times New Roman" w:hAnsi="Times New Roman" w:cs="Times New Roman"/>
          <w:b/>
          <w:bCs/>
          <w:noProof/>
          <w:sz w:val="24"/>
          <w:szCs w:val="24"/>
        </w:rPr>
      </w:pPr>
      <w:r w:rsidRPr="007B11DA">
        <w:rPr>
          <w:rFonts w:ascii="Times New Roman" w:hAnsi="Times New Roman" w:cs="Times New Roman"/>
          <w:b/>
          <w:bCs/>
          <w:noProof/>
          <w:sz w:val="24"/>
          <w:szCs w:val="24"/>
        </w:rPr>
        <w:t xml:space="preserve">la </w:t>
      </w:r>
      <w:r w:rsidR="00064BBF" w:rsidRPr="007B11DA">
        <w:rPr>
          <w:rFonts w:ascii="Times New Roman" w:eastAsia="Times New Roman" w:hAnsi="Times New Roman"/>
          <w:b/>
          <w:bCs/>
          <w:noProof/>
          <w:kern w:val="36"/>
          <w:sz w:val="24"/>
          <w:szCs w:val="24"/>
        </w:rPr>
        <w:t>Planul</w:t>
      </w:r>
      <w:r w:rsidR="00205AA0" w:rsidRPr="007B11DA">
        <w:rPr>
          <w:rFonts w:ascii="Times New Roman" w:eastAsia="Times New Roman" w:hAnsi="Times New Roman"/>
          <w:b/>
          <w:bCs/>
          <w:noProof/>
          <w:kern w:val="36"/>
          <w:sz w:val="24"/>
          <w:szCs w:val="24"/>
        </w:rPr>
        <w:t xml:space="preserve"> </w:t>
      </w:r>
      <w:r w:rsidR="00064BBF" w:rsidRPr="007B11DA">
        <w:rPr>
          <w:rFonts w:ascii="Times New Roman" w:eastAsia="Times New Roman" w:hAnsi="Times New Roman"/>
          <w:b/>
          <w:bCs/>
          <w:noProof/>
          <w:kern w:val="36"/>
          <w:sz w:val="24"/>
          <w:szCs w:val="24"/>
        </w:rPr>
        <w:t>Naţional de Redresare şi Rezilienţă (PNRR)</w:t>
      </w:r>
      <w:r w:rsidR="00064BBF" w:rsidRPr="007B11DA">
        <w:rPr>
          <w:rFonts w:ascii="Times New Roman" w:hAnsi="Times New Roman"/>
          <w:b/>
          <w:bCs/>
          <w:noProof/>
          <w:sz w:val="24"/>
          <w:szCs w:val="24"/>
        </w:rPr>
        <w:t xml:space="preserve">, </w:t>
      </w:r>
      <w:bookmarkStart w:id="3" w:name="_Hlk103359137"/>
      <w:r w:rsidR="00064BBF" w:rsidRPr="007B11DA">
        <w:rPr>
          <w:rFonts w:ascii="Times New Roman" w:hAnsi="Times New Roman"/>
          <w:b/>
          <w:bCs/>
          <w:noProof/>
          <w:sz w:val="24"/>
          <w:szCs w:val="24"/>
        </w:rPr>
        <w:t xml:space="preserve">Componenta 10 - Fondul Local, </w:t>
      </w:r>
      <w:bookmarkEnd w:id="3"/>
      <w:r w:rsidR="00064BBF" w:rsidRPr="007B11DA">
        <w:rPr>
          <w:rFonts w:ascii="Times New Roman" w:eastAsia="Times New Roman" w:hAnsi="Times New Roman"/>
          <w:b/>
          <w:bCs/>
          <w:noProof/>
          <w:color w:val="000000"/>
          <w:sz w:val="24"/>
          <w:szCs w:val="24"/>
        </w:rPr>
        <w:t>I.2 Construirea de locuințe nZEB plus pentru tineri/locuințe de serviciu pentru specialiști din sănătate și învățământ</w:t>
      </w:r>
      <w:r w:rsidRPr="007B11DA">
        <w:rPr>
          <w:rFonts w:ascii="Times New Roman" w:hAnsi="Times New Roman" w:cs="Times New Roman"/>
          <w:b/>
          <w:bCs/>
          <w:noProof/>
          <w:sz w:val="24"/>
          <w:szCs w:val="24"/>
        </w:rPr>
        <w:t xml:space="preserve"> în cadrul proiectului </w:t>
      </w:r>
      <w:r w:rsidR="00064BBF" w:rsidRPr="007B11DA">
        <w:rPr>
          <w:rFonts w:ascii="Times New Roman" w:hAnsi="Times New Roman" w:cs="Times New Roman"/>
          <w:b/>
          <w:bCs/>
          <w:i/>
          <w:noProof/>
          <w:sz w:val="24"/>
          <w:szCs w:val="24"/>
        </w:rPr>
        <w:t>CONSTRUIRE  BLOC DE LOCUINTE PENTRU TINERI ÎN MUNICIPIUL CAMPULUNG MOLDOVENESC, JUDEȚUL SUCEAVA</w:t>
      </w:r>
    </w:p>
    <w:bookmarkEnd w:id="0"/>
    <w:bookmarkEnd w:id="1"/>
    <w:bookmarkEnd w:id="2"/>
    <w:p w14:paraId="4351F129" w14:textId="399D8E22" w:rsidR="00242B20" w:rsidRPr="00CB0FBA" w:rsidRDefault="00242B20" w:rsidP="00064BBF">
      <w:pPr>
        <w:pStyle w:val="Frspaiere"/>
        <w:jc w:val="center"/>
        <w:rPr>
          <w:rFonts w:ascii="Times New Roman" w:hAnsi="Times New Roman"/>
          <w:b/>
          <w:noProof/>
          <w:sz w:val="24"/>
          <w:szCs w:val="24"/>
          <w:lang w:val="ro-RO"/>
        </w:rPr>
      </w:pPr>
    </w:p>
    <w:p w14:paraId="6C6278D4" w14:textId="77777777" w:rsidR="00242B20" w:rsidRPr="00CB0FBA" w:rsidRDefault="00242B20" w:rsidP="00064BBF">
      <w:pPr>
        <w:pStyle w:val="Frspaiere"/>
        <w:jc w:val="center"/>
        <w:rPr>
          <w:rFonts w:ascii="Times New Roman" w:hAnsi="Times New Roman"/>
          <w:b/>
          <w:noProof/>
          <w:sz w:val="24"/>
          <w:szCs w:val="24"/>
          <w:lang w:val="ro-RO"/>
        </w:rPr>
      </w:pPr>
    </w:p>
    <w:p w14:paraId="0AE0C652" w14:textId="2AE0604B" w:rsidR="006B2156" w:rsidRPr="007B11DA" w:rsidRDefault="007B11DA" w:rsidP="007B11DA">
      <w:pPr>
        <w:pStyle w:val="Frspaiere"/>
        <w:jc w:val="both"/>
        <w:rPr>
          <w:rFonts w:ascii="Times New Roman" w:hAnsi="Times New Roman"/>
          <w:noProof/>
          <w:sz w:val="25"/>
          <w:szCs w:val="25"/>
        </w:rPr>
      </w:pPr>
      <w:r>
        <w:rPr>
          <w:rFonts w:ascii="Times New Roman" w:hAnsi="Times New Roman"/>
          <w:noProof/>
          <w:sz w:val="25"/>
          <w:szCs w:val="25"/>
        </w:rPr>
        <w:tab/>
      </w:r>
      <w:r w:rsidR="006B2156" w:rsidRPr="007B11DA">
        <w:rPr>
          <w:rFonts w:ascii="Times New Roman" w:hAnsi="Times New Roman"/>
          <w:noProof/>
          <w:sz w:val="25"/>
          <w:szCs w:val="25"/>
        </w:rPr>
        <w:t xml:space="preserve">Consiliul Local al </w:t>
      </w:r>
      <w:r w:rsidRPr="007B11DA">
        <w:rPr>
          <w:rFonts w:ascii="Times New Roman" w:hAnsi="Times New Roman"/>
          <w:noProof/>
          <w:sz w:val="25"/>
          <w:szCs w:val="25"/>
        </w:rPr>
        <w:t>m</w:t>
      </w:r>
      <w:r w:rsidR="006B2156" w:rsidRPr="007B11DA">
        <w:rPr>
          <w:rFonts w:ascii="Times New Roman" w:hAnsi="Times New Roman"/>
          <w:noProof/>
          <w:sz w:val="25"/>
          <w:szCs w:val="25"/>
        </w:rPr>
        <w:t xml:space="preserve">unicipiului Câmpulung Moldovenesc, întrunit în şedinţa </w:t>
      </w:r>
      <w:r w:rsidR="00361FBC" w:rsidRPr="007B11DA">
        <w:rPr>
          <w:rFonts w:ascii="Times New Roman" w:hAnsi="Times New Roman"/>
          <w:noProof/>
          <w:sz w:val="25"/>
          <w:szCs w:val="25"/>
        </w:rPr>
        <w:t>ext</w:t>
      </w:r>
      <w:r w:rsidR="006B2156" w:rsidRPr="007B11DA">
        <w:rPr>
          <w:rFonts w:ascii="Times New Roman" w:hAnsi="Times New Roman"/>
          <w:noProof/>
          <w:sz w:val="25"/>
          <w:szCs w:val="25"/>
        </w:rPr>
        <w:t>r</w:t>
      </w:r>
      <w:r w:rsidR="00361FBC" w:rsidRPr="007B11DA">
        <w:rPr>
          <w:rFonts w:ascii="Times New Roman" w:hAnsi="Times New Roman"/>
          <w:noProof/>
          <w:sz w:val="25"/>
          <w:szCs w:val="25"/>
        </w:rPr>
        <w:t>ao</w:t>
      </w:r>
      <w:r w:rsidR="00881019">
        <w:rPr>
          <w:rFonts w:ascii="Times New Roman" w:hAnsi="Times New Roman"/>
          <w:noProof/>
          <w:sz w:val="25"/>
          <w:szCs w:val="25"/>
        </w:rPr>
        <w:t>r</w:t>
      </w:r>
      <w:r w:rsidR="006B2156" w:rsidRPr="007B11DA">
        <w:rPr>
          <w:rFonts w:ascii="Times New Roman" w:hAnsi="Times New Roman"/>
          <w:noProof/>
          <w:sz w:val="25"/>
          <w:szCs w:val="25"/>
        </w:rPr>
        <w:t xml:space="preserve">dinară din data de </w:t>
      </w:r>
      <w:r w:rsidRPr="007B11DA">
        <w:rPr>
          <w:rFonts w:ascii="Times New Roman" w:hAnsi="Times New Roman"/>
          <w:noProof/>
          <w:sz w:val="25"/>
          <w:szCs w:val="25"/>
        </w:rPr>
        <w:t xml:space="preserve">19 mai </w:t>
      </w:r>
      <w:r w:rsidR="006B2156" w:rsidRPr="007B11DA">
        <w:rPr>
          <w:rFonts w:ascii="Times New Roman" w:hAnsi="Times New Roman"/>
          <w:noProof/>
          <w:sz w:val="25"/>
          <w:szCs w:val="25"/>
        </w:rPr>
        <w:t>20</w:t>
      </w:r>
      <w:r w:rsidR="00361FBC" w:rsidRPr="007B11DA">
        <w:rPr>
          <w:rFonts w:ascii="Times New Roman" w:hAnsi="Times New Roman"/>
          <w:noProof/>
          <w:sz w:val="25"/>
          <w:szCs w:val="25"/>
        </w:rPr>
        <w:t>2</w:t>
      </w:r>
      <w:r w:rsidR="000F78C7" w:rsidRPr="007B11DA">
        <w:rPr>
          <w:rFonts w:ascii="Times New Roman" w:hAnsi="Times New Roman"/>
          <w:noProof/>
          <w:sz w:val="25"/>
          <w:szCs w:val="25"/>
        </w:rPr>
        <w:t>2</w:t>
      </w:r>
      <w:r w:rsidR="00064BBF" w:rsidRPr="007B11DA">
        <w:rPr>
          <w:rFonts w:ascii="Times New Roman" w:hAnsi="Times New Roman"/>
          <w:noProof/>
          <w:sz w:val="25"/>
          <w:szCs w:val="25"/>
        </w:rPr>
        <w:t>;</w:t>
      </w:r>
    </w:p>
    <w:p w14:paraId="6C24FEAB" w14:textId="71EE6E4A" w:rsidR="006B2156" w:rsidRPr="007B11DA" w:rsidRDefault="007B11DA" w:rsidP="007B11DA">
      <w:pPr>
        <w:pStyle w:val="Frspaiere"/>
        <w:jc w:val="both"/>
        <w:rPr>
          <w:rFonts w:ascii="Times New Roman" w:hAnsi="Times New Roman"/>
          <w:noProof/>
          <w:sz w:val="25"/>
          <w:szCs w:val="25"/>
        </w:rPr>
      </w:pPr>
      <w:r>
        <w:rPr>
          <w:rFonts w:ascii="Times New Roman" w:hAnsi="Times New Roman"/>
          <w:noProof/>
          <w:sz w:val="25"/>
          <w:szCs w:val="25"/>
        </w:rPr>
        <w:tab/>
      </w:r>
      <w:r w:rsidR="006B2156" w:rsidRPr="007B11DA">
        <w:rPr>
          <w:rFonts w:ascii="Times New Roman" w:hAnsi="Times New Roman"/>
          <w:noProof/>
          <w:sz w:val="25"/>
          <w:szCs w:val="25"/>
        </w:rPr>
        <w:t>Având în vedere:</w:t>
      </w:r>
    </w:p>
    <w:p w14:paraId="624ADFE1" w14:textId="443CE0AC" w:rsidR="006B2156" w:rsidRPr="007B11DA" w:rsidRDefault="007B11DA" w:rsidP="007B11DA">
      <w:pPr>
        <w:pStyle w:val="Frspaiere"/>
        <w:jc w:val="both"/>
        <w:rPr>
          <w:rFonts w:ascii="Times New Roman" w:hAnsi="Times New Roman"/>
          <w:noProof/>
          <w:sz w:val="25"/>
          <w:szCs w:val="25"/>
        </w:rPr>
      </w:pPr>
      <w:r>
        <w:rPr>
          <w:rFonts w:ascii="Times New Roman" w:hAnsi="Times New Roman"/>
          <w:noProof/>
          <w:sz w:val="25"/>
          <w:szCs w:val="25"/>
        </w:rPr>
        <w:tab/>
      </w:r>
      <w:r w:rsidR="00577FA6">
        <w:rPr>
          <w:rFonts w:ascii="Times New Roman" w:hAnsi="Times New Roman"/>
          <w:noProof/>
          <w:sz w:val="25"/>
          <w:szCs w:val="25"/>
        </w:rPr>
        <w:t xml:space="preserve">  -</w:t>
      </w:r>
      <w:r w:rsidR="00CE6806" w:rsidRPr="007B11DA">
        <w:rPr>
          <w:rFonts w:ascii="Times New Roman" w:hAnsi="Times New Roman"/>
          <w:noProof/>
          <w:sz w:val="25"/>
          <w:szCs w:val="25"/>
        </w:rPr>
        <w:t>Referatul de aprobare</w:t>
      </w:r>
      <w:r w:rsidR="006B2156" w:rsidRPr="007B11DA">
        <w:rPr>
          <w:rFonts w:ascii="Times New Roman" w:hAnsi="Times New Roman"/>
          <w:noProof/>
          <w:sz w:val="25"/>
          <w:szCs w:val="25"/>
        </w:rPr>
        <w:t xml:space="preserve"> a</w:t>
      </w:r>
      <w:r w:rsidR="00CE6806" w:rsidRPr="007B11DA">
        <w:rPr>
          <w:rFonts w:ascii="Times New Roman" w:hAnsi="Times New Roman"/>
          <w:noProof/>
          <w:sz w:val="25"/>
          <w:szCs w:val="25"/>
        </w:rPr>
        <w:t>l</w:t>
      </w:r>
      <w:r w:rsidR="006B2156" w:rsidRPr="007B11DA">
        <w:rPr>
          <w:rFonts w:ascii="Times New Roman" w:hAnsi="Times New Roman"/>
          <w:noProof/>
          <w:sz w:val="25"/>
          <w:szCs w:val="25"/>
        </w:rPr>
        <w:t xml:space="preserve"> </w:t>
      </w:r>
      <w:r w:rsidRPr="007B11DA">
        <w:rPr>
          <w:rFonts w:ascii="Times New Roman" w:hAnsi="Times New Roman"/>
          <w:noProof/>
          <w:sz w:val="25"/>
          <w:szCs w:val="25"/>
        </w:rPr>
        <w:t>p</w:t>
      </w:r>
      <w:r w:rsidR="006B2156" w:rsidRPr="007B11DA">
        <w:rPr>
          <w:rFonts w:ascii="Times New Roman" w:hAnsi="Times New Roman"/>
          <w:noProof/>
          <w:sz w:val="25"/>
          <w:szCs w:val="25"/>
        </w:rPr>
        <w:t xml:space="preserve">rimarului </w:t>
      </w:r>
      <w:r w:rsidRPr="007B11DA">
        <w:rPr>
          <w:rFonts w:ascii="Times New Roman" w:hAnsi="Times New Roman"/>
          <w:noProof/>
          <w:sz w:val="25"/>
          <w:szCs w:val="25"/>
        </w:rPr>
        <w:t>m</w:t>
      </w:r>
      <w:r w:rsidR="006B2156" w:rsidRPr="007B11DA">
        <w:rPr>
          <w:rFonts w:ascii="Times New Roman" w:hAnsi="Times New Roman"/>
          <w:noProof/>
          <w:sz w:val="25"/>
          <w:szCs w:val="25"/>
        </w:rPr>
        <w:t>unicipiului Câmpulung Moldovenesc</w:t>
      </w:r>
      <w:r w:rsidRPr="007B11DA">
        <w:rPr>
          <w:rFonts w:ascii="Times New Roman" w:hAnsi="Times New Roman"/>
          <w:noProof/>
          <w:sz w:val="25"/>
          <w:szCs w:val="25"/>
        </w:rPr>
        <w:t>,</w:t>
      </w:r>
      <w:r w:rsidR="006B2156" w:rsidRPr="007B11DA">
        <w:rPr>
          <w:rFonts w:ascii="Times New Roman" w:hAnsi="Times New Roman"/>
          <w:noProof/>
          <w:sz w:val="25"/>
          <w:szCs w:val="25"/>
        </w:rPr>
        <w:t xml:space="preserve"> în</w:t>
      </w:r>
      <w:r w:rsidR="006643C3" w:rsidRPr="007B11DA">
        <w:rPr>
          <w:rFonts w:ascii="Times New Roman" w:hAnsi="Times New Roman"/>
          <w:noProof/>
          <w:sz w:val="25"/>
          <w:szCs w:val="25"/>
        </w:rPr>
        <w:t xml:space="preserve">registrat la nr. </w:t>
      </w:r>
      <w:r w:rsidR="0021216E">
        <w:rPr>
          <w:rFonts w:ascii="Times New Roman" w:hAnsi="Times New Roman"/>
          <w:noProof/>
          <w:sz w:val="25"/>
          <w:szCs w:val="25"/>
        </w:rPr>
        <w:t>16488</w:t>
      </w:r>
      <w:r w:rsidR="006643C3" w:rsidRPr="007B11DA">
        <w:rPr>
          <w:rFonts w:ascii="Times New Roman" w:hAnsi="Times New Roman"/>
          <w:noProof/>
          <w:sz w:val="25"/>
          <w:szCs w:val="25"/>
        </w:rPr>
        <w:t xml:space="preserve"> din </w:t>
      </w:r>
      <w:r w:rsidR="0021216E">
        <w:rPr>
          <w:rFonts w:ascii="Times New Roman" w:hAnsi="Times New Roman"/>
          <w:noProof/>
          <w:sz w:val="25"/>
          <w:szCs w:val="25"/>
        </w:rPr>
        <w:t>19</w:t>
      </w:r>
      <w:r w:rsidR="006643C3" w:rsidRPr="007B11DA">
        <w:rPr>
          <w:rFonts w:ascii="Times New Roman" w:hAnsi="Times New Roman"/>
          <w:noProof/>
          <w:sz w:val="25"/>
          <w:szCs w:val="25"/>
        </w:rPr>
        <w:t>.</w:t>
      </w:r>
      <w:r w:rsidR="00064BBF" w:rsidRPr="007B11DA">
        <w:rPr>
          <w:rFonts w:ascii="Times New Roman" w:hAnsi="Times New Roman"/>
          <w:noProof/>
          <w:sz w:val="25"/>
          <w:szCs w:val="25"/>
        </w:rPr>
        <w:t>05.</w:t>
      </w:r>
      <w:r w:rsidR="006B2156" w:rsidRPr="007B11DA">
        <w:rPr>
          <w:rFonts w:ascii="Times New Roman" w:hAnsi="Times New Roman"/>
          <w:noProof/>
          <w:sz w:val="25"/>
          <w:szCs w:val="25"/>
        </w:rPr>
        <w:t>20</w:t>
      </w:r>
      <w:r w:rsidR="00CE6806" w:rsidRPr="007B11DA">
        <w:rPr>
          <w:rFonts w:ascii="Times New Roman" w:hAnsi="Times New Roman"/>
          <w:noProof/>
          <w:sz w:val="25"/>
          <w:szCs w:val="25"/>
        </w:rPr>
        <w:t>2</w:t>
      </w:r>
      <w:r w:rsidR="000F78C7" w:rsidRPr="007B11DA">
        <w:rPr>
          <w:rFonts w:ascii="Times New Roman" w:hAnsi="Times New Roman"/>
          <w:noProof/>
          <w:sz w:val="25"/>
          <w:szCs w:val="25"/>
        </w:rPr>
        <w:t>2</w:t>
      </w:r>
      <w:r w:rsidR="006B2156" w:rsidRPr="007B11DA">
        <w:rPr>
          <w:rFonts w:ascii="Times New Roman" w:hAnsi="Times New Roman"/>
          <w:noProof/>
          <w:sz w:val="25"/>
          <w:szCs w:val="25"/>
        </w:rPr>
        <w:t>;</w:t>
      </w:r>
    </w:p>
    <w:p w14:paraId="6D7B9B05" w14:textId="51F9F3BA" w:rsidR="006B2156" w:rsidRPr="007B11DA" w:rsidRDefault="007B11DA" w:rsidP="007B11DA">
      <w:pPr>
        <w:pStyle w:val="Frspaiere"/>
        <w:jc w:val="both"/>
        <w:rPr>
          <w:rFonts w:ascii="Times New Roman" w:hAnsi="Times New Roman"/>
          <w:bCs/>
          <w:noProof/>
          <w:sz w:val="25"/>
          <w:szCs w:val="25"/>
        </w:rPr>
      </w:pPr>
      <w:r>
        <w:rPr>
          <w:rFonts w:ascii="Times New Roman" w:hAnsi="Times New Roman"/>
          <w:noProof/>
          <w:sz w:val="25"/>
          <w:szCs w:val="25"/>
        </w:rPr>
        <w:tab/>
      </w:r>
      <w:r w:rsidR="00577FA6">
        <w:rPr>
          <w:rFonts w:ascii="Times New Roman" w:hAnsi="Times New Roman"/>
          <w:noProof/>
          <w:sz w:val="25"/>
          <w:szCs w:val="25"/>
        </w:rPr>
        <w:t xml:space="preserve">  -</w:t>
      </w:r>
      <w:r w:rsidR="006B2156" w:rsidRPr="007B11DA">
        <w:rPr>
          <w:rFonts w:ascii="Times New Roman" w:hAnsi="Times New Roman"/>
          <w:noProof/>
          <w:sz w:val="25"/>
          <w:szCs w:val="25"/>
        </w:rPr>
        <w:t xml:space="preserve">Raportul </w:t>
      </w:r>
      <w:r w:rsidR="000066F9" w:rsidRPr="007B11DA">
        <w:rPr>
          <w:rFonts w:ascii="Times New Roman" w:hAnsi="Times New Roman"/>
          <w:noProof/>
          <w:sz w:val="25"/>
          <w:szCs w:val="25"/>
        </w:rPr>
        <w:t xml:space="preserve">de specialitate al </w:t>
      </w:r>
      <w:r w:rsidR="006B2156" w:rsidRPr="007B11DA">
        <w:rPr>
          <w:rFonts w:ascii="Times New Roman" w:hAnsi="Times New Roman"/>
          <w:noProof/>
          <w:sz w:val="25"/>
          <w:szCs w:val="25"/>
        </w:rPr>
        <w:t xml:space="preserve">Direcției tehnice și urbanism din cadrul </w:t>
      </w:r>
      <w:r w:rsidRPr="007B11DA">
        <w:rPr>
          <w:rFonts w:ascii="Times New Roman" w:hAnsi="Times New Roman"/>
          <w:noProof/>
          <w:sz w:val="25"/>
          <w:szCs w:val="25"/>
        </w:rPr>
        <w:t>p</w:t>
      </w:r>
      <w:r w:rsidR="006B2156" w:rsidRPr="007B11DA">
        <w:rPr>
          <w:rFonts w:ascii="Times New Roman" w:hAnsi="Times New Roman"/>
          <w:noProof/>
          <w:sz w:val="25"/>
          <w:szCs w:val="25"/>
        </w:rPr>
        <w:t xml:space="preserve">rimăriei </w:t>
      </w:r>
      <w:r w:rsidRPr="007B11DA">
        <w:rPr>
          <w:rFonts w:ascii="Times New Roman" w:hAnsi="Times New Roman"/>
          <w:noProof/>
          <w:sz w:val="25"/>
          <w:szCs w:val="25"/>
        </w:rPr>
        <w:t>m</w:t>
      </w:r>
      <w:r w:rsidR="006B2156" w:rsidRPr="007B11DA">
        <w:rPr>
          <w:rFonts w:ascii="Times New Roman" w:hAnsi="Times New Roman"/>
          <w:noProof/>
          <w:sz w:val="25"/>
          <w:szCs w:val="25"/>
        </w:rPr>
        <w:t>unicipiului Câmpulung Moldovenesc,  înregi</w:t>
      </w:r>
      <w:r w:rsidR="006643C3" w:rsidRPr="007B11DA">
        <w:rPr>
          <w:rFonts w:ascii="Times New Roman" w:hAnsi="Times New Roman"/>
          <w:noProof/>
          <w:sz w:val="25"/>
          <w:szCs w:val="25"/>
        </w:rPr>
        <w:t xml:space="preserve">strat la nr. </w:t>
      </w:r>
      <w:r w:rsidR="0021216E">
        <w:rPr>
          <w:rFonts w:ascii="Times New Roman" w:hAnsi="Times New Roman"/>
          <w:noProof/>
          <w:sz w:val="25"/>
          <w:szCs w:val="25"/>
        </w:rPr>
        <w:t>16489</w:t>
      </w:r>
      <w:r w:rsidR="00064BBF" w:rsidRPr="007B11DA">
        <w:rPr>
          <w:rFonts w:ascii="Times New Roman" w:hAnsi="Times New Roman"/>
          <w:noProof/>
          <w:sz w:val="25"/>
          <w:szCs w:val="25"/>
        </w:rPr>
        <w:t xml:space="preserve"> din </w:t>
      </w:r>
      <w:r w:rsidR="0021216E">
        <w:rPr>
          <w:rFonts w:ascii="Times New Roman" w:hAnsi="Times New Roman"/>
          <w:noProof/>
          <w:sz w:val="25"/>
          <w:szCs w:val="25"/>
        </w:rPr>
        <w:t>19</w:t>
      </w:r>
      <w:r w:rsidR="006643C3" w:rsidRPr="007B11DA">
        <w:rPr>
          <w:rFonts w:ascii="Times New Roman" w:hAnsi="Times New Roman"/>
          <w:noProof/>
          <w:sz w:val="25"/>
          <w:szCs w:val="25"/>
        </w:rPr>
        <w:t>.</w:t>
      </w:r>
      <w:r w:rsidR="00064BBF" w:rsidRPr="007B11DA">
        <w:rPr>
          <w:rFonts w:ascii="Times New Roman" w:hAnsi="Times New Roman"/>
          <w:noProof/>
          <w:sz w:val="25"/>
          <w:szCs w:val="25"/>
        </w:rPr>
        <w:t>05.</w:t>
      </w:r>
      <w:r w:rsidR="006B2156" w:rsidRPr="007B11DA">
        <w:rPr>
          <w:rFonts w:ascii="Times New Roman" w:hAnsi="Times New Roman"/>
          <w:noProof/>
          <w:sz w:val="25"/>
          <w:szCs w:val="25"/>
        </w:rPr>
        <w:t>20</w:t>
      </w:r>
      <w:r w:rsidR="00CE6806" w:rsidRPr="007B11DA">
        <w:rPr>
          <w:rFonts w:ascii="Times New Roman" w:hAnsi="Times New Roman"/>
          <w:noProof/>
          <w:sz w:val="25"/>
          <w:szCs w:val="25"/>
        </w:rPr>
        <w:t>2</w:t>
      </w:r>
      <w:r w:rsidR="000F78C7" w:rsidRPr="007B11DA">
        <w:rPr>
          <w:rFonts w:ascii="Times New Roman" w:hAnsi="Times New Roman"/>
          <w:noProof/>
          <w:sz w:val="25"/>
          <w:szCs w:val="25"/>
        </w:rPr>
        <w:t>2</w:t>
      </w:r>
      <w:r w:rsidR="006B2156" w:rsidRPr="007B11DA">
        <w:rPr>
          <w:rFonts w:ascii="Times New Roman" w:hAnsi="Times New Roman"/>
          <w:noProof/>
          <w:sz w:val="25"/>
          <w:szCs w:val="25"/>
        </w:rPr>
        <w:t>;</w:t>
      </w:r>
    </w:p>
    <w:p w14:paraId="39F6F851" w14:textId="4F59B436" w:rsidR="006B2156" w:rsidRPr="007B11DA" w:rsidRDefault="007B11DA" w:rsidP="007B11DA">
      <w:pPr>
        <w:pStyle w:val="Frspaiere"/>
        <w:jc w:val="both"/>
        <w:rPr>
          <w:rFonts w:ascii="Times New Roman" w:hAnsi="Times New Roman"/>
          <w:bCs/>
          <w:noProof/>
          <w:sz w:val="25"/>
          <w:szCs w:val="25"/>
        </w:rPr>
      </w:pPr>
      <w:r>
        <w:rPr>
          <w:rFonts w:ascii="Times New Roman" w:hAnsi="Times New Roman"/>
          <w:noProof/>
          <w:sz w:val="25"/>
          <w:szCs w:val="25"/>
        </w:rPr>
        <w:tab/>
      </w:r>
      <w:r w:rsidR="00577FA6">
        <w:rPr>
          <w:rFonts w:ascii="Times New Roman" w:hAnsi="Times New Roman"/>
          <w:noProof/>
          <w:sz w:val="25"/>
          <w:szCs w:val="25"/>
        </w:rPr>
        <w:t xml:space="preserve">  -</w:t>
      </w:r>
      <w:r w:rsidR="006B2156" w:rsidRPr="007B11DA">
        <w:rPr>
          <w:rFonts w:ascii="Times New Roman" w:hAnsi="Times New Roman"/>
          <w:noProof/>
          <w:sz w:val="25"/>
          <w:szCs w:val="25"/>
        </w:rPr>
        <w:t xml:space="preserve">Raportul </w:t>
      </w:r>
      <w:r w:rsidR="000066F9" w:rsidRPr="007B11DA">
        <w:rPr>
          <w:rFonts w:ascii="Times New Roman" w:hAnsi="Times New Roman"/>
          <w:noProof/>
          <w:sz w:val="25"/>
          <w:szCs w:val="25"/>
        </w:rPr>
        <w:t xml:space="preserve">de specialitate al </w:t>
      </w:r>
      <w:r w:rsidR="006B2156" w:rsidRPr="007B11DA">
        <w:rPr>
          <w:rFonts w:ascii="Times New Roman" w:hAnsi="Times New Roman"/>
          <w:noProof/>
          <w:sz w:val="25"/>
          <w:szCs w:val="25"/>
        </w:rPr>
        <w:t xml:space="preserve">Direcției economice din cadrul </w:t>
      </w:r>
      <w:r w:rsidR="009845A1">
        <w:rPr>
          <w:rFonts w:ascii="Times New Roman" w:hAnsi="Times New Roman"/>
          <w:noProof/>
          <w:sz w:val="25"/>
          <w:szCs w:val="25"/>
        </w:rPr>
        <w:t>p</w:t>
      </w:r>
      <w:r w:rsidR="006B2156" w:rsidRPr="007B11DA">
        <w:rPr>
          <w:rFonts w:ascii="Times New Roman" w:hAnsi="Times New Roman"/>
          <w:noProof/>
          <w:sz w:val="25"/>
          <w:szCs w:val="25"/>
        </w:rPr>
        <w:t xml:space="preserve">rimăriei </w:t>
      </w:r>
      <w:r w:rsidR="009845A1">
        <w:rPr>
          <w:rFonts w:ascii="Times New Roman" w:hAnsi="Times New Roman"/>
          <w:noProof/>
          <w:sz w:val="25"/>
          <w:szCs w:val="25"/>
        </w:rPr>
        <w:t>m</w:t>
      </w:r>
      <w:r w:rsidR="006B2156" w:rsidRPr="007B11DA">
        <w:rPr>
          <w:rFonts w:ascii="Times New Roman" w:hAnsi="Times New Roman"/>
          <w:noProof/>
          <w:sz w:val="25"/>
          <w:szCs w:val="25"/>
        </w:rPr>
        <w:t>unicipiului Câmpulung Moldovenesc,  înregi</w:t>
      </w:r>
      <w:r w:rsidR="006643C3" w:rsidRPr="007B11DA">
        <w:rPr>
          <w:rFonts w:ascii="Times New Roman" w:hAnsi="Times New Roman"/>
          <w:noProof/>
          <w:sz w:val="25"/>
          <w:szCs w:val="25"/>
        </w:rPr>
        <w:t xml:space="preserve">strat la nr. </w:t>
      </w:r>
      <w:r w:rsidR="0021216E">
        <w:rPr>
          <w:rFonts w:ascii="Times New Roman" w:hAnsi="Times New Roman"/>
          <w:noProof/>
          <w:sz w:val="25"/>
          <w:szCs w:val="25"/>
        </w:rPr>
        <w:t>16492</w:t>
      </w:r>
      <w:r w:rsidR="00064BBF" w:rsidRPr="007B11DA">
        <w:rPr>
          <w:rFonts w:ascii="Times New Roman" w:hAnsi="Times New Roman"/>
          <w:noProof/>
          <w:sz w:val="25"/>
          <w:szCs w:val="25"/>
        </w:rPr>
        <w:t xml:space="preserve"> din </w:t>
      </w:r>
      <w:r w:rsidR="0021216E">
        <w:rPr>
          <w:rFonts w:ascii="Times New Roman" w:hAnsi="Times New Roman"/>
          <w:noProof/>
          <w:sz w:val="25"/>
          <w:szCs w:val="25"/>
        </w:rPr>
        <w:t>19</w:t>
      </w:r>
      <w:r w:rsidR="006643C3" w:rsidRPr="007B11DA">
        <w:rPr>
          <w:rFonts w:ascii="Times New Roman" w:hAnsi="Times New Roman"/>
          <w:noProof/>
          <w:sz w:val="25"/>
          <w:szCs w:val="25"/>
        </w:rPr>
        <w:t>.</w:t>
      </w:r>
      <w:r w:rsidR="00064BBF" w:rsidRPr="007B11DA">
        <w:rPr>
          <w:rFonts w:ascii="Times New Roman" w:hAnsi="Times New Roman"/>
          <w:noProof/>
          <w:sz w:val="25"/>
          <w:szCs w:val="25"/>
        </w:rPr>
        <w:t>05.2022</w:t>
      </w:r>
      <w:r w:rsidR="006B2156" w:rsidRPr="007B11DA">
        <w:rPr>
          <w:rFonts w:ascii="Times New Roman" w:hAnsi="Times New Roman"/>
          <w:noProof/>
          <w:sz w:val="25"/>
          <w:szCs w:val="25"/>
        </w:rPr>
        <w:t>;</w:t>
      </w:r>
    </w:p>
    <w:p w14:paraId="39A23673" w14:textId="04BDB533" w:rsidR="00064BBF" w:rsidRDefault="007B11DA" w:rsidP="007B11DA">
      <w:pPr>
        <w:pStyle w:val="Frspaiere"/>
        <w:jc w:val="both"/>
        <w:rPr>
          <w:rFonts w:ascii="Times New Roman" w:hAnsi="Times New Roman"/>
          <w:noProof/>
          <w:sz w:val="25"/>
          <w:szCs w:val="25"/>
        </w:rPr>
      </w:pPr>
      <w:r>
        <w:rPr>
          <w:rFonts w:ascii="Times New Roman" w:hAnsi="Times New Roman"/>
          <w:noProof/>
          <w:sz w:val="25"/>
          <w:szCs w:val="25"/>
        </w:rPr>
        <w:tab/>
      </w:r>
      <w:r w:rsidR="00577FA6">
        <w:rPr>
          <w:rFonts w:ascii="Times New Roman" w:hAnsi="Times New Roman"/>
          <w:noProof/>
          <w:sz w:val="25"/>
          <w:szCs w:val="25"/>
        </w:rPr>
        <w:t xml:space="preserve">  -</w:t>
      </w:r>
      <w:r w:rsidR="000066F9" w:rsidRPr="007B11DA">
        <w:rPr>
          <w:rFonts w:ascii="Times New Roman" w:hAnsi="Times New Roman"/>
          <w:noProof/>
          <w:sz w:val="25"/>
          <w:szCs w:val="25"/>
        </w:rPr>
        <w:t xml:space="preserve">Raportul de specialitate al  Compartimentului juridic din cadrul </w:t>
      </w:r>
      <w:r w:rsidR="009845A1">
        <w:rPr>
          <w:rFonts w:ascii="Times New Roman" w:hAnsi="Times New Roman"/>
          <w:noProof/>
          <w:sz w:val="25"/>
          <w:szCs w:val="25"/>
        </w:rPr>
        <w:t>p</w:t>
      </w:r>
      <w:r w:rsidR="000066F9" w:rsidRPr="007B11DA">
        <w:rPr>
          <w:rFonts w:ascii="Times New Roman" w:hAnsi="Times New Roman"/>
          <w:noProof/>
          <w:sz w:val="25"/>
          <w:szCs w:val="25"/>
        </w:rPr>
        <w:t xml:space="preserve">rimăriei </w:t>
      </w:r>
      <w:r w:rsidR="009845A1">
        <w:rPr>
          <w:rFonts w:ascii="Times New Roman" w:hAnsi="Times New Roman"/>
          <w:noProof/>
          <w:sz w:val="25"/>
          <w:szCs w:val="25"/>
        </w:rPr>
        <w:t>m</w:t>
      </w:r>
      <w:r w:rsidR="000066F9" w:rsidRPr="007B11DA">
        <w:rPr>
          <w:rFonts w:ascii="Times New Roman" w:hAnsi="Times New Roman"/>
          <w:noProof/>
          <w:sz w:val="25"/>
          <w:szCs w:val="25"/>
        </w:rPr>
        <w:t>unicipiului Câmpulung Moldovenesc,  înregis</w:t>
      </w:r>
      <w:r w:rsidR="006643C3" w:rsidRPr="007B11DA">
        <w:rPr>
          <w:rFonts w:ascii="Times New Roman" w:hAnsi="Times New Roman"/>
          <w:noProof/>
          <w:sz w:val="25"/>
          <w:szCs w:val="25"/>
        </w:rPr>
        <w:t xml:space="preserve">trat la nr. </w:t>
      </w:r>
      <w:r w:rsidR="000B1B25">
        <w:rPr>
          <w:rFonts w:ascii="Times New Roman" w:hAnsi="Times New Roman"/>
          <w:noProof/>
          <w:sz w:val="25"/>
          <w:szCs w:val="25"/>
        </w:rPr>
        <w:t>16496</w:t>
      </w:r>
      <w:r w:rsidR="006643C3" w:rsidRPr="007B11DA">
        <w:rPr>
          <w:rFonts w:ascii="Times New Roman" w:hAnsi="Times New Roman"/>
          <w:noProof/>
          <w:sz w:val="25"/>
          <w:szCs w:val="25"/>
        </w:rPr>
        <w:t xml:space="preserve"> din </w:t>
      </w:r>
      <w:r w:rsidR="000B1B25">
        <w:rPr>
          <w:rFonts w:ascii="Times New Roman" w:hAnsi="Times New Roman"/>
          <w:noProof/>
          <w:sz w:val="25"/>
          <w:szCs w:val="25"/>
        </w:rPr>
        <w:t>19</w:t>
      </w:r>
      <w:r w:rsidR="006643C3" w:rsidRPr="007B11DA">
        <w:rPr>
          <w:rFonts w:ascii="Times New Roman" w:hAnsi="Times New Roman"/>
          <w:noProof/>
          <w:sz w:val="25"/>
          <w:szCs w:val="25"/>
        </w:rPr>
        <w:t>.</w:t>
      </w:r>
      <w:r w:rsidR="00064BBF" w:rsidRPr="007B11DA">
        <w:rPr>
          <w:rFonts w:ascii="Times New Roman" w:hAnsi="Times New Roman"/>
          <w:noProof/>
          <w:sz w:val="25"/>
          <w:szCs w:val="25"/>
        </w:rPr>
        <w:t>05.2022</w:t>
      </w:r>
      <w:r w:rsidR="000066F9" w:rsidRPr="007B11DA">
        <w:rPr>
          <w:rFonts w:ascii="Times New Roman" w:hAnsi="Times New Roman"/>
          <w:noProof/>
          <w:sz w:val="25"/>
          <w:szCs w:val="25"/>
        </w:rPr>
        <w:t>;</w:t>
      </w:r>
    </w:p>
    <w:p w14:paraId="6AC500D5" w14:textId="666E9214" w:rsidR="009845A1" w:rsidRPr="009845A1" w:rsidRDefault="009845A1" w:rsidP="007B11DA">
      <w:pPr>
        <w:pStyle w:val="Frspaiere"/>
        <w:jc w:val="both"/>
        <w:rPr>
          <w:rFonts w:ascii="Times New Roman" w:hAnsi="Times New Roman"/>
          <w:sz w:val="25"/>
          <w:szCs w:val="25"/>
        </w:rPr>
      </w:pPr>
      <w:r>
        <w:rPr>
          <w:rFonts w:ascii="Times New Roman" w:hAnsi="Times New Roman"/>
          <w:sz w:val="26"/>
          <w:szCs w:val="26"/>
        </w:rPr>
        <w:tab/>
      </w:r>
      <w:r w:rsidRPr="009845A1">
        <w:rPr>
          <w:rFonts w:ascii="Times New Roman" w:hAnsi="Times New Roman"/>
          <w:sz w:val="25"/>
          <w:szCs w:val="25"/>
        </w:rPr>
        <w:t xml:space="preserve">  -</w:t>
      </w:r>
      <w:proofErr w:type="spellStart"/>
      <w:r w:rsidRPr="009845A1">
        <w:rPr>
          <w:rFonts w:ascii="Times New Roman" w:hAnsi="Times New Roman"/>
          <w:sz w:val="25"/>
          <w:szCs w:val="25"/>
        </w:rPr>
        <w:t>Avizul</w:t>
      </w:r>
      <w:proofErr w:type="spellEnd"/>
      <w:r w:rsidRPr="009845A1">
        <w:rPr>
          <w:rFonts w:ascii="Times New Roman" w:hAnsi="Times New Roman"/>
          <w:sz w:val="25"/>
          <w:szCs w:val="25"/>
        </w:rPr>
        <w:t xml:space="preserve"> </w:t>
      </w:r>
      <w:proofErr w:type="spellStart"/>
      <w:r w:rsidRPr="009845A1">
        <w:rPr>
          <w:rFonts w:ascii="Times New Roman" w:hAnsi="Times New Roman"/>
          <w:sz w:val="25"/>
          <w:szCs w:val="25"/>
        </w:rPr>
        <w:t>Comisiei</w:t>
      </w:r>
      <w:proofErr w:type="spellEnd"/>
      <w:r w:rsidRPr="009845A1">
        <w:rPr>
          <w:rFonts w:ascii="Times New Roman" w:hAnsi="Times New Roman"/>
          <w:sz w:val="25"/>
          <w:szCs w:val="25"/>
        </w:rPr>
        <w:t xml:space="preserve"> de </w:t>
      </w:r>
      <w:proofErr w:type="spellStart"/>
      <w:r w:rsidRPr="009845A1">
        <w:rPr>
          <w:rFonts w:ascii="Times New Roman" w:hAnsi="Times New Roman"/>
          <w:sz w:val="25"/>
          <w:szCs w:val="25"/>
        </w:rPr>
        <w:t>specialitate</w:t>
      </w:r>
      <w:proofErr w:type="spellEnd"/>
      <w:r w:rsidRPr="009845A1">
        <w:rPr>
          <w:rFonts w:ascii="Times New Roman" w:hAnsi="Times New Roman"/>
          <w:sz w:val="25"/>
          <w:szCs w:val="25"/>
        </w:rPr>
        <w:t xml:space="preserve"> a </w:t>
      </w:r>
      <w:proofErr w:type="spellStart"/>
      <w:r w:rsidRPr="009845A1">
        <w:rPr>
          <w:rFonts w:ascii="Times New Roman" w:hAnsi="Times New Roman"/>
          <w:sz w:val="25"/>
          <w:szCs w:val="25"/>
        </w:rPr>
        <w:t>Consiliului</w:t>
      </w:r>
      <w:proofErr w:type="spellEnd"/>
      <w:r w:rsidRPr="009845A1">
        <w:rPr>
          <w:rFonts w:ascii="Times New Roman" w:hAnsi="Times New Roman"/>
          <w:sz w:val="25"/>
          <w:szCs w:val="25"/>
        </w:rPr>
        <w:t xml:space="preserve"> Local;</w:t>
      </w:r>
    </w:p>
    <w:p w14:paraId="636FC385" w14:textId="5C6C46C0" w:rsidR="00064BBF" w:rsidRPr="007B11DA" w:rsidRDefault="007B11DA" w:rsidP="007B11DA">
      <w:pPr>
        <w:pStyle w:val="Frspaiere"/>
        <w:jc w:val="both"/>
        <w:rPr>
          <w:rFonts w:ascii="Times New Roman" w:hAnsi="Times New Roman"/>
          <w:bCs/>
          <w:noProof/>
          <w:sz w:val="25"/>
          <w:szCs w:val="25"/>
        </w:rPr>
      </w:pPr>
      <w:r>
        <w:rPr>
          <w:rFonts w:ascii="Times New Roman" w:hAnsi="Times New Roman"/>
          <w:noProof/>
          <w:sz w:val="25"/>
          <w:szCs w:val="25"/>
        </w:rPr>
        <w:tab/>
      </w:r>
      <w:r w:rsidR="00577FA6">
        <w:rPr>
          <w:rFonts w:ascii="Times New Roman" w:hAnsi="Times New Roman"/>
          <w:noProof/>
          <w:sz w:val="25"/>
          <w:szCs w:val="25"/>
        </w:rPr>
        <w:t xml:space="preserve">  -</w:t>
      </w:r>
      <w:r w:rsidR="00064BBF" w:rsidRPr="007B11DA">
        <w:rPr>
          <w:rFonts w:ascii="Times New Roman" w:hAnsi="Times New Roman"/>
          <w:noProof/>
          <w:sz w:val="25"/>
          <w:szCs w:val="25"/>
        </w:rPr>
        <w:t>P</w:t>
      </w:r>
      <w:r w:rsidR="006413F7" w:rsidRPr="007B11DA">
        <w:rPr>
          <w:rFonts w:ascii="Times New Roman" w:hAnsi="Times New Roman"/>
          <w:noProof/>
          <w:sz w:val="25"/>
          <w:szCs w:val="25"/>
        </w:rPr>
        <w:t>revederile art. 44 alin. I din Legea nr. 273/2006 privind finanțele publice locale, cu modificările și completările ulterioare</w:t>
      </w:r>
    </w:p>
    <w:p w14:paraId="6E87B5C3" w14:textId="34D958A8" w:rsidR="00242B20" w:rsidRPr="007B11DA" w:rsidRDefault="007B11DA" w:rsidP="007B11DA">
      <w:pPr>
        <w:pStyle w:val="Frspaiere"/>
        <w:jc w:val="both"/>
        <w:rPr>
          <w:rFonts w:ascii="Times New Roman" w:hAnsi="Times New Roman"/>
          <w:bCs/>
          <w:noProof/>
          <w:sz w:val="25"/>
          <w:szCs w:val="25"/>
        </w:rPr>
      </w:pPr>
      <w:r>
        <w:rPr>
          <w:rFonts w:ascii="Times New Roman" w:hAnsi="Times New Roman"/>
          <w:noProof/>
          <w:sz w:val="25"/>
          <w:szCs w:val="25"/>
        </w:rPr>
        <w:tab/>
      </w:r>
      <w:r w:rsidR="00577FA6">
        <w:rPr>
          <w:rFonts w:ascii="Times New Roman" w:hAnsi="Times New Roman"/>
          <w:noProof/>
          <w:sz w:val="25"/>
          <w:szCs w:val="25"/>
        </w:rPr>
        <w:t xml:space="preserve">  -</w:t>
      </w:r>
      <w:r w:rsidR="004B1DC0" w:rsidRPr="007B11DA">
        <w:rPr>
          <w:rFonts w:ascii="Times New Roman" w:hAnsi="Times New Roman"/>
          <w:noProof/>
          <w:sz w:val="25"/>
          <w:szCs w:val="25"/>
        </w:rPr>
        <w:t>Prevederile Ordinului nr. 999 din 10.05.2022 al ministrului dezvoltării, lucrărilor publice și administrației pent</w:t>
      </w:r>
      <w:r w:rsidR="00064BBF" w:rsidRPr="007B11DA">
        <w:rPr>
          <w:rFonts w:ascii="Times New Roman" w:hAnsi="Times New Roman"/>
          <w:noProof/>
          <w:sz w:val="25"/>
          <w:szCs w:val="25"/>
        </w:rPr>
        <w:t>ru aprobarea Ghidului specific -</w:t>
      </w:r>
      <w:r w:rsidR="004B1DC0" w:rsidRPr="007B11DA">
        <w:rPr>
          <w:rFonts w:ascii="Times New Roman" w:hAnsi="Times New Roman"/>
          <w:noProof/>
          <w:sz w:val="25"/>
          <w:szCs w:val="25"/>
        </w:rPr>
        <w:t xml:space="preserve"> Condiții de accesare a fondurilor europene aferente Planului național de redresare și reziliență în cadrul apelurilor de proiect</w:t>
      </w:r>
      <w:r w:rsidR="00064BBF" w:rsidRPr="007B11DA">
        <w:rPr>
          <w:rFonts w:ascii="Times New Roman" w:hAnsi="Times New Roman"/>
          <w:noProof/>
          <w:sz w:val="25"/>
          <w:szCs w:val="25"/>
        </w:rPr>
        <w:t>e PNRR/2022/C10, Componenta 10 -</w:t>
      </w:r>
      <w:r w:rsidR="004B1DC0" w:rsidRPr="007B11DA">
        <w:rPr>
          <w:rFonts w:ascii="Times New Roman" w:hAnsi="Times New Roman"/>
          <w:noProof/>
          <w:sz w:val="25"/>
          <w:szCs w:val="25"/>
        </w:rPr>
        <w:t xml:space="preserve"> Fondul local</w:t>
      </w:r>
      <w:r>
        <w:rPr>
          <w:rFonts w:ascii="Times New Roman" w:hAnsi="Times New Roman"/>
          <w:noProof/>
          <w:sz w:val="25"/>
          <w:szCs w:val="25"/>
        </w:rPr>
        <w:t>;</w:t>
      </w:r>
    </w:p>
    <w:p w14:paraId="4253EF68" w14:textId="49F0A1FF" w:rsidR="00242B20" w:rsidRPr="007B11DA" w:rsidRDefault="007B11DA" w:rsidP="007B11DA">
      <w:pPr>
        <w:pStyle w:val="Frspaiere"/>
        <w:jc w:val="both"/>
        <w:rPr>
          <w:rFonts w:ascii="Times New Roman" w:hAnsi="Times New Roman"/>
          <w:bCs/>
          <w:noProof/>
          <w:sz w:val="25"/>
          <w:szCs w:val="25"/>
        </w:rPr>
      </w:pPr>
      <w:r>
        <w:rPr>
          <w:rFonts w:ascii="Times New Roman" w:hAnsi="Times New Roman"/>
          <w:noProof/>
          <w:sz w:val="25"/>
          <w:szCs w:val="25"/>
        </w:rPr>
        <w:tab/>
      </w:r>
      <w:r w:rsidR="00577FA6">
        <w:rPr>
          <w:rFonts w:ascii="Times New Roman" w:hAnsi="Times New Roman"/>
          <w:noProof/>
          <w:sz w:val="25"/>
          <w:szCs w:val="25"/>
        </w:rPr>
        <w:t xml:space="preserve">  -</w:t>
      </w:r>
      <w:r w:rsidR="00242B20" w:rsidRPr="007B11DA">
        <w:rPr>
          <w:rFonts w:ascii="Times New Roman" w:hAnsi="Times New Roman"/>
          <w:noProof/>
          <w:sz w:val="25"/>
          <w:szCs w:val="25"/>
        </w:rPr>
        <w:t>Prevederile Ordonanței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56FE2DD" w14:textId="394C5FDB" w:rsidR="006413F7" w:rsidRPr="007B11DA" w:rsidRDefault="007B11DA" w:rsidP="007B11DA">
      <w:pPr>
        <w:pStyle w:val="Frspaiere"/>
        <w:jc w:val="both"/>
        <w:rPr>
          <w:rFonts w:ascii="Times New Roman" w:hAnsi="Times New Roman"/>
          <w:bCs/>
          <w:noProof/>
          <w:sz w:val="25"/>
          <w:szCs w:val="25"/>
        </w:rPr>
      </w:pPr>
      <w:r>
        <w:rPr>
          <w:rFonts w:ascii="Times New Roman" w:hAnsi="Times New Roman"/>
          <w:noProof/>
          <w:sz w:val="25"/>
          <w:szCs w:val="25"/>
        </w:rPr>
        <w:tab/>
      </w:r>
      <w:r w:rsidR="00577FA6">
        <w:rPr>
          <w:rFonts w:ascii="Times New Roman" w:hAnsi="Times New Roman"/>
          <w:noProof/>
          <w:sz w:val="25"/>
          <w:szCs w:val="25"/>
        </w:rPr>
        <w:t xml:space="preserve">  -</w:t>
      </w:r>
      <w:r w:rsidR="00242B20" w:rsidRPr="007B11DA">
        <w:rPr>
          <w:rFonts w:ascii="Times New Roman" w:hAnsi="Times New Roman"/>
          <w:noProof/>
          <w:sz w:val="25"/>
          <w:szCs w:val="25"/>
        </w:rPr>
        <w:t>Prevederile Hotărârii Guvernului nr. 209 din 14 februarie 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48B3A9F" w14:textId="7CEB1537" w:rsidR="00307E05" w:rsidRPr="007B11DA" w:rsidRDefault="00307E05" w:rsidP="007B11DA">
      <w:pPr>
        <w:pStyle w:val="Frspaiere"/>
        <w:jc w:val="both"/>
        <w:rPr>
          <w:rFonts w:ascii="Times New Roman" w:hAnsi="Times New Roman"/>
          <w:noProof/>
          <w:sz w:val="25"/>
          <w:szCs w:val="25"/>
        </w:rPr>
      </w:pPr>
      <w:r w:rsidRPr="007B11DA">
        <w:rPr>
          <w:rFonts w:ascii="Times New Roman" w:hAnsi="Times New Roman"/>
          <w:noProof/>
          <w:sz w:val="25"/>
          <w:szCs w:val="25"/>
        </w:rPr>
        <w:tab/>
        <w:t xml:space="preserve">În temeiul art. 129 alin. (2) lit. b) </w:t>
      </w:r>
      <w:r w:rsidR="00DB162F" w:rsidRPr="007B11DA">
        <w:rPr>
          <w:rFonts w:ascii="Times New Roman" w:hAnsi="Times New Roman"/>
          <w:noProof/>
          <w:sz w:val="25"/>
          <w:szCs w:val="25"/>
        </w:rPr>
        <w:t xml:space="preserve">și </w:t>
      </w:r>
      <w:r w:rsidRPr="007B11DA">
        <w:rPr>
          <w:rFonts w:ascii="Times New Roman" w:hAnsi="Times New Roman"/>
          <w:noProof/>
          <w:sz w:val="25"/>
          <w:szCs w:val="25"/>
        </w:rPr>
        <w:t>lit. d)</w:t>
      </w:r>
      <w:r w:rsidR="00242B20" w:rsidRPr="007B11DA">
        <w:rPr>
          <w:rFonts w:ascii="Times New Roman" w:hAnsi="Times New Roman"/>
          <w:noProof/>
          <w:sz w:val="25"/>
          <w:szCs w:val="25"/>
        </w:rPr>
        <w:t>,</w:t>
      </w:r>
      <w:r w:rsidRPr="007B11DA">
        <w:rPr>
          <w:rFonts w:ascii="Times New Roman" w:hAnsi="Times New Roman"/>
          <w:noProof/>
          <w:sz w:val="25"/>
          <w:szCs w:val="25"/>
        </w:rPr>
        <w:t xml:space="preserve"> alin. (4) lit. a) şi lit. d)</w:t>
      </w:r>
      <w:r w:rsidR="00DB162F" w:rsidRPr="007B11DA">
        <w:rPr>
          <w:rFonts w:ascii="Times New Roman" w:hAnsi="Times New Roman"/>
          <w:noProof/>
          <w:sz w:val="25"/>
          <w:szCs w:val="25"/>
        </w:rPr>
        <w:t>,</w:t>
      </w:r>
      <w:r w:rsidRPr="007B11DA">
        <w:rPr>
          <w:rFonts w:ascii="Times New Roman" w:hAnsi="Times New Roman"/>
          <w:noProof/>
          <w:sz w:val="25"/>
          <w:szCs w:val="25"/>
        </w:rPr>
        <w:t xml:space="preserve"> alin. (7)</w:t>
      </w:r>
      <w:r w:rsidR="00357237" w:rsidRPr="007B11DA">
        <w:rPr>
          <w:rFonts w:ascii="Times New Roman" w:hAnsi="Times New Roman"/>
          <w:noProof/>
          <w:sz w:val="25"/>
          <w:szCs w:val="25"/>
        </w:rPr>
        <w:t xml:space="preserve"> </w:t>
      </w:r>
      <w:r w:rsidR="007B11DA">
        <w:rPr>
          <w:rFonts w:ascii="Times New Roman" w:hAnsi="Times New Roman"/>
          <w:noProof/>
          <w:sz w:val="25"/>
          <w:szCs w:val="25"/>
        </w:rPr>
        <w:t>lit</w:t>
      </w:r>
      <w:r w:rsidR="005F28AA">
        <w:rPr>
          <w:rFonts w:ascii="Times New Roman" w:hAnsi="Times New Roman"/>
          <w:noProof/>
          <w:sz w:val="25"/>
          <w:szCs w:val="25"/>
        </w:rPr>
        <w:t>. k</w:t>
      </w:r>
      <w:r w:rsidR="00357237" w:rsidRPr="007B11DA">
        <w:rPr>
          <w:rFonts w:ascii="Times New Roman" w:hAnsi="Times New Roman"/>
          <w:noProof/>
          <w:sz w:val="25"/>
          <w:szCs w:val="25"/>
        </w:rPr>
        <w:t>),</w:t>
      </w:r>
      <w:r w:rsidR="006130A4" w:rsidRPr="007B11DA">
        <w:rPr>
          <w:rFonts w:ascii="Times New Roman" w:hAnsi="Times New Roman"/>
          <w:noProof/>
          <w:sz w:val="25"/>
          <w:szCs w:val="25"/>
        </w:rPr>
        <w:t xml:space="preserve"> </w:t>
      </w:r>
      <w:r w:rsidR="00DB162F" w:rsidRPr="007B11DA">
        <w:rPr>
          <w:rFonts w:ascii="Times New Roman" w:hAnsi="Times New Roman"/>
          <w:noProof/>
          <w:sz w:val="25"/>
          <w:szCs w:val="25"/>
        </w:rPr>
        <w:t>alin. (8) lit. b),</w:t>
      </w:r>
      <w:r w:rsidR="00357237" w:rsidRPr="007B11DA">
        <w:rPr>
          <w:rFonts w:ascii="Times New Roman" w:hAnsi="Times New Roman"/>
          <w:noProof/>
          <w:sz w:val="25"/>
          <w:szCs w:val="25"/>
        </w:rPr>
        <w:t xml:space="preserve"> </w:t>
      </w:r>
      <w:r w:rsidRPr="007B11DA">
        <w:rPr>
          <w:rFonts w:ascii="Times New Roman" w:hAnsi="Times New Roman"/>
          <w:noProof/>
          <w:sz w:val="25"/>
          <w:szCs w:val="25"/>
        </w:rPr>
        <w:t>art. 139 alin. (3) lit. a) şi art. 196 alin. (1) lit. a) din Ordonanța de urgență a Guvernului nr. 57/2019 privind Codul administrativ, cu modificările şi completările ulterioare,</w:t>
      </w:r>
    </w:p>
    <w:p w14:paraId="0B42CD37" w14:textId="77777777" w:rsidR="00064BBF" w:rsidRPr="007B11DA" w:rsidRDefault="00064BBF" w:rsidP="007B11DA">
      <w:pPr>
        <w:jc w:val="both"/>
        <w:rPr>
          <w:rFonts w:ascii="Times New Roman" w:hAnsi="Times New Roman" w:cs="Times New Roman"/>
          <w:b/>
          <w:noProof/>
          <w:sz w:val="25"/>
          <w:szCs w:val="25"/>
        </w:rPr>
      </w:pPr>
    </w:p>
    <w:p w14:paraId="59A0E623" w14:textId="117F8143" w:rsidR="007B11DA" w:rsidRDefault="00867D22" w:rsidP="007B11DA">
      <w:pPr>
        <w:spacing w:after="0" w:line="240" w:lineRule="auto"/>
        <w:jc w:val="center"/>
        <w:rPr>
          <w:rFonts w:ascii="Times New Roman" w:hAnsi="Times New Roman" w:cs="Times New Roman"/>
          <w:b/>
          <w:noProof/>
          <w:sz w:val="28"/>
          <w:szCs w:val="28"/>
        </w:rPr>
      </w:pPr>
      <w:r w:rsidRPr="007B11DA">
        <w:rPr>
          <w:rFonts w:ascii="Times New Roman" w:hAnsi="Times New Roman" w:cs="Times New Roman"/>
          <w:b/>
          <w:noProof/>
          <w:sz w:val="28"/>
          <w:szCs w:val="28"/>
        </w:rPr>
        <w:t>H</w:t>
      </w:r>
      <w:r w:rsidR="0011517F" w:rsidRPr="007B11DA">
        <w:rPr>
          <w:rFonts w:ascii="Times New Roman" w:hAnsi="Times New Roman" w:cs="Times New Roman"/>
          <w:b/>
          <w:noProof/>
          <w:sz w:val="28"/>
          <w:szCs w:val="28"/>
        </w:rPr>
        <w:t xml:space="preserve"> </w:t>
      </w:r>
      <w:r w:rsidRPr="007B11DA">
        <w:rPr>
          <w:rFonts w:ascii="Times New Roman" w:hAnsi="Times New Roman" w:cs="Times New Roman"/>
          <w:b/>
          <w:noProof/>
          <w:sz w:val="28"/>
          <w:szCs w:val="28"/>
        </w:rPr>
        <w:t>O</w:t>
      </w:r>
      <w:r w:rsidR="0011517F" w:rsidRPr="007B11DA">
        <w:rPr>
          <w:rFonts w:ascii="Times New Roman" w:hAnsi="Times New Roman" w:cs="Times New Roman"/>
          <w:b/>
          <w:noProof/>
          <w:sz w:val="28"/>
          <w:szCs w:val="28"/>
        </w:rPr>
        <w:t xml:space="preserve"> </w:t>
      </w:r>
      <w:r w:rsidRPr="007B11DA">
        <w:rPr>
          <w:rFonts w:ascii="Times New Roman" w:hAnsi="Times New Roman" w:cs="Times New Roman"/>
          <w:b/>
          <w:noProof/>
          <w:sz w:val="28"/>
          <w:szCs w:val="28"/>
        </w:rPr>
        <w:t>T</w:t>
      </w:r>
      <w:r w:rsidR="0011517F" w:rsidRPr="007B11DA">
        <w:rPr>
          <w:rFonts w:ascii="Times New Roman" w:hAnsi="Times New Roman" w:cs="Times New Roman"/>
          <w:b/>
          <w:noProof/>
          <w:sz w:val="28"/>
          <w:szCs w:val="28"/>
        </w:rPr>
        <w:t xml:space="preserve"> </w:t>
      </w:r>
      <w:r w:rsidR="009862D6" w:rsidRPr="007B11DA">
        <w:rPr>
          <w:rFonts w:ascii="Times New Roman" w:hAnsi="Times New Roman" w:cs="Times New Roman"/>
          <w:b/>
          <w:noProof/>
          <w:sz w:val="28"/>
          <w:szCs w:val="28"/>
        </w:rPr>
        <w:t>Ă</w:t>
      </w:r>
      <w:r w:rsidR="0011517F" w:rsidRPr="007B11DA">
        <w:rPr>
          <w:rFonts w:ascii="Times New Roman" w:hAnsi="Times New Roman" w:cs="Times New Roman"/>
          <w:b/>
          <w:noProof/>
          <w:sz w:val="28"/>
          <w:szCs w:val="28"/>
        </w:rPr>
        <w:t xml:space="preserve"> </w:t>
      </w:r>
      <w:r w:rsidRPr="007B11DA">
        <w:rPr>
          <w:rFonts w:ascii="Times New Roman" w:hAnsi="Times New Roman" w:cs="Times New Roman"/>
          <w:b/>
          <w:noProof/>
          <w:sz w:val="28"/>
          <w:szCs w:val="28"/>
        </w:rPr>
        <w:t>R</w:t>
      </w:r>
      <w:r w:rsidR="0011517F" w:rsidRPr="007B11DA">
        <w:rPr>
          <w:rFonts w:ascii="Times New Roman" w:hAnsi="Times New Roman" w:cs="Times New Roman"/>
          <w:b/>
          <w:noProof/>
          <w:sz w:val="28"/>
          <w:szCs w:val="28"/>
        </w:rPr>
        <w:t xml:space="preserve"> </w:t>
      </w:r>
      <w:r w:rsidR="009862D6" w:rsidRPr="007B11DA">
        <w:rPr>
          <w:rFonts w:ascii="Times New Roman" w:hAnsi="Times New Roman" w:cs="Times New Roman"/>
          <w:b/>
          <w:noProof/>
          <w:sz w:val="28"/>
          <w:szCs w:val="28"/>
        </w:rPr>
        <w:t>Ă</w:t>
      </w:r>
      <w:r w:rsidR="0011517F" w:rsidRPr="007B11DA">
        <w:rPr>
          <w:rFonts w:ascii="Times New Roman" w:hAnsi="Times New Roman" w:cs="Times New Roman"/>
          <w:b/>
          <w:noProof/>
          <w:sz w:val="28"/>
          <w:szCs w:val="28"/>
        </w:rPr>
        <w:t xml:space="preserve"> </w:t>
      </w:r>
      <w:r w:rsidR="009862D6" w:rsidRPr="007B11DA">
        <w:rPr>
          <w:rFonts w:ascii="Times New Roman" w:hAnsi="Times New Roman" w:cs="Times New Roman"/>
          <w:b/>
          <w:noProof/>
          <w:sz w:val="28"/>
          <w:szCs w:val="28"/>
        </w:rPr>
        <w:t>Ș</w:t>
      </w:r>
      <w:r w:rsidR="0011517F" w:rsidRPr="007B11DA">
        <w:rPr>
          <w:rFonts w:ascii="Times New Roman" w:hAnsi="Times New Roman" w:cs="Times New Roman"/>
          <w:b/>
          <w:noProof/>
          <w:sz w:val="28"/>
          <w:szCs w:val="28"/>
        </w:rPr>
        <w:t xml:space="preserve"> </w:t>
      </w:r>
      <w:r w:rsidRPr="007B11DA">
        <w:rPr>
          <w:rFonts w:ascii="Times New Roman" w:hAnsi="Times New Roman" w:cs="Times New Roman"/>
          <w:b/>
          <w:noProof/>
          <w:sz w:val="28"/>
          <w:szCs w:val="28"/>
        </w:rPr>
        <w:t>T</w:t>
      </w:r>
      <w:r w:rsidR="0011517F" w:rsidRPr="007B11DA">
        <w:rPr>
          <w:rFonts w:ascii="Times New Roman" w:hAnsi="Times New Roman" w:cs="Times New Roman"/>
          <w:b/>
          <w:noProof/>
          <w:sz w:val="28"/>
          <w:szCs w:val="28"/>
        </w:rPr>
        <w:t xml:space="preserve"> </w:t>
      </w:r>
      <w:r w:rsidRPr="007B11DA">
        <w:rPr>
          <w:rFonts w:ascii="Times New Roman" w:hAnsi="Times New Roman" w:cs="Times New Roman"/>
          <w:b/>
          <w:noProof/>
          <w:sz w:val="28"/>
          <w:szCs w:val="28"/>
        </w:rPr>
        <w:t>E:</w:t>
      </w:r>
    </w:p>
    <w:p w14:paraId="638EB424" w14:textId="77777777" w:rsidR="007B11DA" w:rsidRPr="007B11DA" w:rsidRDefault="007B11DA" w:rsidP="007B11DA">
      <w:pPr>
        <w:spacing w:after="0" w:line="240" w:lineRule="auto"/>
        <w:jc w:val="center"/>
        <w:rPr>
          <w:rFonts w:ascii="Times New Roman" w:hAnsi="Times New Roman" w:cs="Times New Roman"/>
          <w:b/>
          <w:noProof/>
          <w:sz w:val="28"/>
          <w:szCs w:val="28"/>
        </w:rPr>
      </w:pPr>
    </w:p>
    <w:p w14:paraId="4F90C453" w14:textId="77777777" w:rsidR="009845A1" w:rsidRDefault="00577FA6" w:rsidP="007B11DA">
      <w:pPr>
        <w:pStyle w:val="Frspaiere"/>
        <w:jc w:val="both"/>
        <w:rPr>
          <w:rFonts w:ascii="Times New Roman" w:hAnsi="Times New Roman"/>
          <w:i/>
          <w:noProof/>
          <w:sz w:val="25"/>
          <w:szCs w:val="25"/>
        </w:rPr>
      </w:pPr>
      <w:r w:rsidRPr="00577FA6">
        <w:rPr>
          <w:rFonts w:ascii="Times New Roman" w:hAnsi="Times New Roman"/>
          <w:b/>
          <w:noProof/>
          <w:sz w:val="25"/>
          <w:szCs w:val="25"/>
        </w:rPr>
        <w:tab/>
      </w:r>
      <w:r w:rsidR="00205AA0" w:rsidRPr="007B11DA">
        <w:rPr>
          <w:rFonts w:ascii="Times New Roman" w:hAnsi="Times New Roman"/>
          <w:b/>
          <w:noProof/>
          <w:sz w:val="25"/>
          <w:szCs w:val="25"/>
          <w:u w:val="single"/>
        </w:rPr>
        <w:t>Art.1.</w:t>
      </w:r>
      <w:r w:rsidR="00205AA0" w:rsidRPr="007B11DA">
        <w:rPr>
          <w:rFonts w:ascii="Times New Roman" w:hAnsi="Times New Roman"/>
          <w:noProof/>
          <w:sz w:val="25"/>
          <w:szCs w:val="25"/>
        </w:rPr>
        <w:t xml:space="preserve">Se aprobă participarea </w:t>
      </w:r>
      <w:r w:rsidR="00D519B7" w:rsidRPr="007B11DA">
        <w:rPr>
          <w:rFonts w:ascii="Times New Roman" w:hAnsi="Times New Roman"/>
          <w:noProof/>
          <w:sz w:val="25"/>
          <w:szCs w:val="25"/>
        </w:rPr>
        <w:t xml:space="preserve">și depunerea proiectului </w:t>
      </w:r>
      <w:r w:rsidR="00D519B7" w:rsidRPr="007B11DA">
        <w:rPr>
          <w:rFonts w:ascii="Times New Roman" w:hAnsi="Times New Roman"/>
          <w:i/>
          <w:noProof/>
          <w:sz w:val="25"/>
          <w:szCs w:val="25"/>
        </w:rPr>
        <w:t xml:space="preserve">CONSTRUIRE  BLOC DE LOCUINTE PENTRU TINERI ÎN MUNICIPIUL CAMPULUNG MOLDOVENESC, JUDEȚUL </w:t>
      </w:r>
    </w:p>
    <w:p w14:paraId="482EFB1C" w14:textId="77777777" w:rsidR="009845A1" w:rsidRDefault="009845A1" w:rsidP="007B11DA">
      <w:pPr>
        <w:pStyle w:val="Frspaiere"/>
        <w:jc w:val="both"/>
        <w:rPr>
          <w:rFonts w:ascii="Times New Roman" w:hAnsi="Times New Roman"/>
          <w:i/>
          <w:noProof/>
          <w:sz w:val="25"/>
          <w:szCs w:val="25"/>
        </w:rPr>
      </w:pPr>
    </w:p>
    <w:p w14:paraId="1B9FD817" w14:textId="77777777" w:rsidR="009845A1" w:rsidRDefault="009845A1" w:rsidP="007B11DA">
      <w:pPr>
        <w:pStyle w:val="Frspaiere"/>
        <w:jc w:val="both"/>
        <w:rPr>
          <w:rFonts w:ascii="Times New Roman" w:hAnsi="Times New Roman"/>
          <w:i/>
          <w:noProof/>
          <w:sz w:val="25"/>
          <w:szCs w:val="25"/>
        </w:rPr>
      </w:pPr>
    </w:p>
    <w:p w14:paraId="2C20D870" w14:textId="4D644B0C" w:rsidR="00205AA0" w:rsidRPr="007B11DA" w:rsidRDefault="00D519B7" w:rsidP="007B11DA">
      <w:pPr>
        <w:pStyle w:val="Frspaiere"/>
        <w:jc w:val="both"/>
        <w:rPr>
          <w:rFonts w:ascii="Times New Roman" w:hAnsi="Times New Roman"/>
          <w:iCs/>
          <w:noProof/>
          <w:sz w:val="25"/>
          <w:szCs w:val="25"/>
        </w:rPr>
      </w:pPr>
      <w:r w:rsidRPr="007B11DA">
        <w:rPr>
          <w:rFonts w:ascii="Times New Roman" w:hAnsi="Times New Roman"/>
          <w:i/>
          <w:noProof/>
          <w:sz w:val="25"/>
          <w:szCs w:val="25"/>
        </w:rPr>
        <w:t xml:space="preserve">SUCEAVA, </w:t>
      </w:r>
      <w:r w:rsidRPr="007B11DA">
        <w:rPr>
          <w:rFonts w:ascii="Times New Roman" w:hAnsi="Times New Roman"/>
          <w:noProof/>
          <w:sz w:val="25"/>
          <w:szCs w:val="25"/>
        </w:rPr>
        <w:t xml:space="preserve">în vederea </w:t>
      </w:r>
      <w:r w:rsidR="005809ED" w:rsidRPr="007B11DA">
        <w:rPr>
          <w:rFonts w:ascii="Times New Roman" w:hAnsi="Times New Roman"/>
          <w:noProof/>
          <w:sz w:val="25"/>
          <w:szCs w:val="25"/>
        </w:rPr>
        <w:t>solicitării</w:t>
      </w:r>
      <w:r w:rsidRPr="007B11DA">
        <w:rPr>
          <w:rFonts w:ascii="Times New Roman" w:hAnsi="Times New Roman"/>
          <w:noProof/>
          <w:sz w:val="25"/>
          <w:szCs w:val="25"/>
        </w:rPr>
        <w:t xml:space="preserve"> finanțării în cadrul </w:t>
      </w:r>
      <w:r w:rsidRPr="007B11DA">
        <w:rPr>
          <w:rFonts w:ascii="Times New Roman" w:eastAsia="Times New Roman" w:hAnsi="Times New Roman"/>
          <w:noProof/>
          <w:kern w:val="36"/>
          <w:sz w:val="25"/>
          <w:szCs w:val="25"/>
        </w:rPr>
        <w:t>Planului Naţional de Redresare şi Rezilienţă (PNRR)</w:t>
      </w:r>
      <w:r w:rsidRPr="007B11DA">
        <w:rPr>
          <w:rFonts w:ascii="Times New Roman" w:hAnsi="Times New Roman"/>
          <w:noProof/>
          <w:sz w:val="25"/>
          <w:szCs w:val="25"/>
        </w:rPr>
        <w:t xml:space="preserve">, Componenta 10 - Fondul Local, </w:t>
      </w:r>
      <w:r w:rsidRPr="007B11DA">
        <w:rPr>
          <w:rFonts w:ascii="Times New Roman" w:eastAsia="Times New Roman" w:hAnsi="Times New Roman"/>
          <w:noProof/>
          <w:color w:val="000000"/>
          <w:sz w:val="25"/>
          <w:szCs w:val="25"/>
        </w:rPr>
        <w:t>I.2 Construirea de locuințe nZEB plus pentru tineri/locuințe de serviciu pentru specialiști din sănătate și învățământ</w:t>
      </w:r>
      <w:r w:rsidRPr="007B11DA">
        <w:rPr>
          <w:rFonts w:ascii="Times New Roman" w:hAnsi="Times New Roman"/>
          <w:noProof/>
          <w:sz w:val="25"/>
          <w:szCs w:val="25"/>
        </w:rPr>
        <w:t>.</w:t>
      </w:r>
    </w:p>
    <w:p w14:paraId="707601C3" w14:textId="33C08D12" w:rsidR="005809ED" w:rsidRPr="007B11DA" w:rsidRDefault="00577FA6" w:rsidP="007B11DA">
      <w:pPr>
        <w:pStyle w:val="Frspaiere"/>
        <w:jc w:val="both"/>
        <w:rPr>
          <w:rFonts w:ascii="Times New Roman" w:hAnsi="Times New Roman"/>
          <w:noProof/>
          <w:sz w:val="25"/>
          <w:szCs w:val="25"/>
        </w:rPr>
      </w:pPr>
      <w:r w:rsidRPr="00577FA6">
        <w:rPr>
          <w:rFonts w:ascii="Times New Roman" w:hAnsi="Times New Roman"/>
          <w:b/>
          <w:noProof/>
          <w:sz w:val="25"/>
          <w:szCs w:val="25"/>
        </w:rPr>
        <w:tab/>
      </w:r>
      <w:r w:rsidR="005809ED" w:rsidRPr="007B11DA">
        <w:rPr>
          <w:rFonts w:ascii="Times New Roman" w:hAnsi="Times New Roman"/>
          <w:b/>
          <w:noProof/>
          <w:sz w:val="25"/>
          <w:szCs w:val="25"/>
          <w:u w:val="single" w:color="000000"/>
        </w:rPr>
        <w:t>Art.2.</w:t>
      </w:r>
      <w:r w:rsidR="005809ED" w:rsidRPr="007B11DA">
        <w:rPr>
          <w:rFonts w:ascii="Times New Roman" w:hAnsi="Times New Roman"/>
          <w:noProof/>
          <w:sz w:val="25"/>
          <w:szCs w:val="25"/>
        </w:rPr>
        <w:t xml:space="preserve">(1)Se aprobă </w:t>
      </w:r>
      <w:r w:rsidR="0038142E" w:rsidRPr="007B11DA">
        <w:rPr>
          <w:rFonts w:ascii="Times New Roman" w:hAnsi="Times New Roman"/>
          <w:b/>
          <w:noProof/>
          <w:sz w:val="25"/>
          <w:szCs w:val="25"/>
          <w:u w:val="single"/>
        </w:rPr>
        <w:t>N</w:t>
      </w:r>
      <w:r w:rsidR="005809ED" w:rsidRPr="007B11DA">
        <w:rPr>
          <w:rFonts w:ascii="Times New Roman" w:hAnsi="Times New Roman"/>
          <w:b/>
          <w:noProof/>
          <w:sz w:val="25"/>
          <w:szCs w:val="25"/>
          <w:u w:val="single"/>
        </w:rPr>
        <w:t>ota de fundamentare</w:t>
      </w:r>
      <w:r w:rsidR="005809ED" w:rsidRPr="007B11DA">
        <w:rPr>
          <w:rFonts w:ascii="Times New Roman" w:hAnsi="Times New Roman"/>
          <w:noProof/>
          <w:sz w:val="25"/>
          <w:szCs w:val="25"/>
        </w:rPr>
        <w:t xml:space="preserve"> a proiectului </w:t>
      </w:r>
      <w:r w:rsidR="005809ED" w:rsidRPr="007B11DA">
        <w:rPr>
          <w:rFonts w:ascii="Times New Roman" w:hAnsi="Times New Roman"/>
          <w:i/>
          <w:noProof/>
          <w:sz w:val="25"/>
          <w:szCs w:val="25"/>
        </w:rPr>
        <w:t>CONSTRUIRE  BLOC DE LOCUINTE PENTRU TINERI ÎN MUNICIPIUL CAMPULUNG MOLDOVENESC, JUDEȚUL SUCEAVA</w:t>
      </w:r>
      <w:r w:rsidR="005809ED" w:rsidRPr="007B11DA">
        <w:rPr>
          <w:rFonts w:ascii="Times New Roman" w:hAnsi="Times New Roman"/>
          <w:noProof/>
          <w:sz w:val="25"/>
          <w:szCs w:val="25"/>
        </w:rPr>
        <w:t xml:space="preserve">, conform </w:t>
      </w:r>
      <w:r w:rsidR="005809ED" w:rsidRPr="007B11DA">
        <w:rPr>
          <w:rFonts w:ascii="Times New Roman" w:hAnsi="Times New Roman"/>
          <w:b/>
          <w:noProof/>
          <w:sz w:val="25"/>
          <w:szCs w:val="25"/>
          <w:u w:val="single"/>
        </w:rPr>
        <w:t>Anexei nr. 1.</w:t>
      </w:r>
    </w:p>
    <w:p w14:paraId="3C109FB3" w14:textId="6EB9D4EF" w:rsidR="005809ED" w:rsidRPr="007B11DA" w:rsidRDefault="00525200" w:rsidP="007B11DA">
      <w:pPr>
        <w:pStyle w:val="Frspaiere"/>
        <w:jc w:val="both"/>
        <w:rPr>
          <w:rFonts w:ascii="Times New Roman" w:hAnsi="Times New Roman"/>
          <w:noProof/>
          <w:sz w:val="25"/>
          <w:szCs w:val="25"/>
        </w:rPr>
      </w:pPr>
      <w:r w:rsidRPr="007B11DA">
        <w:rPr>
          <w:rFonts w:ascii="Times New Roman" w:hAnsi="Times New Roman"/>
          <w:noProof/>
          <w:sz w:val="25"/>
          <w:szCs w:val="25"/>
        </w:rPr>
        <w:t xml:space="preserve">         </w:t>
      </w:r>
      <w:r w:rsidR="00577FA6">
        <w:rPr>
          <w:rFonts w:ascii="Times New Roman" w:hAnsi="Times New Roman"/>
          <w:noProof/>
          <w:sz w:val="25"/>
          <w:szCs w:val="25"/>
        </w:rPr>
        <w:t xml:space="preserve">          </w:t>
      </w:r>
      <w:r w:rsidRPr="007B11DA">
        <w:rPr>
          <w:rFonts w:ascii="Times New Roman" w:hAnsi="Times New Roman"/>
          <w:noProof/>
          <w:sz w:val="25"/>
          <w:szCs w:val="25"/>
        </w:rPr>
        <w:t xml:space="preserve">  </w:t>
      </w:r>
      <w:r w:rsidR="005809ED" w:rsidRPr="007B11DA">
        <w:rPr>
          <w:rFonts w:ascii="Times New Roman" w:hAnsi="Times New Roman"/>
          <w:noProof/>
          <w:sz w:val="25"/>
          <w:szCs w:val="25"/>
        </w:rPr>
        <w:t xml:space="preserve">(2)Se aprobă </w:t>
      </w:r>
      <w:r w:rsidR="005809ED" w:rsidRPr="007B11DA">
        <w:rPr>
          <w:rFonts w:ascii="Times New Roman" w:hAnsi="Times New Roman"/>
          <w:b/>
          <w:noProof/>
          <w:sz w:val="25"/>
          <w:szCs w:val="25"/>
          <w:u w:val="single"/>
        </w:rPr>
        <w:t>Descrierea sumară a investiției</w:t>
      </w:r>
      <w:r w:rsidR="005809ED" w:rsidRPr="007B11DA">
        <w:rPr>
          <w:rFonts w:ascii="Times New Roman" w:hAnsi="Times New Roman"/>
          <w:noProof/>
          <w:sz w:val="25"/>
          <w:szCs w:val="25"/>
        </w:rPr>
        <w:t xml:space="preserve"> privind proiectul </w:t>
      </w:r>
      <w:r w:rsidR="0038142E" w:rsidRPr="007B11DA">
        <w:rPr>
          <w:rFonts w:ascii="Times New Roman" w:hAnsi="Times New Roman"/>
          <w:i/>
          <w:noProof/>
          <w:sz w:val="25"/>
          <w:szCs w:val="25"/>
        </w:rPr>
        <w:t>CONSTRUIRE  BLOC DE LOCUINTE PENTRU TINERI ÎN MUNICIPIUL CAMPULUNG MOLDOVENESC, JUDEȚUL SUCEAVA</w:t>
      </w:r>
      <w:r w:rsidRPr="007B11DA">
        <w:rPr>
          <w:rFonts w:ascii="Times New Roman" w:hAnsi="Times New Roman"/>
          <w:noProof/>
          <w:sz w:val="25"/>
          <w:szCs w:val="25"/>
        </w:rPr>
        <w:t xml:space="preserve">, conform </w:t>
      </w:r>
      <w:r w:rsidRPr="007B11DA">
        <w:rPr>
          <w:rFonts w:ascii="Times New Roman" w:hAnsi="Times New Roman"/>
          <w:b/>
          <w:noProof/>
          <w:sz w:val="25"/>
          <w:szCs w:val="25"/>
          <w:u w:val="single"/>
        </w:rPr>
        <w:t>Anexei nr. 2</w:t>
      </w:r>
      <w:r w:rsidR="005809ED" w:rsidRPr="007B11DA">
        <w:rPr>
          <w:rFonts w:ascii="Times New Roman" w:hAnsi="Times New Roman"/>
          <w:noProof/>
          <w:sz w:val="25"/>
          <w:szCs w:val="25"/>
        </w:rPr>
        <w:t>.</w:t>
      </w:r>
    </w:p>
    <w:p w14:paraId="553B243C" w14:textId="2D843415" w:rsidR="00064BBF" w:rsidRPr="007B11DA" w:rsidRDefault="00577FA6" w:rsidP="007B11DA">
      <w:pPr>
        <w:pStyle w:val="Frspaiere"/>
        <w:jc w:val="both"/>
        <w:rPr>
          <w:rFonts w:ascii="Times New Roman" w:hAnsi="Times New Roman"/>
          <w:noProof/>
          <w:color w:val="FF0000"/>
          <w:sz w:val="25"/>
          <w:szCs w:val="25"/>
        </w:rPr>
      </w:pPr>
      <w:r w:rsidRPr="00577FA6">
        <w:rPr>
          <w:rFonts w:ascii="Times New Roman" w:hAnsi="Times New Roman"/>
          <w:b/>
          <w:noProof/>
          <w:sz w:val="25"/>
          <w:szCs w:val="25"/>
        </w:rPr>
        <w:tab/>
      </w:r>
      <w:r w:rsidR="000F78C7" w:rsidRPr="007B11DA">
        <w:rPr>
          <w:rFonts w:ascii="Times New Roman" w:hAnsi="Times New Roman"/>
          <w:b/>
          <w:noProof/>
          <w:sz w:val="25"/>
          <w:szCs w:val="25"/>
          <w:u w:val="single"/>
        </w:rPr>
        <w:t>A</w:t>
      </w:r>
      <w:r w:rsidR="00CE26EF" w:rsidRPr="007B11DA">
        <w:rPr>
          <w:rFonts w:ascii="Times New Roman" w:hAnsi="Times New Roman"/>
          <w:b/>
          <w:noProof/>
          <w:sz w:val="25"/>
          <w:szCs w:val="25"/>
          <w:u w:val="single"/>
        </w:rPr>
        <w:t>r</w:t>
      </w:r>
      <w:r w:rsidR="000F78C7" w:rsidRPr="007B11DA">
        <w:rPr>
          <w:rFonts w:ascii="Times New Roman" w:hAnsi="Times New Roman"/>
          <w:b/>
          <w:noProof/>
          <w:sz w:val="25"/>
          <w:szCs w:val="25"/>
          <w:u w:val="single"/>
        </w:rPr>
        <w:t>t.</w:t>
      </w:r>
      <w:r w:rsidR="0038142E" w:rsidRPr="007B11DA">
        <w:rPr>
          <w:rFonts w:ascii="Times New Roman" w:hAnsi="Times New Roman"/>
          <w:b/>
          <w:noProof/>
          <w:sz w:val="25"/>
          <w:szCs w:val="25"/>
          <w:u w:val="single"/>
        </w:rPr>
        <w:t>3</w:t>
      </w:r>
      <w:r w:rsidR="000F78C7" w:rsidRPr="007B11DA">
        <w:rPr>
          <w:rFonts w:ascii="Times New Roman" w:hAnsi="Times New Roman"/>
          <w:b/>
          <w:noProof/>
          <w:sz w:val="25"/>
          <w:szCs w:val="25"/>
          <w:u w:val="single"/>
        </w:rPr>
        <w:t>.</w:t>
      </w:r>
      <w:r w:rsidR="00CB0FBA" w:rsidRPr="007B11DA">
        <w:rPr>
          <w:rFonts w:ascii="Times New Roman" w:hAnsi="Times New Roman"/>
          <w:noProof/>
          <w:sz w:val="25"/>
          <w:szCs w:val="25"/>
        </w:rPr>
        <w:t xml:space="preserve">Se aprobă cheltuielile eligibile a proiectului </w:t>
      </w:r>
      <w:r w:rsidR="00CB0FBA" w:rsidRPr="007B11DA">
        <w:rPr>
          <w:rFonts w:ascii="Times New Roman" w:hAnsi="Times New Roman"/>
          <w:i/>
          <w:noProof/>
          <w:sz w:val="25"/>
          <w:szCs w:val="25"/>
        </w:rPr>
        <w:t>CONSTRUIRE  BLOC DE LOCUINTE PENTRU TINERI ÎN MUNICIPIUL CAMPULUNG MOLDOVENESC, JUDEȚUL SUCEAVA</w:t>
      </w:r>
      <w:r w:rsidR="00CB0FBA" w:rsidRPr="007B11DA">
        <w:rPr>
          <w:rFonts w:ascii="Times New Roman" w:hAnsi="Times New Roman"/>
          <w:noProof/>
          <w:sz w:val="25"/>
          <w:szCs w:val="25"/>
        </w:rPr>
        <w:t xml:space="preserve">  în cuantum de </w:t>
      </w:r>
      <w:r w:rsidR="00CB0FBA" w:rsidRPr="007B11DA">
        <w:rPr>
          <w:rFonts w:ascii="Times New Roman" w:hAnsi="Times New Roman"/>
          <w:b/>
          <w:noProof/>
          <w:sz w:val="25"/>
          <w:szCs w:val="25"/>
          <w:u w:val="single"/>
        </w:rPr>
        <w:t>4.395.442,89 lei cu TVA</w:t>
      </w:r>
      <w:r w:rsidR="00CB0FBA" w:rsidRPr="007B11DA">
        <w:rPr>
          <w:rFonts w:ascii="Times New Roman" w:hAnsi="Times New Roman"/>
          <w:noProof/>
          <w:sz w:val="25"/>
          <w:szCs w:val="25"/>
        </w:rPr>
        <w:t xml:space="preserve"> din care </w:t>
      </w:r>
      <w:r w:rsidR="00CB0FBA" w:rsidRPr="007B11DA">
        <w:rPr>
          <w:rFonts w:ascii="Times New Roman" w:hAnsi="Times New Roman"/>
          <w:b/>
          <w:noProof/>
          <w:sz w:val="25"/>
          <w:szCs w:val="25"/>
          <w:u w:val="single"/>
        </w:rPr>
        <w:t>3.693.649,49 lei</w:t>
      </w:r>
      <w:r w:rsidR="00CB0FBA" w:rsidRPr="007B11DA">
        <w:rPr>
          <w:rFonts w:ascii="Times New Roman" w:hAnsi="Times New Roman"/>
          <w:noProof/>
          <w:sz w:val="25"/>
          <w:szCs w:val="25"/>
        </w:rPr>
        <w:t xml:space="preserve"> reprezentant cheltuieli eligibile asigurate din Planul Național de Redresare și Reziliență, respectiv TVA în valoare de </w:t>
      </w:r>
      <w:r w:rsidR="00CB0FBA" w:rsidRPr="007B11DA">
        <w:rPr>
          <w:rFonts w:ascii="Times New Roman" w:hAnsi="Times New Roman"/>
          <w:b/>
          <w:noProof/>
          <w:sz w:val="25"/>
          <w:szCs w:val="25"/>
          <w:u w:val="single"/>
        </w:rPr>
        <w:t>701.793,40 lei</w:t>
      </w:r>
      <w:r w:rsidR="00CB0FBA" w:rsidRPr="007B11DA">
        <w:rPr>
          <w:rFonts w:ascii="Times New Roman" w:hAnsi="Times New Roman"/>
          <w:noProof/>
          <w:sz w:val="25"/>
          <w:szCs w:val="25"/>
        </w:rPr>
        <w:t xml:space="preserve"> reprezentânt cheltuieli eligibile asigurate din bugetul de stat.</w:t>
      </w:r>
    </w:p>
    <w:p w14:paraId="58E9E544" w14:textId="43CED3BC" w:rsidR="00064BBF" w:rsidRPr="007B11DA" w:rsidRDefault="00577FA6" w:rsidP="007B11DA">
      <w:pPr>
        <w:pStyle w:val="Frspaiere"/>
        <w:jc w:val="both"/>
        <w:rPr>
          <w:rFonts w:ascii="Times New Roman" w:hAnsi="Times New Roman"/>
          <w:noProof/>
          <w:sz w:val="25"/>
          <w:szCs w:val="25"/>
        </w:rPr>
      </w:pPr>
      <w:r w:rsidRPr="00577FA6">
        <w:rPr>
          <w:rFonts w:ascii="Times New Roman" w:hAnsi="Times New Roman"/>
          <w:b/>
          <w:noProof/>
          <w:sz w:val="25"/>
          <w:szCs w:val="25"/>
        </w:rPr>
        <w:tab/>
      </w:r>
      <w:r w:rsidR="000F78C7" w:rsidRPr="007B11DA">
        <w:rPr>
          <w:rFonts w:ascii="Times New Roman" w:hAnsi="Times New Roman"/>
          <w:b/>
          <w:noProof/>
          <w:sz w:val="25"/>
          <w:szCs w:val="25"/>
          <w:u w:val="single"/>
        </w:rPr>
        <w:t>Art.</w:t>
      </w:r>
      <w:r w:rsidR="0038142E" w:rsidRPr="007B11DA">
        <w:rPr>
          <w:rFonts w:ascii="Times New Roman" w:hAnsi="Times New Roman"/>
          <w:b/>
          <w:noProof/>
          <w:sz w:val="25"/>
          <w:szCs w:val="25"/>
          <w:u w:val="single"/>
        </w:rPr>
        <w:t>4</w:t>
      </w:r>
      <w:r w:rsidR="000F78C7" w:rsidRPr="007B11DA">
        <w:rPr>
          <w:rFonts w:ascii="Times New Roman" w:hAnsi="Times New Roman"/>
          <w:b/>
          <w:noProof/>
          <w:sz w:val="25"/>
          <w:szCs w:val="25"/>
          <w:u w:val="single"/>
        </w:rPr>
        <w:t>.</w:t>
      </w:r>
      <w:r w:rsidR="000F78C7" w:rsidRPr="007B11DA">
        <w:rPr>
          <w:rFonts w:ascii="Times New Roman" w:hAnsi="Times New Roman"/>
          <w:noProof/>
          <w:sz w:val="25"/>
          <w:szCs w:val="25"/>
        </w:rPr>
        <w:t xml:space="preserve">Municipiul Câmpulung Moldovenesc se angajează să finanțeze toate sumele reprezentând cheltuieli care ar putea fi declarate neeligibile rezultate din documentațiile tehnico-economice/contractele de furnizare și lucrări, ce pot apărea pe durata implementării proiectului </w:t>
      </w:r>
      <w:r w:rsidR="00064BBF" w:rsidRPr="007B11DA">
        <w:rPr>
          <w:rFonts w:ascii="Times New Roman" w:hAnsi="Times New Roman"/>
          <w:i/>
          <w:noProof/>
          <w:sz w:val="25"/>
          <w:szCs w:val="25"/>
        </w:rPr>
        <w:t>CONSTRUIRE  BLOC DE LOCUINTE PENTRU TINERI ÎN MUNICIPIUL CAMPULUNG MOLDOVENESC, JUDEȚUL SUCEAVA</w:t>
      </w:r>
      <w:r w:rsidR="000F78C7" w:rsidRPr="007B11DA">
        <w:rPr>
          <w:rFonts w:ascii="Times New Roman" w:hAnsi="Times New Roman"/>
          <w:noProof/>
          <w:sz w:val="25"/>
          <w:szCs w:val="25"/>
        </w:rPr>
        <w:t>.</w:t>
      </w:r>
    </w:p>
    <w:p w14:paraId="5BEAAE09" w14:textId="709D9F6C" w:rsidR="00064BBF" w:rsidRPr="007B11DA" w:rsidRDefault="00577FA6" w:rsidP="007B11DA">
      <w:pPr>
        <w:pStyle w:val="Frspaiere"/>
        <w:jc w:val="both"/>
        <w:rPr>
          <w:rFonts w:ascii="Times New Roman" w:hAnsi="Times New Roman"/>
          <w:noProof/>
          <w:sz w:val="25"/>
          <w:szCs w:val="25"/>
        </w:rPr>
      </w:pPr>
      <w:r w:rsidRPr="00577FA6">
        <w:rPr>
          <w:rFonts w:ascii="Times New Roman" w:hAnsi="Times New Roman"/>
          <w:b/>
          <w:noProof/>
          <w:sz w:val="25"/>
          <w:szCs w:val="25"/>
        </w:rPr>
        <w:tab/>
      </w:r>
      <w:r w:rsidR="000F78C7" w:rsidRPr="007B11DA">
        <w:rPr>
          <w:rFonts w:ascii="Times New Roman" w:hAnsi="Times New Roman"/>
          <w:b/>
          <w:noProof/>
          <w:sz w:val="25"/>
          <w:szCs w:val="25"/>
          <w:u w:val="single"/>
        </w:rPr>
        <w:t>Art.</w:t>
      </w:r>
      <w:r w:rsidR="0038142E" w:rsidRPr="007B11DA">
        <w:rPr>
          <w:rFonts w:ascii="Times New Roman" w:hAnsi="Times New Roman"/>
          <w:b/>
          <w:noProof/>
          <w:sz w:val="25"/>
          <w:szCs w:val="25"/>
          <w:u w:val="single"/>
        </w:rPr>
        <w:t>5</w:t>
      </w:r>
      <w:r w:rsidR="000F78C7" w:rsidRPr="007B11DA">
        <w:rPr>
          <w:rFonts w:ascii="Times New Roman" w:hAnsi="Times New Roman"/>
          <w:b/>
          <w:noProof/>
          <w:sz w:val="25"/>
          <w:szCs w:val="25"/>
          <w:u w:val="single"/>
        </w:rPr>
        <w:t>.</w:t>
      </w:r>
      <w:r w:rsidR="000F78C7" w:rsidRPr="007B11DA">
        <w:rPr>
          <w:rFonts w:ascii="Times New Roman" w:hAnsi="Times New Roman"/>
          <w:noProof/>
          <w:sz w:val="25"/>
          <w:szCs w:val="25"/>
        </w:rPr>
        <w:t>Se mandatează primarul municipiului Câmpulung Moldovenesc pentru semnarea, în numele și pentru Municipiul Câmpulung Moldovenesc</w:t>
      </w:r>
      <w:r w:rsidR="00064BBF" w:rsidRPr="007B11DA">
        <w:rPr>
          <w:rFonts w:ascii="Times New Roman" w:hAnsi="Times New Roman"/>
          <w:noProof/>
          <w:sz w:val="25"/>
          <w:szCs w:val="25"/>
        </w:rPr>
        <w:t xml:space="preserve"> a</w:t>
      </w:r>
      <w:r w:rsidR="000F78C7" w:rsidRPr="007B11DA">
        <w:rPr>
          <w:rFonts w:ascii="Times New Roman" w:hAnsi="Times New Roman"/>
          <w:noProof/>
          <w:sz w:val="25"/>
          <w:szCs w:val="25"/>
        </w:rPr>
        <w:t xml:space="preserve"> tuturor actelor necesare depunerii, </w:t>
      </w:r>
      <w:r w:rsidR="000F78C7" w:rsidRPr="007B11DA">
        <w:rPr>
          <w:rFonts w:ascii="Times New Roman" w:hAnsi="Times New Roman"/>
          <w:noProof/>
          <w:sz w:val="25"/>
          <w:szCs w:val="25"/>
          <w:lang w:eastAsia="ro-RO"/>
        </w:rPr>
        <w:drawing>
          <wp:inline distT="0" distB="0" distL="0" distR="0" wp14:anchorId="2936CFD1" wp14:editId="3E2CDAFB">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F78C7" w:rsidRPr="007B11DA">
        <w:rPr>
          <w:rFonts w:ascii="Times New Roman" w:hAnsi="Times New Roman"/>
          <w:noProof/>
          <w:sz w:val="25"/>
          <w:szCs w:val="25"/>
        </w:rPr>
        <w:t>precontractării și contractării proiectului, precum și a contractului de finanțare aferent acestuia.</w:t>
      </w:r>
    </w:p>
    <w:p w14:paraId="55236450" w14:textId="69F9E10D" w:rsidR="00064BBF" w:rsidRPr="007B11DA" w:rsidRDefault="00577FA6" w:rsidP="007B11DA">
      <w:pPr>
        <w:pStyle w:val="Frspaiere"/>
        <w:jc w:val="both"/>
        <w:rPr>
          <w:rFonts w:ascii="Times New Roman" w:hAnsi="Times New Roman"/>
          <w:noProof/>
          <w:sz w:val="25"/>
          <w:szCs w:val="25"/>
        </w:rPr>
      </w:pPr>
      <w:r w:rsidRPr="00577FA6">
        <w:rPr>
          <w:rFonts w:ascii="Times New Roman" w:hAnsi="Times New Roman"/>
          <w:b/>
          <w:noProof/>
          <w:sz w:val="25"/>
          <w:szCs w:val="25"/>
        </w:rPr>
        <w:tab/>
      </w:r>
      <w:r w:rsidR="000F78C7" w:rsidRPr="007B11DA">
        <w:rPr>
          <w:rFonts w:ascii="Times New Roman" w:hAnsi="Times New Roman"/>
          <w:b/>
          <w:noProof/>
          <w:sz w:val="25"/>
          <w:szCs w:val="25"/>
          <w:u w:val="single"/>
        </w:rPr>
        <w:t>Art.</w:t>
      </w:r>
      <w:r w:rsidR="0038142E" w:rsidRPr="007B11DA">
        <w:rPr>
          <w:rFonts w:ascii="Times New Roman" w:hAnsi="Times New Roman"/>
          <w:b/>
          <w:noProof/>
          <w:sz w:val="25"/>
          <w:szCs w:val="25"/>
          <w:u w:val="single"/>
        </w:rPr>
        <w:t>6</w:t>
      </w:r>
      <w:r w:rsidR="000F78C7" w:rsidRPr="007B11DA">
        <w:rPr>
          <w:rFonts w:ascii="Times New Roman" w:hAnsi="Times New Roman"/>
          <w:b/>
          <w:noProof/>
          <w:sz w:val="25"/>
          <w:szCs w:val="25"/>
        </w:rPr>
        <w:t>.</w:t>
      </w:r>
      <w:r w:rsidR="000F78C7" w:rsidRPr="007B11DA">
        <w:rPr>
          <w:rFonts w:ascii="Times New Roman" w:hAnsi="Times New Roman"/>
          <w:noProof/>
          <w:sz w:val="25"/>
          <w:szCs w:val="25"/>
        </w:rPr>
        <w:t>Anexele nr. 1</w:t>
      </w:r>
      <w:r w:rsidR="00064BBF" w:rsidRPr="007B11DA">
        <w:rPr>
          <w:rFonts w:ascii="Times New Roman" w:hAnsi="Times New Roman"/>
          <w:noProof/>
          <w:sz w:val="25"/>
          <w:szCs w:val="25"/>
        </w:rPr>
        <w:t xml:space="preserve"> </w:t>
      </w:r>
      <w:r w:rsidR="000F78C7" w:rsidRPr="007B11DA">
        <w:rPr>
          <w:rFonts w:ascii="Times New Roman" w:hAnsi="Times New Roman"/>
          <w:noProof/>
          <w:sz w:val="25"/>
          <w:szCs w:val="25"/>
        </w:rPr>
        <w:t>-</w:t>
      </w:r>
      <w:r w:rsidR="00064BBF" w:rsidRPr="007B11DA">
        <w:rPr>
          <w:rFonts w:ascii="Times New Roman" w:hAnsi="Times New Roman"/>
          <w:noProof/>
          <w:sz w:val="25"/>
          <w:szCs w:val="25"/>
        </w:rPr>
        <w:t xml:space="preserve"> 2</w:t>
      </w:r>
      <w:r w:rsidR="000F78C7" w:rsidRPr="007B11DA">
        <w:rPr>
          <w:rFonts w:ascii="Times New Roman" w:hAnsi="Times New Roman"/>
          <w:noProof/>
          <w:sz w:val="25"/>
          <w:szCs w:val="25"/>
        </w:rPr>
        <w:t xml:space="preserve"> fac parte integrantă din prezenta hotărâre.</w:t>
      </w:r>
    </w:p>
    <w:p w14:paraId="2CEB803D" w14:textId="5921CC21" w:rsidR="00D96807" w:rsidRDefault="00577FA6" w:rsidP="007B11DA">
      <w:pPr>
        <w:pStyle w:val="Frspaiere"/>
        <w:jc w:val="both"/>
        <w:rPr>
          <w:rFonts w:ascii="Times New Roman" w:hAnsi="Times New Roman"/>
          <w:noProof/>
          <w:sz w:val="25"/>
          <w:szCs w:val="25"/>
        </w:rPr>
      </w:pPr>
      <w:r w:rsidRPr="00577FA6">
        <w:rPr>
          <w:rFonts w:ascii="Times New Roman" w:hAnsi="Times New Roman"/>
          <w:b/>
          <w:noProof/>
          <w:sz w:val="25"/>
          <w:szCs w:val="25"/>
        </w:rPr>
        <w:tab/>
      </w:r>
      <w:r w:rsidR="00064BBF" w:rsidRPr="007B11DA">
        <w:rPr>
          <w:rFonts w:ascii="Times New Roman" w:hAnsi="Times New Roman"/>
          <w:b/>
          <w:noProof/>
          <w:sz w:val="25"/>
          <w:szCs w:val="25"/>
          <w:u w:val="single"/>
        </w:rPr>
        <w:t>Art.</w:t>
      </w:r>
      <w:r w:rsidR="0038142E" w:rsidRPr="007B11DA">
        <w:rPr>
          <w:rFonts w:ascii="Times New Roman" w:hAnsi="Times New Roman"/>
          <w:b/>
          <w:noProof/>
          <w:sz w:val="25"/>
          <w:szCs w:val="25"/>
          <w:u w:val="single"/>
        </w:rPr>
        <w:t>7</w:t>
      </w:r>
      <w:r w:rsidR="000F78C7" w:rsidRPr="007B11DA">
        <w:rPr>
          <w:rFonts w:ascii="Times New Roman" w:hAnsi="Times New Roman"/>
          <w:b/>
          <w:noProof/>
          <w:sz w:val="25"/>
          <w:szCs w:val="25"/>
        </w:rPr>
        <w:t>.</w:t>
      </w:r>
      <w:r w:rsidR="000F78C7" w:rsidRPr="007B11DA">
        <w:rPr>
          <w:rFonts w:ascii="Times New Roman" w:hAnsi="Times New Roman"/>
          <w:noProof/>
          <w:sz w:val="25"/>
          <w:szCs w:val="25"/>
        </w:rPr>
        <w:t>Primarul Municipiului Câmpulung Moldovenesc, prin aparatul de specialitate, va aduce la îndeplinire prevederile prezentei hotărâri.</w:t>
      </w:r>
    </w:p>
    <w:p w14:paraId="00A100DC" w14:textId="77777777" w:rsidR="00086C57" w:rsidRPr="007B11DA" w:rsidRDefault="00086C57" w:rsidP="007B11DA">
      <w:pPr>
        <w:pStyle w:val="Frspaiere"/>
        <w:jc w:val="both"/>
        <w:rPr>
          <w:rFonts w:ascii="Times New Roman" w:hAnsi="Times New Roman"/>
          <w:b/>
          <w:noProof/>
          <w:sz w:val="25"/>
          <w:szCs w:val="25"/>
        </w:rPr>
      </w:pPr>
    </w:p>
    <w:p w14:paraId="2A41681B" w14:textId="3ECFFD20" w:rsidR="00685109" w:rsidRPr="007B11DA" w:rsidRDefault="00685109" w:rsidP="007B11DA">
      <w:pPr>
        <w:pStyle w:val="Frspaiere"/>
        <w:jc w:val="both"/>
        <w:rPr>
          <w:rFonts w:ascii="Times New Roman" w:hAnsi="Times New Roman"/>
          <w:b/>
          <w:noProof/>
          <w:sz w:val="25"/>
          <w:szCs w:val="25"/>
        </w:rPr>
      </w:pPr>
    </w:p>
    <w:tbl>
      <w:tblPr>
        <w:tblW w:w="10170" w:type="dxa"/>
        <w:tblInd w:w="117" w:type="dxa"/>
        <w:tblLayout w:type="fixed"/>
        <w:tblCellMar>
          <w:left w:w="10" w:type="dxa"/>
          <w:right w:w="10" w:type="dxa"/>
        </w:tblCellMar>
        <w:tblLook w:val="04A0" w:firstRow="1" w:lastRow="0" w:firstColumn="1" w:lastColumn="0" w:noHBand="0" w:noVBand="1"/>
      </w:tblPr>
      <w:tblGrid>
        <w:gridCol w:w="4386"/>
        <w:gridCol w:w="992"/>
        <w:gridCol w:w="4792"/>
      </w:tblGrid>
      <w:tr w:rsidR="00086C57" w14:paraId="623DB391" w14:textId="77777777" w:rsidTr="00852E03">
        <w:tc>
          <w:tcPr>
            <w:tcW w:w="4386" w:type="dxa"/>
            <w:tcMar>
              <w:top w:w="0" w:type="dxa"/>
              <w:left w:w="108" w:type="dxa"/>
              <w:bottom w:w="0" w:type="dxa"/>
              <w:right w:w="108" w:type="dxa"/>
            </w:tcMar>
          </w:tcPr>
          <w:p w14:paraId="002D9D00" w14:textId="77777777" w:rsidR="00086C57" w:rsidRDefault="00086C57" w:rsidP="00852E03">
            <w:pPr>
              <w:pStyle w:val="Frspaiere"/>
              <w:spacing w:line="276" w:lineRule="auto"/>
              <w:jc w:val="center"/>
              <w:rPr>
                <w:rFonts w:ascii="Times New Roman" w:hAnsi="Times New Roman"/>
                <w:b/>
                <w:bCs/>
                <w:sz w:val="28"/>
                <w:szCs w:val="28"/>
              </w:rPr>
            </w:pPr>
            <w:r>
              <w:rPr>
                <w:rFonts w:ascii="Times New Roman" w:hAnsi="Times New Roman"/>
                <w:b/>
                <w:bCs/>
                <w:sz w:val="28"/>
                <w:szCs w:val="28"/>
              </w:rPr>
              <w:t>PREŞEDINTE DE ŞEDINŢǍ,</w:t>
            </w:r>
          </w:p>
          <w:p w14:paraId="70ECAF83" w14:textId="77777777" w:rsidR="00086C57" w:rsidRDefault="00086C57" w:rsidP="00852E03">
            <w:pPr>
              <w:pStyle w:val="Frspaiere"/>
              <w:spacing w:line="276" w:lineRule="auto"/>
              <w:jc w:val="center"/>
              <w:rPr>
                <w:rFonts w:ascii="Times New Roman" w:hAnsi="Times New Roman"/>
                <w:b/>
                <w:bCs/>
                <w:sz w:val="28"/>
                <w:szCs w:val="28"/>
              </w:rPr>
            </w:pPr>
          </w:p>
          <w:p w14:paraId="43161C5E" w14:textId="77777777" w:rsidR="00086C57" w:rsidRDefault="00086C57" w:rsidP="00852E03">
            <w:pPr>
              <w:pStyle w:val="Frspaiere"/>
              <w:spacing w:line="276" w:lineRule="auto"/>
              <w:jc w:val="center"/>
              <w:rPr>
                <w:rFonts w:ascii="Times New Roman" w:hAnsi="Times New Roman"/>
                <w:b/>
                <w:bCs/>
                <w:sz w:val="28"/>
                <w:szCs w:val="28"/>
              </w:rPr>
            </w:pPr>
            <w:proofErr w:type="spellStart"/>
            <w:r>
              <w:rPr>
                <w:rFonts w:ascii="Times New Roman" w:hAnsi="Times New Roman"/>
                <w:b/>
                <w:bCs/>
                <w:sz w:val="28"/>
                <w:szCs w:val="28"/>
              </w:rPr>
              <w:t>Varvaroi</w:t>
            </w:r>
            <w:proofErr w:type="spellEnd"/>
            <w:r>
              <w:rPr>
                <w:rFonts w:ascii="Times New Roman" w:hAnsi="Times New Roman"/>
                <w:b/>
                <w:bCs/>
                <w:sz w:val="28"/>
                <w:szCs w:val="28"/>
              </w:rPr>
              <w:t xml:space="preserve"> </w:t>
            </w:r>
            <w:proofErr w:type="spellStart"/>
            <w:r>
              <w:rPr>
                <w:rFonts w:ascii="Times New Roman" w:hAnsi="Times New Roman"/>
                <w:b/>
                <w:bCs/>
                <w:sz w:val="28"/>
                <w:szCs w:val="28"/>
              </w:rPr>
              <w:t>Vasile</w:t>
            </w:r>
            <w:proofErr w:type="spellEnd"/>
            <w:r>
              <w:rPr>
                <w:rFonts w:ascii="Times New Roman" w:hAnsi="Times New Roman"/>
                <w:b/>
                <w:bCs/>
                <w:sz w:val="28"/>
                <w:szCs w:val="28"/>
              </w:rPr>
              <w:t xml:space="preserve"> - Lucian</w:t>
            </w:r>
          </w:p>
        </w:tc>
        <w:tc>
          <w:tcPr>
            <w:tcW w:w="992" w:type="dxa"/>
            <w:tcMar>
              <w:top w:w="0" w:type="dxa"/>
              <w:left w:w="108" w:type="dxa"/>
              <w:bottom w:w="0" w:type="dxa"/>
              <w:right w:w="108" w:type="dxa"/>
            </w:tcMar>
          </w:tcPr>
          <w:p w14:paraId="424B1A0A" w14:textId="77777777" w:rsidR="00086C57" w:rsidRDefault="00086C57" w:rsidP="00852E03">
            <w:pPr>
              <w:pStyle w:val="Frspaiere"/>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5632CDF2" w14:textId="77777777" w:rsidR="00086C57" w:rsidRDefault="00086C57" w:rsidP="00852E03">
            <w:pPr>
              <w:pStyle w:val="Frspaiere"/>
              <w:spacing w:line="276" w:lineRule="auto"/>
              <w:jc w:val="center"/>
              <w:rPr>
                <w:rFonts w:ascii="Times New Roman" w:hAnsi="Times New Roman"/>
                <w:b/>
                <w:bCs/>
                <w:sz w:val="28"/>
                <w:szCs w:val="28"/>
              </w:rPr>
            </w:pPr>
            <w:proofErr w:type="spellStart"/>
            <w:r>
              <w:rPr>
                <w:rFonts w:ascii="Times New Roman" w:hAnsi="Times New Roman"/>
                <w:b/>
                <w:bCs/>
                <w:sz w:val="28"/>
                <w:szCs w:val="28"/>
              </w:rPr>
              <w:t>Contrasemnează</w:t>
            </w:r>
            <w:proofErr w:type="spellEnd"/>
            <w:r>
              <w:rPr>
                <w:rFonts w:ascii="Times New Roman" w:hAnsi="Times New Roman"/>
                <w:b/>
                <w:bCs/>
                <w:sz w:val="28"/>
                <w:szCs w:val="28"/>
              </w:rPr>
              <w:t>:</w:t>
            </w:r>
          </w:p>
          <w:p w14:paraId="76138E5C" w14:textId="77777777" w:rsidR="00086C57" w:rsidRDefault="00086C57" w:rsidP="00852E03">
            <w:pPr>
              <w:pStyle w:val="Frspaiere"/>
              <w:spacing w:line="276" w:lineRule="auto"/>
              <w:jc w:val="center"/>
              <w:rPr>
                <w:rFonts w:ascii="Times New Roman" w:hAnsi="Times New Roman"/>
                <w:b/>
                <w:bCs/>
                <w:sz w:val="28"/>
                <w:szCs w:val="28"/>
              </w:rPr>
            </w:pPr>
            <w:r>
              <w:rPr>
                <w:rFonts w:ascii="Times New Roman" w:hAnsi="Times New Roman"/>
                <w:b/>
                <w:bCs/>
                <w:sz w:val="28"/>
                <w:szCs w:val="28"/>
              </w:rPr>
              <w:t>SECRETAR GENERAL</w:t>
            </w:r>
          </w:p>
          <w:p w14:paraId="67494A44" w14:textId="77777777" w:rsidR="00086C57" w:rsidRDefault="00086C57" w:rsidP="00852E03">
            <w:pPr>
              <w:pStyle w:val="Frspaiere"/>
              <w:spacing w:line="276" w:lineRule="auto"/>
              <w:jc w:val="center"/>
              <w:rPr>
                <w:rFonts w:ascii="Times New Roman" w:hAnsi="Times New Roman"/>
                <w:b/>
                <w:bCs/>
                <w:sz w:val="28"/>
                <w:szCs w:val="28"/>
              </w:rPr>
            </w:pPr>
            <w:r>
              <w:rPr>
                <w:rFonts w:ascii="Times New Roman" w:hAnsi="Times New Roman"/>
                <w:b/>
                <w:bCs/>
                <w:sz w:val="28"/>
                <w:szCs w:val="28"/>
              </w:rPr>
              <w:t>AL MUNICIPIULUI</w:t>
            </w:r>
          </w:p>
          <w:p w14:paraId="01B313CF" w14:textId="77777777" w:rsidR="00086C57" w:rsidRDefault="00086C57" w:rsidP="00852E03">
            <w:pPr>
              <w:pStyle w:val="Frspaiere"/>
              <w:spacing w:line="276" w:lineRule="auto"/>
              <w:jc w:val="center"/>
              <w:rPr>
                <w:rFonts w:ascii="Times New Roman" w:hAnsi="Times New Roman"/>
                <w:b/>
                <w:bCs/>
                <w:sz w:val="28"/>
                <w:szCs w:val="28"/>
              </w:rPr>
            </w:pPr>
            <w:r>
              <w:rPr>
                <w:rFonts w:ascii="Times New Roman" w:hAnsi="Times New Roman"/>
                <w:b/>
                <w:bCs/>
                <w:sz w:val="28"/>
                <w:szCs w:val="28"/>
              </w:rPr>
              <w:t xml:space="preserve">Erhan </w:t>
            </w:r>
            <w:proofErr w:type="spellStart"/>
            <w:r>
              <w:rPr>
                <w:rFonts w:ascii="Times New Roman" w:hAnsi="Times New Roman"/>
                <w:b/>
                <w:bCs/>
                <w:sz w:val="28"/>
                <w:szCs w:val="28"/>
              </w:rPr>
              <w:t>Rodica</w:t>
            </w:r>
            <w:proofErr w:type="spellEnd"/>
          </w:p>
          <w:p w14:paraId="4E0B9E67" w14:textId="77777777" w:rsidR="00086C57" w:rsidRDefault="00086C57" w:rsidP="00852E03">
            <w:pPr>
              <w:pStyle w:val="Frspaiere"/>
              <w:spacing w:line="276" w:lineRule="auto"/>
              <w:jc w:val="center"/>
              <w:rPr>
                <w:rFonts w:ascii="Times New Roman" w:hAnsi="Times New Roman"/>
                <w:b/>
                <w:bCs/>
                <w:sz w:val="28"/>
                <w:szCs w:val="28"/>
              </w:rPr>
            </w:pPr>
          </w:p>
          <w:p w14:paraId="2EC8A3B9" w14:textId="77777777" w:rsidR="00086C57" w:rsidRDefault="00086C57" w:rsidP="00852E03">
            <w:pPr>
              <w:pStyle w:val="Frspaiere"/>
              <w:spacing w:line="276" w:lineRule="auto"/>
              <w:jc w:val="center"/>
              <w:rPr>
                <w:rFonts w:ascii="Times New Roman" w:hAnsi="Times New Roman"/>
                <w:b/>
                <w:bCs/>
                <w:sz w:val="28"/>
                <w:szCs w:val="28"/>
              </w:rPr>
            </w:pPr>
          </w:p>
        </w:tc>
      </w:tr>
    </w:tbl>
    <w:p w14:paraId="571B9600" w14:textId="77777777" w:rsidR="00685109" w:rsidRPr="007B11DA" w:rsidRDefault="00685109" w:rsidP="007B11DA">
      <w:pPr>
        <w:pStyle w:val="Frspaiere"/>
        <w:jc w:val="both"/>
        <w:rPr>
          <w:rFonts w:ascii="Times New Roman" w:hAnsi="Times New Roman"/>
          <w:b/>
          <w:noProof/>
          <w:sz w:val="25"/>
          <w:szCs w:val="25"/>
        </w:rPr>
      </w:pPr>
    </w:p>
    <w:p w14:paraId="06A08F68" w14:textId="74A1A9E2" w:rsidR="006B2156" w:rsidRPr="00CB0FBA" w:rsidRDefault="006B2156" w:rsidP="00CB0FBA">
      <w:pPr>
        <w:pStyle w:val="Frspaiere"/>
        <w:jc w:val="center"/>
        <w:rPr>
          <w:rFonts w:ascii="Times New Roman" w:hAnsi="Times New Roman"/>
          <w:b/>
          <w:noProof/>
          <w:sz w:val="24"/>
          <w:szCs w:val="24"/>
          <w:lang w:val="ro-RO"/>
        </w:rPr>
      </w:pPr>
    </w:p>
    <w:sectPr w:rsidR="006B2156" w:rsidRPr="00CB0FBA" w:rsidSect="00F26C52">
      <w:footerReference w:type="default" r:id="rId9"/>
      <w:pgSz w:w="11906" w:h="16838"/>
      <w:pgMar w:top="284" w:right="680" w:bottom="-57" w:left="1418" w:header="709" w:footer="40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855B" w14:textId="77777777" w:rsidR="001A2C29" w:rsidRDefault="001A2C29" w:rsidP="008F1D42">
      <w:pPr>
        <w:spacing w:after="0" w:line="240" w:lineRule="auto"/>
      </w:pPr>
      <w:r>
        <w:separator/>
      </w:r>
    </w:p>
  </w:endnote>
  <w:endnote w:type="continuationSeparator" w:id="0">
    <w:p w14:paraId="04CE44EE" w14:textId="77777777" w:rsidR="001A2C29" w:rsidRDefault="001A2C29"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2B51" w14:textId="77777777" w:rsidR="008F1D42" w:rsidRDefault="008F1D42">
    <w:pPr>
      <w:pStyle w:val="Subsol"/>
      <w:jc w:val="right"/>
    </w:pPr>
  </w:p>
  <w:p w14:paraId="67247A05" w14:textId="77777777" w:rsidR="008F1D42" w:rsidRDefault="008F1D4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6328" w14:textId="77777777" w:rsidR="001A2C29" w:rsidRDefault="001A2C29" w:rsidP="008F1D42">
      <w:pPr>
        <w:spacing w:after="0" w:line="240" w:lineRule="auto"/>
      </w:pPr>
      <w:r>
        <w:separator/>
      </w:r>
    </w:p>
  </w:footnote>
  <w:footnote w:type="continuationSeparator" w:id="0">
    <w:p w14:paraId="19DE69A6" w14:textId="77777777" w:rsidR="001A2C29" w:rsidRDefault="001A2C29"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832872233">
    <w:abstractNumId w:val="2"/>
  </w:num>
  <w:num w:numId="2" w16cid:durableId="608468733">
    <w:abstractNumId w:val="11"/>
  </w:num>
  <w:num w:numId="3" w16cid:durableId="304092478">
    <w:abstractNumId w:val="4"/>
  </w:num>
  <w:num w:numId="4" w16cid:durableId="1719621018">
    <w:abstractNumId w:val="3"/>
  </w:num>
  <w:num w:numId="5" w16cid:durableId="1134521173">
    <w:abstractNumId w:val="10"/>
  </w:num>
  <w:num w:numId="6" w16cid:durableId="1939754094">
    <w:abstractNumId w:val="8"/>
  </w:num>
  <w:num w:numId="7" w16cid:durableId="1014041988">
    <w:abstractNumId w:val="7"/>
  </w:num>
  <w:num w:numId="8" w16cid:durableId="1766221439">
    <w:abstractNumId w:val="6"/>
  </w:num>
  <w:num w:numId="9" w16cid:durableId="1988586001">
    <w:abstractNumId w:val="0"/>
  </w:num>
  <w:num w:numId="10" w16cid:durableId="76631989">
    <w:abstractNumId w:val="1"/>
  </w:num>
  <w:num w:numId="11" w16cid:durableId="585261488">
    <w:abstractNumId w:val="9"/>
  </w:num>
  <w:num w:numId="12" w16cid:durableId="566262691">
    <w:abstractNumId w:val="12"/>
  </w:num>
  <w:num w:numId="13" w16cid:durableId="1357996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2CE5"/>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BBF"/>
    <w:rsid w:val="00064F2E"/>
    <w:rsid w:val="000656FF"/>
    <w:rsid w:val="00067113"/>
    <w:rsid w:val="0006774B"/>
    <w:rsid w:val="00070599"/>
    <w:rsid w:val="00070ED9"/>
    <w:rsid w:val="000710ED"/>
    <w:rsid w:val="0007116D"/>
    <w:rsid w:val="000717F1"/>
    <w:rsid w:val="000719D7"/>
    <w:rsid w:val="000720D3"/>
    <w:rsid w:val="00072596"/>
    <w:rsid w:val="0007273A"/>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E21"/>
    <w:rsid w:val="000833F5"/>
    <w:rsid w:val="00083C91"/>
    <w:rsid w:val="00083EEA"/>
    <w:rsid w:val="00084BB8"/>
    <w:rsid w:val="00084E04"/>
    <w:rsid w:val="00085160"/>
    <w:rsid w:val="0008581C"/>
    <w:rsid w:val="000862CA"/>
    <w:rsid w:val="00086A2F"/>
    <w:rsid w:val="00086A98"/>
    <w:rsid w:val="00086C57"/>
    <w:rsid w:val="00086EB8"/>
    <w:rsid w:val="000872CD"/>
    <w:rsid w:val="00087619"/>
    <w:rsid w:val="00087DEC"/>
    <w:rsid w:val="00090491"/>
    <w:rsid w:val="000905C8"/>
    <w:rsid w:val="00090871"/>
    <w:rsid w:val="00090ADD"/>
    <w:rsid w:val="00090BAE"/>
    <w:rsid w:val="000910DD"/>
    <w:rsid w:val="000913C6"/>
    <w:rsid w:val="00091B8E"/>
    <w:rsid w:val="00092078"/>
    <w:rsid w:val="000922F6"/>
    <w:rsid w:val="000934B3"/>
    <w:rsid w:val="000949D2"/>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5A3A"/>
    <w:rsid w:val="000A6364"/>
    <w:rsid w:val="000A6DEF"/>
    <w:rsid w:val="000A6E39"/>
    <w:rsid w:val="000A7902"/>
    <w:rsid w:val="000A7F09"/>
    <w:rsid w:val="000B17E3"/>
    <w:rsid w:val="000B1997"/>
    <w:rsid w:val="000B1B25"/>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0F78C7"/>
    <w:rsid w:val="00100D1A"/>
    <w:rsid w:val="00100E44"/>
    <w:rsid w:val="0010182C"/>
    <w:rsid w:val="001020EB"/>
    <w:rsid w:val="001023D9"/>
    <w:rsid w:val="0010350A"/>
    <w:rsid w:val="00103542"/>
    <w:rsid w:val="001039CF"/>
    <w:rsid w:val="0010479F"/>
    <w:rsid w:val="00105CAA"/>
    <w:rsid w:val="0010646F"/>
    <w:rsid w:val="00106AC8"/>
    <w:rsid w:val="00107065"/>
    <w:rsid w:val="00107866"/>
    <w:rsid w:val="00110827"/>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8B5"/>
    <w:rsid w:val="00133F9E"/>
    <w:rsid w:val="00134A85"/>
    <w:rsid w:val="001356B7"/>
    <w:rsid w:val="001358C9"/>
    <w:rsid w:val="00136610"/>
    <w:rsid w:val="001366D4"/>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C29"/>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2102"/>
    <w:rsid w:val="001B2261"/>
    <w:rsid w:val="001B3007"/>
    <w:rsid w:val="001B3054"/>
    <w:rsid w:val="001B313A"/>
    <w:rsid w:val="001B31F9"/>
    <w:rsid w:val="001B3369"/>
    <w:rsid w:val="001B44D9"/>
    <w:rsid w:val="001B4AFC"/>
    <w:rsid w:val="001B4B90"/>
    <w:rsid w:val="001B4F23"/>
    <w:rsid w:val="001B5072"/>
    <w:rsid w:val="001B6226"/>
    <w:rsid w:val="001B7790"/>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5AA0"/>
    <w:rsid w:val="00206090"/>
    <w:rsid w:val="00206566"/>
    <w:rsid w:val="00206864"/>
    <w:rsid w:val="00206A99"/>
    <w:rsid w:val="00206F0D"/>
    <w:rsid w:val="00207513"/>
    <w:rsid w:val="00207EBF"/>
    <w:rsid w:val="0021014D"/>
    <w:rsid w:val="0021147D"/>
    <w:rsid w:val="00211C30"/>
    <w:rsid w:val="00211E74"/>
    <w:rsid w:val="0021216E"/>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2B20"/>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43B9"/>
    <w:rsid w:val="002A5428"/>
    <w:rsid w:val="002A5E77"/>
    <w:rsid w:val="002A5F51"/>
    <w:rsid w:val="002A5FCB"/>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537"/>
    <w:rsid w:val="002E6BB5"/>
    <w:rsid w:val="002F016C"/>
    <w:rsid w:val="002F0456"/>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E05"/>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3DB5"/>
    <w:rsid w:val="00344C9B"/>
    <w:rsid w:val="00345E1D"/>
    <w:rsid w:val="003463A8"/>
    <w:rsid w:val="0034664C"/>
    <w:rsid w:val="00346AF3"/>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237"/>
    <w:rsid w:val="00357740"/>
    <w:rsid w:val="003605C9"/>
    <w:rsid w:val="00360659"/>
    <w:rsid w:val="003618AB"/>
    <w:rsid w:val="00361FBC"/>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42E"/>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A7"/>
    <w:rsid w:val="003A5BE4"/>
    <w:rsid w:val="003A6F15"/>
    <w:rsid w:val="003A7125"/>
    <w:rsid w:val="003A716F"/>
    <w:rsid w:val="003A7EB2"/>
    <w:rsid w:val="003B0687"/>
    <w:rsid w:val="003B114D"/>
    <w:rsid w:val="003B1808"/>
    <w:rsid w:val="003B3435"/>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500"/>
    <w:rsid w:val="003C47AD"/>
    <w:rsid w:val="003C4847"/>
    <w:rsid w:val="003C499B"/>
    <w:rsid w:val="003C541A"/>
    <w:rsid w:val="003C5D6D"/>
    <w:rsid w:val="003D0859"/>
    <w:rsid w:val="003D18B5"/>
    <w:rsid w:val="003D2923"/>
    <w:rsid w:val="003D2F35"/>
    <w:rsid w:val="003D35BD"/>
    <w:rsid w:val="003D3A15"/>
    <w:rsid w:val="003D46EA"/>
    <w:rsid w:val="003D4DB5"/>
    <w:rsid w:val="003D53D1"/>
    <w:rsid w:val="003D5717"/>
    <w:rsid w:val="003D6713"/>
    <w:rsid w:val="003D693B"/>
    <w:rsid w:val="003D71E3"/>
    <w:rsid w:val="003D7F23"/>
    <w:rsid w:val="003E2489"/>
    <w:rsid w:val="003E30E0"/>
    <w:rsid w:val="003E48AB"/>
    <w:rsid w:val="003E4E6A"/>
    <w:rsid w:val="003E584A"/>
    <w:rsid w:val="003E5C24"/>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0FFE"/>
    <w:rsid w:val="00411534"/>
    <w:rsid w:val="0041189C"/>
    <w:rsid w:val="00411C42"/>
    <w:rsid w:val="00411CB6"/>
    <w:rsid w:val="004130A8"/>
    <w:rsid w:val="0041330D"/>
    <w:rsid w:val="004134B2"/>
    <w:rsid w:val="00413F96"/>
    <w:rsid w:val="00414402"/>
    <w:rsid w:val="004145C3"/>
    <w:rsid w:val="00414B65"/>
    <w:rsid w:val="00415269"/>
    <w:rsid w:val="0041547F"/>
    <w:rsid w:val="00417D8C"/>
    <w:rsid w:val="00420068"/>
    <w:rsid w:val="0042020A"/>
    <w:rsid w:val="004204D7"/>
    <w:rsid w:val="00421515"/>
    <w:rsid w:val="00422185"/>
    <w:rsid w:val="00422B1B"/>
    <w:rsid w:val="00422CAF"/>
    <w:rsid w:val="004231C6"/>
    <w:rsid w:val="004235DB"/>
    <w:rsid w:val="00424B47"/>
    <w:rsid w:val="00424DFC"/>
    <w:rsid w:val="00425252"/>
    <w:rsid w:val="0042543C"/>
    <w:rsid w:val="00426D46"/>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AED"/>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77738"/>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1DC0"/>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C40"/>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200"/>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44E"/>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C42"/>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77FA6"/>
    <w:rsid w:val="005806A6"/>
    <w:rsid w:val="005809ED"/>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50D"/>
    <w:rsid w:val="005B49C9"/>
    <w:rsid w:val="005B6E7A"/>
    <w:rsid w:val="005B6F38"/>
    <w:rsid w:val="005B711B"/>
    <w:rsid w:val="005B7E2E"/>
    <w:rsid w:val="005C0025"/>
    <w:rsid w:val="005C00B2"/>
    <w:rsid w:val="005C0408"/>
    <w:rsid w:val="005C0A05"/>
    <w:rsid w:val="005C0A58"/>
    <w:rsid w:val="005C0B91"/>
    <w:rsid w:val="005C0C3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28AA"/>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6A9A"/>
    <w:rsid w:val="006075B1"/>
    <w:rsid w:val="0060795C"/>
    <w:rsid w:val="006102DB"/>
    <w:rsid w:val="00610643"/>
    <w:rsid w:val="00611232"/>
    <w:rsid w:val="006120F3"/>
    <w:rsid w:val="00612169"/>
    <w:rsid w:val="006123A7"/>
    <w:rsid w:val="006130A4"/>
    <w:rsid w:val="006133B7"/>
    <w:rsid w:val="00613A3B"/>
    <w:rsid w:val="00613C4E"/>
    <w:rsid w:val="006144C9"/>
    <w:rsid w:val="00616A46"/>
    <w:rsid w:val="00620A89"/>
    <w:rsid w:val="0062155A"/>
    <w:rsid w:val="006217B3"/>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902"/>
    <w:rsid w:val="00640B77"/>
    <w:rsid w:val="006413F7"/>
    <w:rsid w:val="00641B9E"/>
    <w:rsid w:val="00642D38"/>
    <w:rsid w:val="006442FD"/>
    <w:rsid w:val="00644CC1"/>
    <w:rsid w:val="006459D3"/>
    <w:rsid w:val="00645A14"/>
    <w:rsid w:val="006474CC"/>
    <w:rsid w:val="0064755C"/>
    <w:rsid w:val="00647D34"/>
    <w:rsid w:val="006508AB"/>
    <w:rsid w:val="00650D3A"/>
    <w:rsid w:val="00651366"/>
    <w:rsid w:val="0065151A"/>
    <w:rsid w:val="006532BC"/>
    <w:rsid w:val="00653DFE"/>
    <w:rsid w:val="00656032"/>
    <w:rsid w:val="00656E70"/>
    <w:rsid w:val="00656E73"/>
    <w:rsid w:val="00657CFB"/>
    <w:rsid w:val="006622C0"/>
    <w:rsid w:val="00662980"/>
    <w:rsid w:val="00663033"/>
    <w:rsid w:val="006630BD"/>
    <w:rsid w:val="00663D0B"/>
    <w:rsid w:val="006643C3"/>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DAD"/>
    <w:rsid w:val="00673E35"/>
    <w:rsid w:val="00675022"/>
    <w:rsid w:val="00675F5C"/>
    <w:rsid w:val="006761B1"/>
    <w:rsid w:val="006768CA"/>
    <w:rsid w:val="00676918"/>
    <w:rsid w:val="00677075"/>
    <w:rsid w:val="00677581"/>
    <w:rsid w:val="00677A27"/>
    <w:rsid w:val="00677F85"/>
    <w:rsid w:val="006802DD"/>
    <w:rsid w:val="0068328B"/>
    <w:rsid w:val="00683AEC"/>
    <w:rsid w:val="00685109"/>
    <w:rsid w:val="0068556A"/>
    <w:rsid w:val="00685B0F"/>
    <w:rsid w:val="006864D9"/>
    <w:rsid w:val="006869EE"/>
    <w:rsid w:val="00686C77"/>
    <w:rsid w:val="00686E63"/>
    <w:rsid w:val="00687182"/>
    <w:rsid w:val="006873B2"/>
    <w:rsid w:val="0068783D"/>
    <w:rsid w:val="00687FAB"/>
    <w:rsid w:val="00687FCD"/>
    <w:rsid w:val="00690ECA"/>
    <w:rsid w:val="00690F42"/>
    <w:rsid w:val="00694730"/>
    <w:rsid w:val="006949BA"/>
    <w:rsid w:val="00694D4E"/>
    <w:rsid w:val="0069509B"/>
    <w:rsid w:val="00695376"/>
    <w:rsid w:val="0069542E"/>
    <w:rsid w:val="00695AA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4DD9"/>
    <w:rsid w:val="00735483"/>
    <w:rsid w:val="00735870"/>
    <w:rsid w:val="00736304"/>
    <w:rsid w:val="007363CF"/>
    <w:rsid w:val="00736DC6"/>
    <w:rsid w:val="00736E6B"/>
    <w:rsid w:val="007376EE"/>
    <w:rsid w:val="0074004B"/>
    <w:rsid w:val="007408A1"/>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17C"/>
    <w:rsid w:val="00784A63"/>
    <w:rsid w:val="00784C06"/>
    <w:rsid w:val="00784E08"/>
    <w:rsid w:val="0078665F"/>
    <w:rsid w:val="00786B19"/>
    <w:rsid w:val="007876F2"/>
    <w:rsid w:val="007902C8"/>
    <w:rsid w:val="00790860"/>
    <w:rsid w:val="0079156F"/>
    <w:rsid w:val="007917FD"/>
    <w:rsid w:val="007918C2"/>
    <w:rsid w:val="00791D47"/>
    <w:rsid w:val="0079269D"/>
    <w:rsid w:val="00792967"/>
    <w:rsid w:val="00792D26"/>
    <w:rsid w:val="00792DFF"/>
    <w:rsid w:val="0079348E"/>
    <w:rsid w:val="00794E65"/>
    <w:rsid w:val="0079554A"/>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11DA"/>
    <w:rsid w:val="007B20AE"/>
    <w:rsid w:val="007B232F"/>
    <w:rsid w:val="007B40D2"/>
    <w:rsid w:val="007B553D"/>
    <w:rsid w:val="007B67F1"/>
    <w:rsid w:val="007B7636"/>
    <w:rsid w:val="007C1718"/>
    <w:rsid w:val="007C1C76"/>
    <w:rsid w:val="007C1FC6"/>
    <w:rsid w:val="007C1FD6"/>
    <w:rsid w:val="007C26EF"/>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7A2"/>
    <w:rsid w:val="00810B10"/>
    <w:rsid w:val="00811568"/>
    <w:rsid w:val="0081169F"/>
    <w:rsid w:val="00811DC4"/>
    <w:rsid w:val="00812165"/>
    <w:rsid w:val="00812470"/>
    <w:rsid w:val="008140B2"/>
    <w:rsid w:val="00814234"/>
    <w:rsid w:val="008144FA"/>
    <w:rsid w:val="00814A2B"/>
    <w:rsid w:val="00814DE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4E32"/>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019"/>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577"/>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4DF"/>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5D93"/>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592D"/>
    <w:rsid w:val="00976AF8"/>
    <w:rsid w:val="00977C46"/>
    <w:rsid w:val="00977FB2"/>
    <w:rsid w:val="00980694"/>
    <w:rsid w:val="009813ED"/>
    <w:rsid w:val="00982C9C"/>
    <w:rsid w:val="009831DC"/>
    <w:rsid w:val="00983291"/>
    <w:rsid w:val="009833F0"/>
    <w:rsid w:val="0098356A"/>
    <w:rsid w:val="00983D64"/>
    <w:rsid w:val="0098458D"/>
    <w:rsid w:val="009845A1"/>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1E19"/>
    <w:rsid w:val="009A2D14"/>
    <w:rsid w:val="009A2FE3"/>
    <w:rsid w:val="009A3D5B"/>
    <w:rsid w:val="009A4097"/>
    <w:rsid w:val="009A42C6"/>
    <w:rsid w:val="009A4724"/>
    <w:rsid w:val="009A4A5F"/>
    <w:rsid w:val="009A577B"/>
    <w:rsid w:val="009A66B1"/>
    <w:rsid w:val="009A73E2"/>
    <w:rsid w:val="009A75BE"/>
    <w:rsid w:val="009B0031"/>
    <w:rsid w:val="009B0C2D"/>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5262"/>
    <w:rsid w:val="009D6859"/>
    <w:rsid w:val="009D70ED"/>
    <w:rsid w:val="009D7B3C"/>
    <w:rsid w:val="009E05C8"/>
    <w:rsid w:val="009E0A0C"/>
    <w:rsid w:val="009E11CE"/>
    <w:rsid w:val="009E39A6"/>
    <w:rsid w:val="009E3F44"/>
    <w:rsid w:val="009E436C"/>
    <w:rsid w:val="009E501C"/>
    <w:rsid w:val="009E5064"/>
    <w:rsid w:val="009E5D98"/>
    <w:rsid w:val="009E715E"/>
    <w:rsid w:val="009E7B86"/>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580B"/>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740"/>
    <w:rsid w:val="00A56A6B"/>
    <w:rsid w:val="00A602B2"/>
    <w:rsid w:val="00A6129F"/>
    <w:rsid w:val="00A6136C"/>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92"/>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624"/>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AA0"/>
    <w:rsid w:val="00B05B10"/>
    <w:rsid w:val="00B05CFE"/>
    <w:rsid w:val="00B0656C"/>
    <w:rsid w:val="00B067B1"/>
    <w:rsid w:val="00B06C41"/>
    <w:rsid w:val="00B0745E"/>
    <w:rsid w:val="00B101C9"/>
    <w:rsid w:val="00B104FA"/>
    <w:rsid w:val="00B10585"/>
    <w:rsid w:val="00B1190E"/>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5E3F"/>
    <w:rsid w:val="00B56261"/>
    <w:rsid w:val="00B562E9"/>
    <w:rsid w:val="00B5647C"/>
    <w:rsid w:val="00B56E02"/>
    <w:rsid w:val="00B576E7"/>
    <w:rsid w:val="00B57AF4"/>
    <w:rsid w:val="00B57DDF"/>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44F"/>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8A8"/>
    <w:rsid w:val="00BD6DE1"/>
    <w:rsid w:val="00BD6F17"/>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5392"/>
    <w:rsid w:val="00C0547D"/>
    <w:rsid w:val="00C05A28"/>
    <w:rsid w:val="00C06345"/>
    <w:rsid w:val="00C06C7D"/>
    <w:rsid w:val="00C06DA8"/>
    <w:rsid w:val="00C073B3"/>
    <w:rsid w:val="00C10142"/>
    <w:rsid w:val="00C10579"/>
    <w:rsid w:val="00C10828"/>
    <w:rsid w:val="00C11153"/>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D40"/>
    <w:rsid w:val="00CA2F63"/>
    <w:rsid w:val="00CA33D4"/>
    <w:rsid w:val="00CA3985"/>
    <w:rsid w:val="00CA4496"/>
    <w:rsid w:val="00CA4775"/>
    <w:rsid w:val="00CA4D3B"/>
    <w:rsid w:val="00CA69C0"/>
    <w:rsid w:val="00CA6EAE"/>
    <w:rsid w:val="00CA6F50"/>
    <w:rsid w:val="00CA73B4"/>
    <w:rsid w:val="00CA792C"/>
    <w:rsid w:val="00CA7C7D"/>
    <w:rsid w:val="00CB0FBA"/>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5C0"/>
    <w:rsid w:val="00CD2D0E"/>
    <w:rsid w:val="00CD307E"/>
    <w:rsid w:val="00CD364F"/>
    <w:rsid w:val="00CD4800"/>
    <w:rsid w:val="00CD4DF3"/>
    <w:rsid w:val="00CD50D8"/>
    <w:rsid w:val="00CD52D4"/>
    <w:rsid w:val="00CD5615"/>
    <w:rsid w:val="00CD5E3A"/>
    <w:rsid w:val="00CD607C"/>
    <w:rsid w:val="00CD65E3"/>
    <w:rsid w:val="00CD6C85"/>
    <w:rsid w:val="00CD6C98"/>
    <w:rsid w:val="00CD7055"/>
    <w:rsid w:val="00CD7273"/>
    <w:rsid w:val="00CD74DA"/>
    <w:rsid w:val="00CD7C23"/>
    <w:rsid w:val="00CE030C"/>
    <w:rsid w:val="00CE0A5D"/>
    <w:rsid w:val="00CE1052"/>
    <w:rsid w:val="00CE26EF"/>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1AA"/>
    <w:rsid w:val="00CF4405"/>
    <w:rsid w:val="00CF515F"/>
    <w:rsid w:val="00CF533F"/>
    <w:rsid w:val="00CF5435"/>
    <w:rsid w:val="00CF5573"/>
    <w:rsid w:val="00CF6D24"/>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896"/>
    <w:rsid w:val="00D10C97"/>
    <w:rsid w:val="00D10FE9"/>
    <w:rsid w:val="00D11031"/>
    <w:rsid w:val="00D11BBE"/>
    <w:rsid w:val="00D12F66"/>
    <w:rsid w:val="00D12FB3"/>
    <w:rsid w:val="00D13965"/>
    <w:rsid w:val="00D13E88"/>
    <w:rsid w:val="00D14174"/>
    <w:rsid w:val="00D14322"/>
    <w:rsid w:val="00D1448C"/>
    <w:rsid w:val="00D14939"/>
    <w:rsid w:val="00D14C54"/>
    <w:rsid w:val="00D14E78"/>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2648"/>
    <w:rsid w:val="00D45663"/>
    <w:rsid w:val="00D45F4B"/>
    <w:rsid w:val="00D463F0"/>
    <w:rsid w:val="00D46DB2"/>
    <w:rsid w:val="00D46E98"/>
    <w:rsid w:val="00D474BE"/>
    <w:rsid w:val="00D50453"/>
    <w:rsid w:val="00D51698"/>
    <w:rsid w:val="00D519B7"/>
    <w:rsid w:val="00D52A0F"/>
    <w:rsid w:val="00D5312E"/>
    <w:rsid w:val="00D53A43"/>
    <w:rsid w:val="00D540DC"/>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66721"/>
    <w:rsid w:val="00D7140B"/>
    <w:rsid w:val="00D71C9F"/>
    <w:rsid w:val="00D72574"/>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4115"/>
    <w:rsid w:val="00D95332"/>
    <w:rsid w:val="00D95EB5"/>
    <w:rsid w:val="00D96105"/>
    <w:rsid w:val="00D96807"/>
    <w:rsid w:val="00D97BB6"/>
    <w:rsid w:val="00DA001E"/>
    <w:rsid w:val="00DA1283"/>
    <w:rsid w:val="00DA1761"/>
    <w:rsid w:val="00DA1E0A"/>
    <w:rsid w:val="00DA2C04"/>
    <w:rsid w:val="00DA3A57"/>
    <w:rsid w:val="00DA3E58"/>
    <w:rsid w:val="00DA45CD"/>
    <w:rsid w:val="00DA4919"/>
    <w:rsid w:val="00DA4D48"/>
    <w:rsid w:val="00DA520E"/>
    <w:rsid w:val="00DA5C54"/>
    <w:rsid w:val="00DA5FD6"/>
    <w:rsid w:val="00DA6DD3"/>
    <w:rsid w:val="00DA6E34"/>
    <w:rsid w:val="00DA7366"/>
    <w:rsid w:val="00DB054C"/>
    <w:rsid w:val="00DB1361"/>
    <w:rsid w:val="00DB162F"/>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847"/>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4FDD"/>
    <w:rsid w:val="00DE6208"/>
    <w:rsid w:val="00DE67A0"/>
    <w:rsid w:val="00DE685F"/>
    <w:rsid w:val="00DE6F17"/>
    <w:rsid w:val="00DE743E"/>
    <w:rsid w:val="00DE7E85"/>
    <w:rsid w:val="00DF1393"/>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096"/>
    <w:rsid w:val="00E15588"/>
    <w:rsid w:val="00E15C42"/>
    <w:rsid w:val="00E15FA7"/>
    <w:rsid w:val="00E15FD5"/>
    <w:rsid w:val="00E164A7"/>
    <w:rsid w:val="00E169DE"/>
    <w:rsid w:val="00E16A47"/>
    <w:rsid w:val="00E17126"/>
    <w:rsid w:val="00E1761F"/>
    <w:rsid w:val="00E17AE2"/>
    <w:rsid w:val="00E17B64"/>
    <w:rsid w:val="00E20200"/>
    <w:rsid w:val="00E20402"/>
    <w:rsid w:val="00E21ADB"/>
    <w:rsid w:val="00E21EA4"/>
    <w:rsid w:val="00E220F8"/>
    <w:rsid w:val="00E2217A"/>
    <w:rsid w:val="00E22FBC"/>
    <w:rsid w:val="00E2331F"/>
    <w:rsid w:val="00E2388D"/>
    <w:rsid w:val="00E23F4B"/>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423B"/>
    <w:rsid w:val="00E44A43"/>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4D42"/>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B1B"/>
    <w:rsid w:val="00EC0842"/>
    <w:rsid w:val="00EC0A8D"/>
    <w:rsid w:val="00EC1ACB"/>
    <w:rsid w:val="00EC1C7A"/>
    <w:rsid w:val="00EC1E0B"/>
    <w:rsid w:val="00EC2C92"/>
    <w:rsid w:val="00EC2F09"/>
    <w:rsid w:val="00EC37C3"/>
    <w:rsid w:val="00EC4191"/>
    <w:rsid w:val="00EC4785"/>
    <w:rsid w:val="00EC4BD0"/>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679"/>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17B84"/>
    <w:rsid w:val="00F201C5"/>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6C52"/>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6818"/>
    <w:rsid w:val="00F47501"/>
    <w:rsid w:val="00F47623"/>
    <w:rsid w:val="00F479E9"/>
    <w:rsid w:val="00F47A39"/>
    <w:rsid w:val="00F50946"/>
    <w:rsid w:val="00F51987"/>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4F"/>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4FFC"/>
    <w:rsid w:val="00FB51EF"/>
    <w:rsid w:val="00FB52FB"/>
    <w:rsid w:val="00FB581A"/>
    <w:rsid w:val="00FB583B"/>
    <w:rsid w:val="00FB5DA8"/>
    <w:rsid w:val="00FB67DF"/>
    <w:rsid w:val="00FB6B9A"/>
    <w:rsid w:val="00FB7266"/>
    <w:rsid w:val="00FB7F91"/>
    <w:rsid w:val="00FB7FA9"/>
    <w:rsid w:val="00FC070B"/>
    <w:rsid w:val="00FC11A7"/>
    <w:rsid w:val="00FC1601"/>
    <w:rsid w:val="00FC2DC2"/>
    <w:rsid w:val="00FC2F05"/>
    <w:rsid w:val="00FC3A5E"/>
    <w:rsid w:val="00FC3CC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6C695"/>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3D6713"/>
    <w:pPr>
      <w:keepNext/>
      <w:outlineLvl w:val="0"/>
    </w:pPr>
    <w:rPr>
      <w:rFonts w:ascii="Times New Roman" w:hAnsi="Times New Roman" w:cs="Times New Roman"/>
      <w:b/>
      <w:sz w:val="24"/>
    </w:rPr>
  </w:style>
  <w:style w:type="paragraph" w:styleId="Titlu2">
    <w:name w:val="heading 2"/>
    <w:basedOn w:val="Normal"/>
    <w:next w:val="Normal"/>
    <w:link w:val="Titlu2Caracte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Titlu3">
    <w:name w:val="heading 3"/>
    <w:basedOn w:val="Normal"/>
    <w:next w:val="Normal"/>
    <w:link w:val="Titlu3Caracte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D6713"/>
    <w:rPr>
      <w:rFonts w:ascii="Times New Roman" w:hAnsi="Times New Roman" w:cs="Times New Roman"/>
      <w:b/>
      <w:sz w:val="24"/>
    </w:rPr>
  </w:style>
  <w:style w:type="paragraph" w:styleId="Corptext">
    <w:name w:val="Body Text"/>
    <w:basedOn w:val="Normal"/>
    <w:link w:val="CorptextCaracter"/>
    <w:uiPriority w:val="99"/>
    <w:unhideWhenUsed/>
    <w:rsid w:val="00081079"/>
    <w:rPr>
      <w:rFonts w:ascii="Times New Roman" w:hAnsi="Times New Roman" w:cs="Times New Roman"/>
      <w:sz w:val="24"/>
      <w:szCs w:val="24"/>
    </w:rPr>
  </w:style>
  <w:style w:type="character" w:customStyle="1" w:styleId="CorptextCaracter">
    <w:name w:val="Corp text Caracter"/>
    <w:basedOn w:val="Fontdeparagrafimplicit"/>
    <w:link w:val="Corptext"/>
    <w:uiPriority w:val="99"/>
    <w:rsid w:val="00081079"/>
    <w:rPr>
      <w:rFonts w:ascii="Times New Roman" w:hAnsi="Times New Roman" w:cs="Times New Roman"/>
      <w:sz w:val="24"/>
      <w:szCs w:val="24"/>
    </w:rPr>
  </w:style>
  <w:style w:type="paragraph" w:styleId="Indentcorptext">
    <w:name w:val="Body Text Indent"/>
    <w:basedOn w:val="Normal"/>
    <w:link w:val="IndentcorptextCaracter"/>
    <w:uiPriority w:val="99"/>
    <w:unhideWhenUsed/>
    <w:rsid w:val="00F60C2C"/>
    <w:pPr>
      <w:ind w:firstLine="708"/>
      <w:jc w:val="both"/>
    </w:pPr>
    <w:rPr>
      <w:rFonts w:ascii="Times New Roman" w:hAnsi="Times New Roman" w:cs="Times New Roman"/>
      <w:sz w:val="24"/>
      <w:lang w:val="en-US"/>
    </w:rPr>
  </w:style>
  <w:style w:type="character" w:customStyle="1" w:styleId="IndentcorptextCaracter">
    <w:name w:val="Indent corp text Caracter"/>
    <w:basedOn w:val="Fontdeparagrafimplicit"/>
    <w:link w:val="Indentcorptext"/>
    <w:uiPriority w:val="99"/>
    <w:rsid w:val="00F60C2C"/>
    <w:rPr>
      <w:rFonts w:ascii="Times New Roman" w:hAnsi="Times New Roman" w:cs="Times New Roman"/>
      <w:sz w:val="24"/>
      <w:lang w:val="en-US"/>
    </w:rPr>
  </w:style>
  <w:style w:type="paragraph" w:styleId="Listparagraf">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Indentcorptext2">
    <w:name w:val="Body Text Indent 2"/>
    <w:basedOn w:val="Normal"/>
    <w:link w:val="Indentcorptext2Caracter"/>
    <w:uiPriority w:val="99"/>
    <w:unhideWhenUsed/>
    <w:rsid w:val="00B049C8"/>
    <w:pPr>
      <w:ind w:firstLine="567"/>
      <w:jc w:val="both"/>
    </w:pPr>
    <w:rPr>
      <w:rFonts w:ascii="Century Gothic" w:hAnsi="Century Gothic" w:cs="Calibri"/>
      <w:sz w:val="24"/>
      <w:szCs w:val="24"/>
    </w:rPr>
  </w:style>
  <w:style w:type="character" w:customStyle="1" w:styleId="Indentcorptext2Caracter">
    <w:name w:val="Indent corp text 2 Caracter"/>
    <w:basedOn w:val="Fontdeparagrafimplicit"/>
    <w:link w:val="Indentcorptext2"/>
    <w:uiPriority w:val="99"/>
    <w:rsid w:val="00B049C8"/>
    <w:rPr>
      <w:rFonts w:ascii="Century Gothic" w:hAnsi="Century Gothic" w:cs="Calibri"/>
      <w:sz w:val="24"/>
      <w:szCs w:val="24"/>
    </w:rPr>
  </w:style>
  <w:style w:type="character" w:styleId="Hyperlink">
    <w:name w:val="Hyperlink"/>
    <w:basedOn w:val="Fontdeparagrafimplicit"/>
    <w:uiPriority w:val="99"/>
    <w:unhideWhenUsed/>
    <w:rsid w:val="00B0146B"/>
    <w:rPr>
      <w:color w:val="0563C1" w:themeColor="hyperlink"/>
      <w:u w:val="single"/>
    </w:rPr>
  </w:style>
  <w:style w:type="paragraph" w:styleId="Antet">
    <w:name w:val="header"/>
    <w:basedOn w:val="Normal"/>
    <w:link w:val="AntetCaracter"/>
    <w:uiPriority w:val="99"/>
    <w:unhideWhenUsed/>
    <w:rsid w:val="008F1D4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F1D42"/>
  </w:style>
  <w:style w:type="paragraph" w:styleId="Subsol">
    <w:name w:val="footer"/>
    <w:basedOn w:val="Normal"/>
    <w:link w:val="SubsolCaracter"/>
    <w:uiPriority w:val="99"/>
    <w:unhideWhenUsed/>
    <w:rsid w:val="008F1D4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F1D42"/>
  </w:style>
  <w:style w:type="table" w:styleId="Tabelgril">
    <w:name w:val="Table Grid"/>
    <w:basedOn w:val="Tabel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uiPriority w:val="9"/>
    <w:rsid w:val="009F7514"/>
    <w:rPr>
      <w:rFonts w:ascii="Times New Roman" w:hAnsi="Times New Roman" w:cs="Times New Roman"/>
      <w:i/>
      <w:sz w:val="24"/>
      <w:szCs w:val="24"/>
    </w:rPr>
  </w:style>
  <w:style w:type="character" w:customStyle="1" w:styleId="Titlu3Caracter">
    <w:name w:val="Titlu 3 Caracter"/>
    <w:basedOn w:val="Fontdeparagrafimplicit"/>
    <w:link w:val="Titlu3"/>
    <w:uiPriority w:val="9"/>
    <w:rsid w:val="000E415D"/>
    <w:rPr>
      <w:rFonts w:ascii="Times New Roman" w:hAnsi="Times New Roman" w:cs="Times New Roman"/>
      <w:b/>
      <w:sz w:val="24"/>
      <w:szCs w:val="24"/>
    </w:rPr>
  </w:style>
  <w:style w:type="paragraph" w:styleId="Frspaiere">
    <w:name w:val="No Spacing"/>
    <w:link w:val="FrspaiereCaracter"/>
    <w:uiPriority w:val="1"/>
    <w:qFormat/>
    <w:rsid w:val="006B2156"/>
    <w:pPr>
      <w:spacing w:after="0" w:line="240" w:lineRule="auto"/>
    </w:pPr>
    <w:rPr>
      <w:rFonts w:ascii="Calibri" w:eastAsia="Calibri" w:hAnsi="Calibri" w:cs="Times New Roman"/>
      <w:lang w:val="en-US"/>
    </w:rPr>
  </w:style>
  <w:style w:type="paragraph" w:styleId="Indentcorptext3">
    <w:name w:val="Body Text Indent 3"/>
    <w:basedOn w:val="Normal"/>
    <w:link w:val="Indentcorptext3Caracter"/>
    <w:uiPriority w:val="99"/>
    <w:unhideWhenUsed/>
    <w:rsid w:val="006B2156"/>
    <w:pPr>
      <w:spacing w:after="120"/>
      <w:ind w:left="360"/>
    </w:pPr>
    <w:rPr>
      <w:sz w:val="16"/>
      <w:szCs w:val="16"/>
    </w:rPr>
  </w:style>
  <w:style w:type="character" w:customStyle="1" w:styleId="Indentcorptext3Caracter">
    <w:name w:val="Indent corp text 3 Caracter"/>
    <w:basedOn w:val="Fontdeparagrafimplicit"/>
    <w:link w:val="Indentcorptex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u">
    <w:name w:val="Title"/>
    <w:basedOn w:val="Normal"/>
    <w:next w:val="Subtitlu"/>
    <w:link w:val="TitluCaracte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uCaracter">
    <w:name w:val="Titlu Caracter"/>
    <w:basedOn w:val="Fontdeparagrafimplicit"/>
    <w:link w:val="Titlu"/>
    <w:rsid w:val="009862D6"/>
    <w:rPr>
      <w:rFonts w:ascii="Times New Roman" w:eastAsia="Times New Roman" w:hAnsi="Times New Roman" w:cs="Times New Roman"/>
      <w:b/>
      <w:bCs/>
      <w:sz w:val="28"/>
      <w:szCs w:val="24"/>
      <w:lang w:val="en-US" w:eastAsia="ar-SA"/>
    </w:rPr>
  </w:style>
  <w:style w:type="paragraph" w:styleId="Subtitlu">
    <w:name w:val="Subtitle"/>
    <w:basedOn w:val="Normal"/>
    <w:next w:val="Normal"/>
    <w:link w:val="SubtitluCaracter"/>
    <w:uiPriority w:val="11"/>
    <w:qFormat/>
    <w:rsid w:val="009862D6"/>
    <w:pPr>
      <w:numPr>
        <w:ilvl w:val="1"/>
      </w:numPr>
    </w:pPr>
    <w:rPr>
      <w:rFonts w:eastAsiaTheme="minorEastAsia"/>
      <w:color w:val="5A5A5A" w:themeColor="text1" w:themeTint="A5"/>
      <w:spacing w:val="15"/>
    </w:rPr>
  </w:style>
  <w:style w:type="character" w:customStyle="1" w:styleId="SubtitluCaracter">
    <w:name w:val="Subtitlu Caracter"/>
    <w:basedOn w:val="Fontdeparagrafimplicit"/>
    <w:link w:val="Subtitlu"/>
    <w:uiPriority w:val="11"/>
    <w:rsid w:val="009862D6"/>
    <w:rPr>
      <w:rFonts w:eastAsiaTheme="minorEastAsia"/>
      <w:color w:val="5A5A5A" w:themeColor="text1" w:themeTint="A5"/>
      <w:spacing w:val="15"/>
    </w:rPr>
  </w:style>
  <w:style w:type="character" w:styleId="Robust">
    <w:name w:val="Strong"/>
    <w:uiPriority w:val="22"/>
    <w:qFormat/>
    <w:rsid w:val="00B83C7A"/>
    <w:rPr>
      <w:b/>
      <w:bCs/>
    </w:rPr>
  </w:style>
  <w:style w:type="paragraph" w:styleId="TextnBalon">
    <w:name w:val="Balloon Text"/>
    <w:basedOn w:val="Normal"/>
    <w:link w:val="TextnBalonCaracter"/>
    <w:uiPriority w:val="99"/>
    <w:semiHidden/>
    <w:unhideWhenUsed/>
    <w:rsid w:val="0014342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4342E"/>
    <w:rPr>
      <w:rFonts w:ascii="Segoe UI" w:hAnsi="Segoe UI" w:cs="Segoe UI"/>
      <w:sz w:val="18"/>
      <w:szCs w:val="18"/>
    </w:rPr>
  </w:style>
  <w:style w:type="character" w:customStyle="1" w:styleId="FrspaiereCaracter">
    <w:name w:val="Fără spațiere Caracter"/>
    <w:link w:val="Frspaiere"/>
    <w:uiPriority w:val="1"/>
    <w:locked/>
    <w:rsid w:val="009845A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2448945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28024308">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16560835">
      <w:bodyDiv w:val="1"/>
      <w:marLeft w:val="0"/>
      <w:marRight w:val="0"/>
      <w:marTop w:val="0"/>
      <w:marBottom w:val="0"/>
      <w:divBdr>
        <w:top w:val="none" w:sz="0" w:space="0" w:color="auto"/>
        <w:left w:val="none" w:sz="0" w:space="0" w:color="auto"/>
        <w:bottom w:val="none" w:sz="0" w:space="0" w:color="auto"/>
        <w:right w:val="none" w:sz="0" w:space="0" w:color="auto"/>
      </w:divBdr>
    </w:div>
    <w:div w:id="439572190">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08452803">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779182878">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69244633">
      <w:bodyDiv w:val="1"/>
      <w:marLeft w:val="0"/>
      <w:marRight w:val="0"/>
      <w:marTop w:val="0"/>
      <w:marBottom w:val="0"/>
      <w:divBdr>
        <w:top w:val="none" w:sz="0" w:space="0" w:color="auto"/>
        <w:left w:val="none" w:sz="0" w:space="0" w:color="auto"/>
        <w:bottom w:val="none" w:sz="0" w:space="0" w:color="auto"/>
        <w:right w:val="none" w:sz="0" w:space="0" w:color="auto"/>
      </w:divBdr>
    </w:div>
    <w:div w:id="1128471562">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169949449">
      <w:bodyDiv w:val="1"/>
      <w:marLeft w:val="0"/>
      <w:marRight w:val="0"/>
      <w:marTop w:val="0"/>
      <w:marBottom w:val="0"/>
      <w:divBdr>
        <w:top w:val="none" w:sz="0" w:space="0" w:color="auto"/>
        <w:left w:val="none" w:sz="0" w:space="0" w:color="auto"/>
        <w:bottom w:val="none" w:sz="0" w:space="0" w:color="auto"/>
        <w:right w:val="none" w:sz="0" w:space="0" w:color="auto"/>
      </w:divBdr>
    </w:div>
    <w:div w:id="1170678957">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42147581">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487863859">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71704159">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 w:id="2101025120">
      <w:bodyDiv w:val="1"/>
      <w:marLeft w:val="0"/>
      <w:marRight w:val="0"/>
      <w:marTop w:val="0"/>
      <w:marBottom w:val="0"/>
      <w:divBdr>
        <w:top w:val="none" w:sz="0" w:space="0" w:color="auto"/>
        <w:left w:val="none" w:sz="0" w:space="0" w:color="auto"/>
        <w:bottom w:val="none" w:sz="0" w:space="0" w:color="auto"/>
        <w:right w:val="none" w:sz="0" w:space="0" w:color="auto"/>
      </w:divBdr>
    </w:div>
    <w:div w:id="213524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2E49-C36C-44C9-B14B-35F71DE1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796</Words>
  <Characters>4619</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Radu</dc:creator>
  <cp:lastModifiedBy>Luminita.Ropcean</cp:lastModifiedBy>
  <cp:revision>17</cp:revision>
  <cp:lastPrinted>2021-07-01T10:29:00Z</cp:lastPrinted>
  <dcterms:created xsi:type="dcterms:W3CDTF">2022-05-19T09:03:00Z</dcterms:created>
  <dcterms:modified xsi:type="dcterms:W3CDTF">2022-05-19T13:41:00Z</dcterms:modified>
</cp:coreProperties>
</file>