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C7C37" w14:textId="77777777" w:rsidR="003F4A8D" w:rsidRPr="0065746D" w:rsidRDefault="003F4A8D" w:rsidP="003F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  <w:r w:rsidRPr="0065746D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>ROMÂNIA</w:t>
      </w:r>
    </w:p>
    <w:p w14:paraId="5636126F" w14:textId="77777777" w:rsidR="003F4A8D" w:rsidRPr="0065746D" w:rsidRDefault="003F4A8D" w:rsidP="003F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  <w:r w:rsidRPr="0065746D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>JUDEŢUL SUCEAVA</w:t>
      </w:r>
    </w:p>
    <w:p w14:paraId="736E1EF6" w14:textId="2330C5EE" w:rsidR="003F4A8D" w:rsidRPr="0065746D" w:rsidRDefault="00B820B3" w:rsidP="003F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  <w:r w:rsidRPr="0065746D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>MUNICIPIUL CAMPULUNG MOLDOVENESC</w:t>
      </w:r>
    </w:p>
    <w:p w14:paraId="19FABC7F" w14:textId="77777777" w:rsidR="00EC7A68" w:rsidRPr="0065746D" w:rsidRDefault="00EC7A68" w:rsidP="00EC7A68">
      <w:pPr>
        <w:pStyle w:val="Frspaiere"/>
        <w:jc w:val="center"/>
        <w:rPr>
          <w:rFonts w:ascii="Times New Roman" w:hAnsi="Times New Roman"/>
          <w:b/>
          <w:noProof/>
          <w:sz w:val="27"/>
          <w:szCs w:val="27"/>
          <w:lang w:val="ro-RO"/>
        </w:rPr>
      </w:pPr>
      <w:r w:rsidRPr="0065746D">
        <w:rPr>
          <w:rFonts w:ascii="Times New Roman" w:hAnsi="Times New Roman"/>
          <w:b/>
          <w:noProof/>
          <w:sz w:val="27"/>
          <w:szCs w:val="27"/>
          <w:lang w:val="ro-RO"/>
        </w:rPr>
        <w:t>CONSILIUL LOCAL</w:t>
      </w:r>
    </w:p>
    <w:p w14:paraId="58FBA656" w14:textId="77777777" w:rsidR="00BA61EB" w:rsidRPr="00C650BF" w:rsidRDefault="00BA61EB" w:rsidP="00AF1989">
      <w:pPr>
        <w:rPr>
          <w:rFonts w:ascii="Times New Roman" w:hAnsi="Times New Roman" w:cs="Times New Roman"/>
          <w:bCs/>
          <w:sz w:val="24"/>
          <w:szCs w:val="24"/>
        </w:rPr>
      </w:pPr>
    </w:p>
    <w:p w14:paraId="161BBC3E" w14:textId="164D3814" w:rsidR="00EC7A68" w:rsidRPr="0065746D" w:rsidRDefault="00EC7A68" w:rsidP="00EC7A68">
      <w:pPr>
        <w:pStyle w:val="Frspaiere"/>
        <w:jc w:val="center"/>
        <w:rPr>
          <w:rFonts w:ascii="Times New Roman" w:hAnsi="Times New Roman"/>
          <w:b/>
          <w:noProof/>
          <w:sz w:val="28"/>
          <w:szCs w:val="28"/>
          <w:lang w:val="ro-RO"/>
        </w:rPr>
      </w:pPr>
      <w:r w:rsidRPr="0065746D">
        <w:rPr>
          <w:rFonts w:ascii="Times New Roman" w:hAnsi="Times New Roman"/>
          <w:b/>
          <w:noProof/>
          <w:sz w:val="28"/>
          <w:szCs w:val="28"/>
          <w:lang w:val="ro-RO"/>
        </w:rPr>
        <w:t>HOTĂRÂRE</w:t>
      </w:r>
      <w:r w:rsidR="0065746D" w:rsidRPr="0065746D">
        <w:rPr>
          <w:rFonts w:ascii="Times New Roman" w:hAnsi="Times New Roman"/>
          <w:b/>
          <w:noProof/>
          <w:sz w:val="28"/>
          <w:szCs w:val="28"/>
          <w:lang w:val="ro-RO"/>
        </w:rPr>
        <w:t>A NR. 48</w:t>
      </w:r>
    </w:p>
    <w:p w14:paraId="2B6D1E73" w14:textId="11D51CA6" w:rsidR="0065746D" w:rsidRPr="0065746D" w:rsidRDefault="0065746D" w:rsidP="00EC7A68">
      <w:pPr>
        <w:pStyle w:val="Frspaiere"/>
        <w:jc w:val="center"/>
        <w:rPr>
          <w:rFonts w:ascii="Times New Roman" w:hAnsi="Times New Roman"/>
          <w:b/>
          <w:noProof/>
          <w:sz w:val="28"/>
          <w:szCs w:val="28"/>
          <w:lang w:val="ro-RO"/>
        </w:rPr>
      </w:pPr>
      <w:r w:rsidRPr="0065746D">
        <w:rPr>
          <w:rFonts w:ascii="Times New Roman" w:hAnsi="Times New Roman"/>
          <w:b/>
          <w:noProof/>
          <w:sz w:val="28"/>
          <w:szCs w:val="28"/>
          <w:lang w:val="ro-RO"/>
        </w:rPr>
        <w:t>din 19 mai 2022</w:t>
      </w:r>
    </w:p>
    <w:p w14:paraId="70DD9B95" w14:textId="77777777" w:rsidR="0065746D" w:rsidRPr="00C650BF" w:rsidRDefault="0065746D" w:rsidP="00EC7A68">
      <w:pPr>
        <w:pStyle w:val="Frspaiere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</w:p>
    <w:p w14:paraId="613C9647" w14:textId="3C25E5BA" w:rsidR="009A2D14" w:rsidRPr="0065746D" w:rsidRDefault="00B94767" w:rsidP="00EC7A68">
      <w:pPr>
        <w:pStyle w:val="Frspaiere"/>
        <w:jc w:val="center"/>
        <w:rPr>
          <w:rFonts w:ascii="Times New Roman" w:hAnsi="Times New Roman"/>
          <w:b/>
          <w:color w:val="1D2228"/>
          <w:sz w:val="25"/>
          <w:szCs w:val="25"/>
          <w:shd w:val="clear" w:color="auto" w:fill="FFFFFF"/>
        </w:rPr>
      </w:pPr>
      <w:bookmarkStart w:id="0" w:name="_Hlk103817634"/>
      <w:r w:rsidRPr="0065746D">
        <w:rPr>
          <w:rFonts w:ascii="Times New Roman" w:hAnsi="Times New Roman"/>
          <w:b/>
          <w:sz w:val="25"/>
          <w:szCs w:val="25"/>
          <w:lang w:val="ro-RO"/>
        </w:rPr>
        <w:t>privind aprobarea proiectului</w:t>
      </w:r>
      <w:r w:rsidR="00EC7A68" w:rsidRPr="0065746D">
        <w:rPr>
          <w:rFonts w:ascii="Times New Roman" w:hAnsi="Times New Roman"/>
          <w:b/>
          <w:sz w:val="25"/>
          <w:szCs w:val="25"/>
          <w:lang w:val="ro-RO"/>
        </w:rPr>
        <w:t xml:space="preserve"> </w:t>
      </w:r>
      <w:r w:rsidR="00B820B3" w:rsidRPr="0065746D">
        <w:rPr>
          <w:rFonts w:ascii="Times New Roman" w:hAnsi="Times New Roman"/>
          <w:b/>
          <w:color w:val="1D2228"/>
          <w:sz w:val="25"/>
          <w:szCs w:val="25"/>
          <w:shd w:val="clear" w:color="auto" w:fill="FFFFFF"/>
        </w:rPr>
        <w:t>ELABORAREA ȘI ACTUALIZAREA ÎN FORMAT GIS A PLANULUI URBANISTIC GENERAL IN  MUNICIPIUL CAMPULUNG MOLDOVENESC, JUDEȚUL SUCEAVA</w:t>
      </w:r>
      <w:r w:rsidR="0065746D" w:rsidRPr="0065746D">
        <w:rPr>
          <w:rFonts w:ascii="Times New Roman" w:hAnsi="Times New Roman"/>
          <w:b/>
          <w:color w:val="1D2228"/>
          <w:sz w:val="25"/>
          <w:szCs w:val="25"/>
          <w:shd w:val="clear" w:color="auto" w:fill="FFFFFF"/>
        </w:rPr>
        <w:t xml:space="preserve"> </w:t>
      </w:r>
      <w:proofErr w:type="spellStart"/>
      <w:r w:rsidR="00817318" w:rsidRPr="0065746D">
        <w:rPr>
          <w:rFonts w:ascii="Times New Roman" w:hAnsi="Times New Roman"/>
          <w:b/>
          <w:sz w:val="25"/>
          <w:szCs w:val="25"/>
        </w:rPr>
        <w:t>și</w:t>
      </w:r>
      <w:proofErr w:type="spellEnd"/>
      <w:r w:rsidR="00817318" w:rsidRPr="0065746D">
        <w:rPr>
          <w:rFonts w:ascii="Times New Roman" w:hAnsi="Times New Roman"/>
          <w:b/>
          <w:sz w:val="25"/>
          <w:szCs w:val="25"/>
        </w:rPr>
        <w:t xml:space="preserve"> a </w:t>
      </w:r>
      <w:proofErr w:type="spellStart"/>
      <w:r w:rsidR="00817318" w:rsidRPr="0065746D">
        <w:rPr>
          <w:rFonts w:ascii="Times New Roman" w:hAnsi="Times New Roman"/>
          <w:b/>
          <w:sz w:val="25"/>
          <w:szCs w:val="25"/>
        </w:rPr>
        <w:t>cheltuielilor</w:t>
      </w:r>
      <w:proofErr w:type="spellEnd"/>
      <w:r w:rsidR="00817318" w:rsidRPr="0065746D">
        <w:rPr>
          <w:rFonts w:ascii="Times New Roman" w:hAnsi="Times New Roman"/>
          <w:b/>
          <w:sz w:val="25"/>
          <w:szCs w:val="25"/>
        </w:rPr>
        <w:t xml:space="preserve"> legate de </w:t>
      </w:r>
      <w:proofErr w:type="spellStart"/>
      <w:r w:rsidR="00817318" w:rsidRPr="0065746D">
        <w:rPr>
          <w:rFonts w:ascii="Times New Roman" w:hAnsi="Times New Roman"/>
          <w:b/>
          <w:sz w:val="25"/>
          <w:szCs w:val="25"/>
        </w:rPr>
        <w:t>proiect</w:t>
      </w:r>
      <w:proofErr w:type="spellEnd"/>
      <w:r w:rsidRPr="0065746D">
        <w:rPr>
          <w:rFonts w:ascii="Times New Roman" w:hAnsi="Times New Roman"/>
          <w:b/>
          <w:sz w:val="25"/>
          <w:szCs w:val="25"/>
        </w:rPr>
        <w:t xml:space="preserve">, </w:t>
      </w:r>
      <w:proofErr w:type="spellStart"/>
      <w:r w:rsidRPr="0065746D">
        <w:rPr>
          <w:rFonts w:ascii="Times New Roman" w:hAnsi="Times New Roman"/>
          <w:b/>
          <w:sz w:val="25"/>
          <w:szCs w:val="25"/>
        </w:rPr>
        <w:t>în</w:t>
      </w:r>
      <w:proofErr w:type="spellEnd"/>
      <w:r w:rsidRPr="0065746D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65746D">
        <w:rPr>
          <w:rFonts w:ascii="Times New Roman" w:hAnsi="Times New Roman"/>
          <w:b/>
          <w:sz w:val="25"/>
          <w:szCs w:val="25"/>
        </w:rPr>
        <w:t>vederea</w:t>
      </w:r>
      <w:proofErr w:type="spellEnd"/>
      <w:r w:rsidRPr="0065746D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65746D">
        <w:rPr>
          <w:rFonts w:ascii="Times New Roman" w:hAnsi="Times New Roman"/>
          <w:b/>
          <w:sz w:val="25"/>
          <w:szCs w:val="25"/>
        </w:rPr>
        <w:t>finanțării</w:t>
      </w:r>
      <w:proofErr w:type="spellEnd"/>
      <w:r w:rsidRPr="0065746D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65746D">
        <w:rPr>
          <w:rFonts w:ascii="Times New Roman" w:hAnsi="Times New Roman"/>
          <w:b/>
          <w:sz w:val="25"/>
          <w:szCs w:val="25"/>
        </w:rPr>
        <w:t>în</w:t>
      </w:r>
      <w:proofErr w:type="spellEnd"/>
      <w:r w:rsidRPr="0065746D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65746D">
        <w:rPr>
          <w:rFonts w:ascii="Times New Roman" w:hAnsi="Times New Roman"/>
          <w:b/>
          <w:sz w:val="25"/>
          <w:szCs w:val="25"/>
        </w:rPr>
        <w:t>cadrul</w:t>
      </w:r>
      <w:proofErr w:type="spellEnd"/>
      <w:r w:rsidR="00D54C7F" w:rsidRPr="0065746D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="00F44DF8" w:rsidRPr="0065746D">
        <w:rPr>
          <w:rFonts w:ascii="Times New Roman" w:eastAsia="Times New Roman" w:hAnsi="Times New Roman"/>
          <w:b/>
          <w:kern w:val="36"/>
          <w:sz w:val="25"/>
          <w:szCs w:val="25"/>
        </w:rPr>
        <w:t>Planului</w:t>
      </w:r>
      <w:proofErr w:type="spellEnd"/>
      <w:r w:rsidR="00F44DF8" w:rsidRPr="0065746D">
        <w:rPr>
          <w:rFonts w:ascii="Times New Roman" w:eastAsia="Times New Roman" w:hAnsi="Times New Roman"/>
          <w:b/>
          <w:kern w:val="36"/>
          <w:sz w:val="25"/>
          <w:szCs w:val="25"/>
        </w:rPr>
        <w:t xml:space="preserve"> </w:t>
      </w:r>
      <w:proofErr w:type="spellStart"/>
      <w:r w:rsidR="00F44DF8" w:rsidRPr="0065746D">
        <w:rPr>
          <w:rFonts w:ascii="Times New Roman" w:eastAsia="Times New Roman" w:hAnsi="Times New Roman"/>
          <w:b/>
          <w:kern w:val="36"/>
          <w:sz w:val="25"/>
          <w:szCs w:val="25"/>
        </w:rPr>
        <w:t>Naţional</w:t>
      </w:r>
      <w:proofErr w:type="spellEnd"/>
      <w:r w:rsidR="00F44DF8" w:rsidRPr="0065746D">
        <w:rPr>
          <w:rFonts w:ascii="Times New Roman" w:eastAsia="Times New Roman" w:hAnsi="Times New Roman"/>
          <w:b/>
          <w:kern w:val="36"/>
          <w:sz w:val="25"/>
          <w:szCs w:val="25"/>
        </w:rPr>
        <w:t xml:space="preserve"> de </w:t>
      </w:r>
      <w:proofErr w:type="spellStart"/>
      <w:r w:rsidR="00F44DF8" w:rsidRPr="0065746D">
        <w:rPr>
          <w:rFonts w:ascii="Times New Roman" w:eastAsia="Times New Roman" w:hAnsi="Times New Roman"/>
          <w:b/>
          <w:kern w:val="36"/>
          <w:sz w:val="25"/>
          <w:szCs w:val="25"/>
        </w:rPr>
        <w:t>Redresare</w:t>
      </w:r>
      <w:proofErr w:type="spellEnd"/>
      <w:r w:rsidR="00F44DF8" w:rsidRPr="0065746D">
        <w:rPr>
          <w:rFonts w:ascii="Times New Roman" w:eastAsia="Times New Roman" w:hAnsi="Times New Roman"/>
          <w:b/>
          <w:kern w:val="36"/>
          <w:sz w:val="25"/>
          <w:szCs w:val="25"/>
        </w:rPr>
        <w:t xml:space="preserve"> </w:t>
      </w:r>
      <w:proofErr w:type="spellStart"/>
      <w:r w:rsidR="00F44DF8" w:rsidRPr="0065746D">
        <w:rPr>
          <w:rFonts w:ascii="Times New Roman" w:eastAsia="Times New Roman" w:hAnsi="Times New Roman"/>
          <w:b/>
          <w:kern w:val="36"/>
          <w:sz w:val="25"/>
          <w:szCs w:val="25"/>
        </w:rPr>
        <w:t>şi</w:t>
      </w:r>
      <w:proofErr w:type="spellEnd"/>
      <w:r w:rsidR="00F44DF8" w:rsidRPr="0065746D">
        <w:rPr>
          <w:rFonts w:ascii="Times New Roman" w:eastAsia="Times New Roman" w:hAnsi="Times New Roman"/>
          <w:b/>
          <w:kern w:val="36"/>
          <w:sz w:val="25"/>
          <w:szCs w:val="25"/>
        </w:rPr>
        <w:t xml:space="preserve"> </w:t>
      </w:r>
      <w:proofErr w:type="spellStart"/>
      <w:r w:rsidR="00F44DF8" w:rsidRPr="0065746D">
        <w:rPr>
          <w:rFonts w:ascii="Times New Roman" w:eastAsia="Times New Roman" w:hAnsi="Times New Roman"/>
          <w:b/>
          <w:kern w:val="36"/>
          <w:sz w:val="25"/>
          <w:szCs w:val="25"/>
        </w:rPr>
        <w:t>Rezilienţă</w:t>
      </w:r>
      <w:proofErr w:type="spellEnd"/>
      <w:r w:rsidR="00F44DF8" w:rsidRPr="0065746D">
        <w:rPr>
          <w:rFonts w:ascii="Times New Roman" w:eastAsia="Times New Roman" w:hAnsi="Times New Roman"/>
          <w:b/>
          <w:kern w:val="36"/>
          <w:sz w:val="25"/>
          <w:szCs w:val="25"/>
        </w:rPr>
        <w:t xml:space="preserve"> (PNRR)</w:t>
      </w:r>
      <w:r w:rsidR="00F44DF8" w:rsidRPr="0065746D">
        <w:rPr>
          <w:rFonts w:ascii="Times New Roman" w:hAnsi="Times New Roman"/>
          <w:b/>
          <w:sz w:val="25"/>
          <w:szCs w:val="25"/>
        </w:rPr>
        <w:t>,</w:t>
      </w:r>
      <w:r w:rsidR="00E6716C" w:rsidRPr="0065746D">
        <w:rPr>
          <w:rFonts w:ascii="Times New Roman" w:hAnsi="Times New Roman"/>
          <w:b/>
          <w:sz w:val="25"/>
          <w:szCs w:val="25"/>
        </w:rPr>
        <w:t xml:space="preserve"> </w:t>
      </w:r>
      <w:r w:rsidR="001E64F1" w:rsidRPr="0065746D">
        <w:rPr>
          <w:rFonts w:ascii="Times New Roman" w:hAnsi="Times New Roman"/>
          <w:b/>
          <w:sz w:val="25"/>
          <w:szCs w:val="25"/>
        </w:rPr>
        <w:t xml:space="preserve">Componenta 10 </w:t>
      </w:r>
      <w:proofErr w:type="spellStart"/>
      <w:r w:rsidR="001E64F1" w:rsidRPr="0065746D">
        <w:rPr>
          <w:rFonts w:ascii="Times New Roman" w:hAnsi="Times New Roman"/>
          <w:b/>
          <w:sz w:val="25"/>
          <w:szCs w:val="25"/>
        </w:rPr>
        <w:t>Fondul</w:t>
      </w:r>
      <w:proofErr w:type="spellEnd"/>
      <w:r w:rsidR="001E64F1" w:rsidRPr="0065746D">
        <w:rPr>
          <w:rFonts w:ascii="Times New Roman" w:hAnsi="Times New Roman"/>
          <w:b/>
          <w:sz w:val="25"/>
          <w:szCs w:val="25"/>
        </w:rPr>
        <w:t xml:space="preserve"> Local</w:t>
      </w:r>
      <w:r w:rsidR="0060420F" w:rsidRPr="0065746D">
        <w:rPr>
          <w:rFonts w:ascii="Times New Roman" w:hAnsi="Times New Roman"/>
          <w:b/>
          <w:sz w:val="25"/>
          <w:szCs w:val="25"/>
        </w:rPr>
        <w:t xml:space="preserve">, </w:t>
      </w:r>
      <w:r w:rsidR="00214997" w:rsidRPr="0065746D">
        <w:rPr>
          <w:rFonts w:ascii="Times New Roman" w:eastAsia="Times New Roman" w:hAnsi="Times New Roman"/>
          <w:b/>
          <w:color w:val="000000"/>
          <w:sz w:val="25"/>
          <w:szCs w:val="25"/>
        </w:rPr>
        <w:t>I.</w:t>
      </w:r>
      <w:r w:rsidR="00CB2424" w:rsidRPr="0065746D">
        <w:rPr>
          <w:rFonts w:ascii="Times New Roman" w:eastAsia="Times New Roman" w:hAnsi="Times New Roman"/>
          <w:b/>
          <w:color w:val="000000"/>
          <w:sz w:val="25"/>
          <w:szCs w:val="25"/>
        </w:rPr>
        <w:t>4</w:t>
      </w:r>
      <w:r w:rsidR="00214997" w:rsidRPr="0065746D">
        <w:rPr>
          <w:rFonts w:ascii="Times New Roman" w:eastAsia="Times New Roman" w:hAnsi="Times New Roman"/>
          <w:b/>
          <w:color w:val="000000"/>
          <w:sz w:val="25"/>
          <w:szCs w:val="25"/>
        </w:rPr>
        <w:t xml:space="preserve"> </w:t>
      </w:r>
      <w:bookmarkStart w:id="1" w:name="_Hlk522550254"/>
      <w:proofErr w:type="spellStart"/>
      <w:r w:rsidR="00CB2424" w:rsidRPr="0065746D">
        <w:rPr>
          <w:rFonts w:ascii="Times New Roman" w:hAnsi="Times New Roman"/>
          <w:b/>
          <w:sz w:val="25"/>
          <w:szCs w:val="25"/>
        </w:rPr>
        <w:t>Elaborarea</w:t>
      </w:r>
      <w:proofErr w:type="spellEnd"/>
      <w:r w:rsidR="00CB2424" w:rsidRPr="0065746D">
        <w:rPr>
          <w:rFonts w:ascii="Times New Roman" w:hAnsi="Times New Roman"/>
          <w:b/>
          <w:sz w:val="25"/>
          <w:szCs w:val="25"/>
        </w:rPr>
        <w:t>/</w:t>
      </w:r>
      <w:proofErr w:type="spellStart"/>
      <w:r w:rsidR="00CB2424" w:rsidRPr="0065746D">
        <w:rPr>
          <w:rFonts w:ascii="Times New Roman" w:hAnsi="Times New Roman"/>
          <w:b/>
          <w:sz w:val="25"/>
          <w:szCs w:val="25"/>
        </w:rPr>
        <w:t>actualizarea</w:t>
      </w:r>
      <w:proofErr w:type="spellEnd"/>
      <w:r w:rsidR="00CB2424" w:rsidRPr="0065746D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="00CB2424" w:rsidRPr="0065746D">
        <w:rPr>
          <w:rFonts w:ascii="Times New Roman" w:hAnsi="Times New Roman"/>
          <w:b/>
          <w:sz w:val="25"/>
          <w:szCs w:val="25"/>
        </w:rPr>
        <w:t>în</w:t>
      </w:r>
      <w:proofErr w:type="spellEnd"/>
      <w:r w:rsidR="00CB2424" w:rsidRPr="0065746D">
        <w:rPr>
          <w:rFonts w:ascii="Times New Roman" w:hAnsi="Times New Roman"/>
          <w:b/>
          <w:sz w:val="25"/>
          <w:szCs w:val="25"/>
        </w:rPr>
        <w:t xml:space="preserve"> format GIS a </w:t>
      </w:r>
      <w:proofErr w:type="spellStart"/>
      <w:r w:rsidR="00CB2424" w:rsidRPr="0065746D">
        <w:rPr>
          <w:rFonts w:ascii="Times New Roman" w:hAnsi="Times New Roman"/>
          <w:b/>
          <w:sz w:val="25"/>
          <w:szCs w:val="25"/>
        </w:rPr>
        <w:t>documentelor</w:t>
      </w:r>
      <w:proofErr w:type="spellEnd"/>
      <w:r w:rsidR="00CB2424" w:rsidRPr="0065746D">
        <w:rPr>
          <w:rFonts w:ascii="Times New Roman" w:hAnsi="Times New Roman"/>
          <w:b/>
          <w:sz w:val="25"/>
          <w:szCs w:val="25"/>
        </w:rPr>
        <w:t xml:space="preserve"> de </w:t>
      </w:r>
      <w:proofErr w:type="spellStart"/>
      <w:r w:rsidR="00CB2424" w:rsidRPr="0065746D">
        <w:rPr>
          <w:rFonts w:ascii="Times New Roman" w:hAnsi="Times New Roman"/>
          <w:b/>
          <w:sz w:val="25"/>
          <w:szCs w:val="25"/>
        </w:rPr>
        <w:t>amenajare</w:t>
      </w:r>
      <w:proofErr w:type="spellEnd"/>
      <w:r w:rsidR="00CB2424" w:rsidRPr="0065746D">
        <w:rPr>
          <w:rFonts w:ascii="Times New Roman" w:hAnsi="Times New Roman"/>
          <w:b/>
          <w:sz w:val="25"/>
          <w:szCs w:val="25"/>
        </w:rPr>
        <w:t xml:space="preserve"> a </w:t>
      </w:r>
      <w:proofErr w:type="spellStart"/>
      <w:r w:rsidR="00CB2424" w:rsidRPr="0065746D">
        <w:rPr>
          <w:rFonts w:ascii="Times New Roman" w:hAnsi="Times New Roman"/>
          <w:b/>
          <w:sz w:val="25"/>
          <w:szCs w:val="25"/>
        </w:rPr>
        <w:t>teritoriului</w:t>
      </w:r>
      <w:proofErr w:type="spellEnd"/>
      <w:r w:rsidR="00CB2424" w:rsidRPr="0065746D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="00CB2424" w:rsidRPr="0065746D">
        <w:rPr>
          <w:rFonts w:ascii="Times New Roman" w:hAnsi="Times New Roman"/>
          <w:b/>
          <w:sz w:val="25"/>
          <w:szCs w:val="25"/>
        </w:rPr>
        <w:t>și</w:t>
      </w:r>
      <w:proofErr w:type="spellEnd"/>
      <w:r w:rsidR="00CB2424" w:rsidRPr="0065746D">
        <w:rPr>
          <w:rFonts w:ascii="Times New Roman" w:hAnsi="Times New Roman"/>
          <w:b/>
          <w:sz w:val="25"/>
          <w:szCs w:val="25"/>
        </w:rPr>
        <w:t xml:space="preserve"> de </w:t>
      </w:r>
      <w:proofErr w:type="spellStart"/>
      <w:r w:rsidR="00CB2424" w:rsidRPr="0065746D">
        <w:rPr>
          <w:rFonts w:ascii="Times New Roman" w:hAnsi="Times New Roman"/>
          <w:b/>
          <w:sz w:val="25"/>
          <w:szCs w:val="25"/>
        </w:rPr>
        <w:t>planificare</w:t>
      </w:r>
      <w:proofErr w:type="spellEnd"/>
      <w:r w:rsidR="00CB2424" w:rsidRPr="0065746D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="00CB2424" w:rsidRPr="0065746D">
        <w:rPr>
          <w:rFonts w:ascii="Times New Roman" w:hAnsi="Times New Roman"/>
          <w:b/>
          <w:sz w:val="25"/>
          <w:szCs w:val="25"/>
        </w:rPr>
        <w:t>urbană</w:t>
      </w:r>
      <w:proofErr w:type="spellEnd"/>
    </w:p>
    <w:bookmarkEnd w:id="0"/>
    <w:bookmarkEnd w:id="1"/>
    <w:p w14:paraId="79333B3A" w14:textId="77777777" w:rsidR="00EC7A68" w:rsidRPr="0065746D" w:rsidRDefault="00EC7A68" w:rsidP="003F4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en-GB"/>
        </w:rPr>
      </w:pPr>
    </w:p>
    <w:p w14:paraId="2A129A3F" w14:textId="77777777" w:rsidR="00EC7A68" w:rsidRPr="00C650BF" w:rsidRDefault="00EC7A68" w:rsidP="003F4A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14:paraId="26B428DF" w14:textId="162B3016" w:rsidR="00EC7A68" w:rsidRPr="00770E46" w:rsidRDefault="003526C7" w:rsidP="00770E46">
      <w:pPr>
        <w:pStyle w:val="Frspaiere"/>
        <w:jc w:val="both"/>
        <w:rPr>
          <w:rFonts w:ascii="Times New Roman" w:hAnsi="Times New Roman"/>
          <w:noProof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</w:rPr>
        <w:tab/>
      </w:r>
      <w:r w:rsidR="00EC7A68" w:rsidRPr="00770E46">
        <w:rPr>
          <w:rFonts w:ascii="Times New Roman" w:hAnsi="Times New Roman"/>
          <w:noProof/>
          <w:sz w:val="25"/>
          <w:szCs w:val="25"/>
        </w:rPr>
        <w:t>Consiliul Local al Municipiului Câmpulung Moldovenesc, întrunit în şedinţa extrao</w:t>
      </w:r>
      <w:r w:rsidR="00486D5A">
        <w:rPr>
          <w:rFonts w:ascii="Times New Roman" w:hAnsi="Times New Roman"/>
          <w:noProof/>
          <w:sz w:val="25"/>
          <w:szCs w:val="25"/>
        </w:rPr>
        <w:t>r</w:t>
      </w:r>
      <w:r w:rsidR="00EC7A68" w:rsidRPr="00770E46">
        <w:rPr>
          <w:rFonts w:ascii="Times New Roman" w:hAnsi="Times New Roman"/>
          <w:noProof/>
          <w:sz w:val="25"/>
          <w:szCs w:val="25"/>
        </w:rPr>
        <w:t>dinară</w:t>
      </w:r>
      <w:r w:rsidR="0065746D" w:rsidRPr="00770E46">
        <w:rPr>
          <w:rFonts w:ascii="Times New Roman" w:hAnsi="Times New Roman"/>
          <w:noProof/>
          <w:sz w:val="25"/>
          <w:szCs w:val="25"/>
        </w:rPr>
        <w:t xml:space="preserve"> </w:t>
      </w:r>
      <w:r w:rsidR="00EC7A68" w:rsidRPr="00770E46">
        <w:rPr>
          <w:rFonts w:ascii="Times New Roman" w:hAnsi="Times New Roman"/>
          <w:noProof/>
          <w:sz w:val="25"/>
          <w:szCs w:val="25"/>
        </w:rPr>
        <w:t xml:space="preserve">din data de </w:t>
      </w:r>
      <w:r w:rsidR="003521DF" w:rsidRPr="00770E46">
        <w:rPr>
          <w:rFonts w:ascii="Times New Roman" w:hAnsi="Times New Roman"/>
          <w:noProof/>
          <w:sz w:val="25"/>
          <w:szCs w:val="25"/>
        </w:rPr>
        <w:t xml:space="preserve">19 mai </w:t>
      </w:r>
      <w:r w:rsidR="00EC7A68" w:rsidRPr="00770E46">
        <w:rPr>
          <w:rFonts w:ascii="Times New Roman" w:hAnsi="Times New Roman"/>
          <w:noProof/>
          <w:sz w:val="25"/>
          <w:szCs w:val="25"/>
        </w:rPr>
        <w:t>2022;</w:t>
      </w:r>
    </w:p>
    <w:p w14:paraId="1A30730C" w14:textId="6D2FACF2" w:rsidR="003F4A8D" w:rsidRPr="00770E46" w:rsidRDefault="003526C7" w:rsidP="00770E46">
      <w:pPr>
        <w:pStyle w:val="Frspaiere"/>
        <w:jc w:val="both"/>
        <w:rPr>
          <w:rFonts w:ascii="Times New Roman" w:eastAsia="Times New Roman" w:hAnsi="Times New Roman"/>
          <w:sz w:val="25"/>
          <w:szCs w:val="25"/>
          <w:lang w:eastAsia="en-GB"/>
        </w:rPr>
      </w:pPr>
      <w:r>
        <w:rPr>
          <w:rFonts w:ascii="Times New Roman" w:eastAsia="Times New Roman" w:hAnsi="Times New Roman"/>
          <w:sz w:val="25"/>
          <w:szCs w:val="25"/>
          <w:lang w:eastAsia="en-GB"/>
        </w:rPr>
        <w:tab/>
      </w:r>
      <w:proofErr w:type="spellStart"/>
      <w:r w:rsidR="003F4A8D" w:rsidRPr="00770E46">
        <w:rPr>
          <w:rFonts w:ascii="Times New Roman" w:eastAsia="Times New Roman" w:hAnsi="Times New Roman"/>
          <w:sz w:val="25"/>
          <w:szCs w:val="25"/>
          <w:lang w:eastAsia="en-GB"/>
        </w:rPr>
        <w:t>Având</w:t>
      </w:r>
      <w:proofErr w:type="spellEnd"/>
      <w:r w:rsidR="003F4A8D" w:rsidRPr="00770E46">
        <w:rPr>
          <w:rFonts w:ascii="Times New Roman" w:eastAsia="Times New Roman" w:hAnsi="Times New Roman"/>
          <w:sz w:val="25"/>
          <w:szCs w:val="25"/>
          <w:lang w:eastAsia="en-GB"/>
        </w:rPr>
        <w:t xml:space="preserve"> </w:t>
      </w:r>
      <w:proofErr w:type="spellStart"/>
      <w:r w:rsidR="003F4A8D" w:rsidRPr="00770E46">
        <w:rPr>
          <w:rFonts w:ascii="Times New Roman" w:eastAsia="Times New Roman" w:hAnsi="Times New Roman"/>
          <w:sz w:val="25"/>
          <w:szCs w:val="25"/>
          <w:lang w:eastAsia="en-GB"/>
        </w:rPr>
        <w:t>în</w:t>
      </w:r>
      <w:proofErr w:type="spellEnd"/>
      <w:r w:rsidR="003F4A8D" w:rsidRPr="00770E46">
        <w:rPr>
          <w:rFonts w:ascii="Times New Roman" w:eastAsia="Times New Roman" w:hAnsi="Times New Roman"/>
          <w:sz w:val="25"/>
          <w:szCs w:val="25"/>
          <w:lang w:eastAsia="en-GB"/>
        </w:rPr>
        <w:t xml:space="preserve"> </w:t>
      </w:r>
      <w:proofErr w:type="spellStart"/>
      <w:r w:rsidR="003F4A8D" w:rsidRPr="00770E46">
        <w:rPr>
          <w:rFonts w:ascii="Times New Roman" w:eastAsia="Times New Roman" w:hAnsi="Times New Roman"/>
          <w:sz w:val="25"/>
          <w:szCs w:val="25"/>
          <w:lang w:eastAsia="en-GB"/>
        </w:rPr>
        <w:t>vedere</w:t>
      </w:r>
      <w:proofErr w:type="spellEnd"/>
      <w:r w:rsidR="003F4A8D" w:rsidRPr="00770E46">
        <w:rPr>
          <w:rFonts w:ascii="Times New Roman" w:eastAsia="Times New Roman" w:hAnsi="Times New Roman"/>
          <w:sz w:val="25"/>
          <w:szCs w:val="25"/>
          <w:lang w:eastAsia="en-GB"/>
        </w:rPr>
        <w:t>:</w:t>
      </w:r>
    </w:p>
    <w:p w14:paraId="5697E653" w14:textId="4F9E6CDC" w:rsidR="00EC7A68" w:rsidRPr="00770E46" w:rsidRDefault="003526C7" w:rsidP="00770E46">
      <w:pPr>
        <w:pStyle w:val="Frspaiere"/>
        <w:jc w:val="both"/>
        <w:rPr>
          <w:rFonts w:ascii="Times New Roman" w:hAnsi="Times New Roman"/>
          <w:noProof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</w:rPr>
        <w:tab/>
      </w:r>
      <w:r w:rsidR="00E7526F">
        <w:rPr>
          <w:rFonts w:ascii="Times New Roman" w:hAnsi="Times New Roman"/>
          <w:noProof/>
          <w:sz w:val="25"/>
          <w:szCs w:val="25"/>
        </w:rPr>
        <w:t xml:space="preserve">  -</w:t>
      </w:r>
      <w:r w:rsidR="00EC7A68" w:rsidRPr="00770E46">
        <w:rPr>
          <w:rFonts w:ascii="Times New Roman" w:hAnsi="Times New Roman"/>
          <w:noProof/>
          <w:sz w:val="25"/>
          <w:szCs w:val="25"/>
        </w:rPr>
        <w:t xml:space="preserve">Referatul de aprobare al </w:t>
      </w:r>
      <w:r w:rsidR="00BD3EE2">
        <w:rPr>
          <w:rFonts w:ascii="Times New Roman" w:hAnsi="Times New Roman"/>
          <w:noProof/>
          <w:sz w:val="25"/>
          <w:szCs w:val="25"/>
        </w:rPr>
        <w:t>p</w:t>
      </w:r>
      <w:r w:rsidR="00EC7A68" w:rsidRPr="00770E46">
        <w:rPr>
          <w:rFonts w:ascii="Times New Roman" w:hAnsi="Times New Roman"/>
          <w:noProof/>
          <w:sz w:val="25"/>
          <w:szCs w:val="25"/>
        </w:rPr>
        <w:t xml:space="preserve">rimarului </w:t>
      </w:r>
      <w:r w:rsidR="00E51CD2">
        <w:rPr>
          <w:rFonts w:ascii="Times New Roman" w:hAnsi="Times New Roman"/>
          <w:noProof/>
          <w:sz w:val="25"/>
          <w:szCs w:val="25"/>
        </w:rPr>
        <w:t>m</w:t>
      </w:r>
      <w:r w:rsidR="00EC7A68" w:rsidRPr="00770E46">
        <w:rPr>
          <w:rFonts w:ascii="Times New Roman" w:hAnsi="Times New Roman"/>
          <w:noProof/>
          <w:sz w:val="25"/>
          <w:szCs w:val="25"/>
        </w:rPr>
        <w:t>unicipiului Câmpulung Moldovenesc</w:t>
      </w:r>
      <w:r w:rsidR="00BD3EE2">
        <w:rPr>
          <w:rFonts w:ascii="Times New Roman" w:hAnsi="Times New Roman"/>
          <w:noProof/>
          <w:sz w:val="25"/>
          <w:szCs w:val="25"/>
        </w:rPr>
        <w:t>,</w:t>
      </w:r>
      <w:r w:rsidR="00EC7A68" w:rsidRPr="00770E46">
        <w:rPr>
          <w:rFonts w:ascii="Times New Roman" w:hAnsi="Times New Roman"/>
          <w:noProof/>
          <w:sz w:val="25"/>
          <w:szCs w:val="25"/>
        </w:rPr>
        <w:t xml:space="preserve"> înregistrat la nr. </w:t>
      </w:r>
      <w:r w:rsidR="00E51CD2">
        <w:rPr>
          <w:rFonts w:ascii="Times New Roman" w:hAnsi="Times New Roman"/>
          <w:noProof/>
          <w:sz w:val="25"/>
          <w:szCs w:val="25"/>
        </w:rPr>
        <w:t>16497</w:t>
      </w:r>
      <w:r w:rsidR="00EC7A68" w:rsidRPr="00770E46">
        <w:rPr>
          <w:rFonts w:ascii="Times New Roman" w:hAnsi="Times New Roman"/>
          <w:noProof/>
          <w:sz w:val="25"/>
          <w:szCs w:val="25"/>
        </w:rPr>
        <w:t xml:space="preserve"> din </w:t>
      </w:r>
      <w:r w:rsidR="00E51CD2">
        <w:rPr>
          <w:rFonts w:ascii="Times New Roman" w:hAnsi="Times New Roman"/>
          <w:noProof/>
          <w:sz w:val="25"/>
          <w:szCs w:val="25"/>
        </w:rPr>
        <w:t>19</w:t>
      </w:r>
      <w:r w:rsidR="00EC7A68" w:rsidRPr="00770E46">
        <w:rPr>
          <w:rFonts w:ascii="Times New Roman" w:hAnsi="Times New Roman"/>
          <w:noProof/>
          <w:sz w:val="25"/>
          <w:szCs w:val="25"/>
        </w:rPr>
        <w:t>.05.2022;</w:t>
      </w:r>
    </w:p>
    <w:p w14:paraId="1C6BDAC4" w14:textId="0E117EA0" w:rsidR="00EC7A68" w:rsidRPr="00770E46" w:rsidRDefault="003526C7" w:rsidP="00770E46">
      <w:pPr>
        <w:pStyle w:val="Frspaiere"/>
        <w:jc w:val="both"/>
        <w:rPr>
          <w:rFonts w:ascii="Times New Roman" w:hAnsi="Times New Roman"/>
          <w:noProof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</w:rPr>
        <w:tab/>
      </w:r>
      <w:r w:rsidR="00E7526F">
        <w:rPr>
          <w:rFonts w:ascii="Times New Roman" w:hAnsi="Times New Roman"/>
          <w:noProof/>
          <w:sz w:val="25"/>
          <w:szCs w:val="25"/>
        </w:rPr>
        <w:t xml:space="preserve">  -</w:t>
      </w:r>
      <w:r w:rsidR="00EC7A68" w:rsidRPr="00770E46">
        <w:rPr>
          <w:rFonts w:ascii="Times New Roman" w:hAnsi="Times New Roman"/>
          <w:noProof/>
          <w:sz w:val="25"/>
          <w:szCs w:val="25"/>
        </w:rPr>
        <w:t xml:space="preserve">Raportul de specialitate al Direcției tehnice și urbanism din cadrul </w:t>
      </w:r>
      <w:r w:rsidR="00BD3EE2">
        <w:rPr>
          <w:rFonts w:ascii="Times New Roman" w:hAnsi="Times New Roman"/>
          <w:noProof/>
          <w:sz w:val="25"/>
          <w:szCs w:val="25"/>
        </w:rPr>
        <w:t>p</w:t>
      </w:r>
      <w:r w:rsidR="00EC7A68" w:rsidRPr="00770E46">
        <w:rPr>
          <w:rFonts w:ascii="Times New Roman" w:hAnsi="Times New Roman"/>
          <w:noProof/>
          <w:sz w:val="25"/>
          <w:szCs w:val="25"/>
        </w:rPr>
        <w:t xml:space="preserve">rimăriei </w:t>
      </w:r>
      <w:r w:rsidR="00BD3EE2">
        <w:rPr>
          <w:rFonts w:ascii="Times New Roman" w:hAnsi="Times New Roman"/>
          <w:noProof/>
          <w:sz w:val="25"/>
          <w:szCs w:val="25"/>
        </w:rPr>
        <w:t>m</w:t>
      </w:r>
      <w:r w:rsidR="00EC7A68" w:rsidRPr="00770E46">
        <w:rPr>
          <w:rFonts w:ascii="Times New Roman" w:hAnsi="Times New Roman"/>
          <w:noProof/>
          <w:sz w:val="25"/>
          <w:szCs w:val="25"/>
        </w:rPr>
        <w:t xml:space="preserve">unicipiului Câmpulung Moldovenesc,  înregistrat la nr. </w:t>
      </w:r>
      <w:r w:rsidR="00E51CD2">
        <w:rPr>
          <w:rFonts w:ascii="Times New Roman" w:hAnsi="Times New Roman"/>
          <w:noProof/>
          <w:sz w:val="25"/>
          <w:szCs w:val="25"/>
        </w:rPr>
        <w:t>16499</w:t>
      </w:r>
      <w:r w:rsidR="00EC7A68" w:rsidRPr="00770E46">
        <w:rPr>
          <w:rFonts w:ascii="Times New Roman" w:hAnsi="Times New Roman"/>
          <w:noProof/>
          <w:sz w:val="25"/>
          <w:szCs w:val="25"/>
        </w:rPr>
        <w:t xml:space="preserve"> din </w:t>
      </w:r>
      <w:r w:rsidR="00E51CD2">
        <w:rPr>
          <w:rFonts w:ascii="Times New Roman" w:hAnsi="Times New Roman"/>
          <w:noProof/>
          <w:sz w:val="25"/>
          <w:szCs w:val="25"/>
        </w:rPr>
        <w:t>19</w:t>
      </w:r>
      <w:r w:rsidR="00EC7A68" w:rsidRPr="00770E46">
        <w:rPr>
          <w:rFonts w:ascii="Times New Roman" w:hAnsi="Times New Roman"/>
          <w:noProof/>
          <w:sz w:val="25"/>
          <w:szCs w:val="25"/>
        </w:rPr>
        <w:t>.05.2022;</w:t>
      </w:r>
    </w:p>
    <w:p w14:paraId="70B45828" w14:textId="6DF26039" w:rsidR="00EC7A68" w:rsidRPr="00770E46" w:rsidRDefault="003526C7" w:rsidP="00770E46">
      <w:pPr>
        <w:pStyle w:val="Frspaiere"/>
        <w:jc w:val="both"/>
        <w:rPr>
          <w:rFonts w:ascii="Times New Roman" w:hAnsi="Times New Roman"/>
          <w:noProof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</w:rPr>
        <w:tab/>
      </w:r>
      <w:r w:rsidR="00E7526F">
        <w:rPr>
          <w:rFonts w:ascii="Times New Roman" w:hAnsi="Times New Roman"/>
          <w:noProof/>
          <w:sz w:val="25"/>
          <w:szCs w:val="25"/>
        </w:rPr>
        <w:t xml:space="preserve">  -</w:t>
      </w:r>
      <w:r w:rsidR="00EC7A68" w:rsidRPr="00770E46">
        <w:rPr>
          <w:rFonts w:ascii="Times New Roman" w:hAnsi="Times New Roman"/>
          <w:noProof/>
          <w:sz w:val="25"/>
          <w:szCs w:val="25"/>
        </w:rPr>
        <w:t xml:space="preserve">Raportul de specialitate al Direcției economice din cadrul </w:t>
      </w:r>
      <w:r w:rsidR="00BD3EE2">
        <w:rPr>
          <w:rFonts w:ascii="Times New Roman" w:hAnsi="Times New Roman"/>
          <w:noProof/>
          <w:sz w:val="25"/>
          <w:szCs w:val="25"/>
        </w:rPr>
        <w:t>p</w:t>
      </w:r>
      <w:r w:rsidR="00EC7A68" w:rsidRPr="00770E46">
        <w:rPr>
          <w:rFonts w:ascii="Times New Roman" w:hAnsi="Times New Roman"/>
          <w:noProof/>
          <w:sz w:val="25"/>
          <w:szCs w:val="25"/>
        </w:rPr>
        <w:t xml:space="preserve">rimăriei </w:t>
      </w:r>
      <w:r w:rsidR="00BD3EE2">
        <w:rPr>
          <w:rFonts w:ascii="Times New Roman" w:hAnsi="Times New Roman"/>
          <w:noProof/>
          <w:sz w:val="25"/>
          <w:szCs w:val="25"/>
        </w:rPr>
        <w:t>m</w:t>
      </w:r>
      <w:r w:rsidR="00EC7A68" w:rsidRPr="00770E46">
        <w:rPr>
          <w:rFonts w:ascii="Times New Roman" w:hAnsi="Times New Roman"/>
          <w:noProof/>
          <w:sz w:val="25"/>
          <w:szCs w:val="25"/>
        </w:rPr>
        <w:t xml:space="preserve">unicipiului Câmpulung Moldovenesc,  înregistrat la nr. </w:t>
      </w:r>
      <w:r w:rsidR="00E51CD2">
        <w:rPr>
          <w:rFonts w:ascii="Times New Roman" w:hAnsi="Times New Roman"/>
          <w:noProof/>
          <w:sz w:val="25"/>
          <w:szCs w:val="25"/>
        </w:rPr>
        <w:t>16500</w:t>
      </w:r>
      <w:r w:rsidR="00EC7A68" w:rsidRPr="00770E46">
        <w:rPr>
          <w:rFonts w:ascii="Times New Roman" w:hAnsi="Times New Roman"/>
          <w:noProof/>
          <w:sz w:val="25"/>
          <w:szCs w:val="25"/>
        </w:rPr>
        <w:t xml:space="preserve"> din </w:t>
      </w:r>
      <w:r w:rsidR="00E51CD2">
        <w:rPr>
          <w:rFonts w:ascii="Times New Roman" w:hAnsi="Times New Roman"/>
          <w:noProof/>
          <w:sz w:val="25"/>
          <w:szCs w:val="25"/>
        </w:rPr>
        <w:t>19</w:t>
      </w:r>
      <w:r w:rsidR="00EC7A68" w:rsidRPr="00770E46">
        <w:rPr>
          <w:rFonts w:ascii="Times New Roman" w:hAnsi="Times New Roman"/>
          <w:noProof/>
          <w:sz w:val="25"/>
          <w:szCs w:val="25"/>
        </w:rPr>
        <w:t>.05.2022;</w:t>
      </w:r>
    </w:p>
    <w:p w14:paraId="51A6F742" w14:textId="7A87922A" w:rsidR="00EC7A68" w:rsidRDefault="003526C7" w:rsidP="00770E46">
      <w:pPr>
        <w:pStyle w:val="Frspaiere"/>
        <w:jc w:val="both"/>
        <w:rPr>
          <w:rFonts w:ascii="Times New Roman" w:hAnsi="Times New Roman"/>
          <w:noProof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</w:rPr>
        <w:tab/>
      </w:r>
      <w:r w:rsidR="00E7526F">
        <w:rPr>
          <w:rFonts w:ascii="Times New Roman" w:hAnsi="Times New Roman"/>
          <w:noProof/>
          <w:sz w:val="25"/>
          <w:szCs w:val="25"/>
        </w:rPr>
        <w:t xml:space="preserve">  -</w:t>
      </w:r>
      <w:r w:rsidR="00EC7A68" w:rsidRPr="00770E46">
        <w:rPr>
          <w:rFonts w:ascii="Times New Roman" w:hAnsi="Times New Roman"/>
          <w:noProof/>
          <w:sz w:val="25"/>
          <w:szCs w:val="25"/>
        </w:rPr>
        <w:t xml:space="preserve">Raportul de specialitate al  Compartimentului juridic din cadrul </w:t>
      </w:r>
      <w:r w:rsidR="00BD3EE2">
        <w:rPr>
          <w:rFonts w:ascii="Times New Roman" w:hAnsi="Times New Roman"/>
          <w:noProof/>
          <w:sz w:val="25"/>
          <w:szCs w:val="25"/>
        </w:rPr>
        <w:t>p</w:t>
      </w:r>
      <w:r w:rsidR="00EC7A68" w:rsidRPr="00770E46">
        <w:rPr>
          <w:rFonts w:ascii="Times New Roman" w:hAnsi="Times New Roman"/>
          <w:noProof/>
          <w:sz w:val="25"/>
          <w:szCs w:val="25"/>
        </w:rPr>
        <w:t xml:space="preserve">rimăriei </w:t>
      </w:r>
      <w:r w:rsidR="00BD3EE2">
        <w:rPr>
          <w:rFonts w:ascii="Times New Roman" w:hAnsi="Times New Roman"/>
          <w:noProof/>
          <w:sz w:val="25"/>
          <w:szCs w:val="25"/>
        </w:rPr>
        <w:t>m</w:t>
      </w:r>
      <w:r w:rsidR="00EC7A68" w:rsidRPr="00770E46">
        <w:rPr>
          <w:rFonts w:ascii="Times New Roman" w:hAnsi="Times New Roman"/>
          <w:noProof/>
          <w:sz w:val="25"/>
          <w:szCs w:val="25"/>
        </w:rPr>
        <w:t xml:space="preserve">unicipiului Câmpulung Moldovenesc,  înregistrat la nr. </w:t>
      </w:r>
      <w:r w:rsidR="00E51CD2">
        <w:rPr>
          <w:rFonts w:ascii="Times New Roman" w:hAnsi="Times New Roman"/>
          <w:noProof/>
          <w:sz w:val="25"/>
          <w:szCs w:val="25"/>
        </w:rPr>
        <w:t>16501</w:t>
      </w:r>
      <w:r w:rsidR="00EC7A68" w:rsidRPr="00770E46">
        <w:rPr>
          <w:rFonts w:ascii="Times New Roman" w:hAnsi="Times New Roman"/>
          <w:noProof/>
          <w:sz w:val="25"/>
          <w:szCs w:val="25"/>
        </w:rPr>
        <w:t xml:space="preserve"> din </w:t>
      </w:r>
      <w:r w:rsidR="00E51CD2">
        <w:rPr>
          <w:rFonts w:ascii="Times New Roman" w:hAnsi="Times New Roman"/>
          <w:noProof/>
          <w:sz w:val="25"/>
          <w:szCs w:val="25"/>
        </w:rPr>
        <w:t>19</w:t>
      </w:r>
      <w:r w:rsidR="00EC7A68" w:rsidRPr="00770E46">
        <w:rPr>
          <w:rFonts w:ascii="Times New Roman" w:hAnsi="Times New Roman"/>
          <w:noProof/>
          <w:sz w:val="25"/>
          <w:szCs w:val="25"/>
        </w:rPr>
        <w:t>.05.2022;</w:t>
      </w:r>
    </w:p>
    <w:p w14:paraId="0475FD98" w14:textId="30C35902" w:rsidR="00E505FA" w:rsidRPr="00770E46" w:rsidRDefault="00E505FA" w:rsidP="00770E46">
      <w:pPr>
        <w:pStyle w:val="Frspaiere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 xml:space="preserve">  -</w:t>
      </w:r>
      <w:proofErr w:type="spellStart"/>
      <w:r w:rsidRPr="009845A1">
        <w:rPr>
          <w:rFonts w:ascii="Times New Roman" w:hAnsi="Times New Roman"/>
          <w:sz w:val="25"/>
          <w:szCs w:val="25"/>
        </w:rPr>
        <w:t>Avizul</w:t>
      </w:r>
      <w:proofErr w:type="spellEnd"/>
      <w:r w:rsidRPr="009845A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9845A1">
        <w:rPr>
          <w:rFonts w:ascii="Times New Roman" w:hAnsi="Times New Roman"/>
          <w:sz w:val="25"/>
          <w:szCs w:val="25"/>
        </w:rPr>
        <w:t>Comisiei</w:t>
      </w:r>
      <w:proofErr w:type="spellEnd"/>
      <w:r w:rsidRPr="009845A1">
        <w:rPr>
          <w:rFonts w:ascii="Times New Roman" w:hAnsi="Times New Roman"/>
          <w:sz w:val="25"/>
          <w:szCs w:val="25"/>
        </w:rPr>
        <w:t xml:space="preserve"> de </w:t>
      </w:r>
      <w:proofErr w:type="spellStart"/>
      <w:r w:rsidRPr="009845A1">
        <w:rPr>
          <w:rFonts w:ascii="Times New Roman" w:hAnsi="Times New Roman"/>
          <w:sz w:val="25"/>
          <w:szCs w:val="25"/>
        </w:rPr>
        <w:t>specialitate</w:t>
      </w:r>
      <w:proofErr w:type="spellEnd"/>
      <w:r w:rsidRPr="009845A1">
        <w:rPr>
          <w:rFonts w:ascii="Times New Roman" w:hAnsi="Times New Roman"/>
          <w:sz w:val="25"/>
          <w:szCs w:val="25"/>
        </w:rPr>
        <w:t xml:space="preserve"> a </w:t>
      </w:r>
      <w:proofErr w:type="spellStart"/>
      <w:r w:rsidRPr="009845A1">
        <w:rPr>
          <w:rFonts w:ascii="Times New Roman" w:hAnsi="Times New Roman"/>
          <w:sz w:val="25"/>
          <w:szCs w:val="25"/>
        </w:rPr>
        <w:t>Consiliului</w:t>
      </w:r>
      <w:proofErr w:type="spellEnd"/>
      <w:r w:rsidRPr="009845A1">
        <w:rPr>
          <w:rFonts w:ascii="Times New Roman" w:hAnsi="Times New Roman"/>
          <w:sz w:val="25"/>
          <w:szCs w:val="25"/>
        </w:rPr>
        <w:t xml:space="preserve"> Local;</w:t>
      </w:r>
    </w:p>
    <w:p w14:paraId="63AD0CCF" w14:textId="6AF1252D" w:rsidR="00F44DF8" w:rsidRPr="00770E46" w:rsidRDefault="003526C7" w:rsidP="00770E46">
      <w:pPr>
        <w:pStyle w:val="Frspaiere"/>
        <w:jc w:val="both"/>
        <w:rPr>
          <w:rFonts w:ascii="Times New Roman" w:hAnsi="Times New Roman"/>
          <w:sz w:val="25"/>
          <w:szCs w:val="25"/>
        </w:rPr>
      </w:pPr>
      <w:bookmarkStart w:id="2" w:name="_Hlk522571669"/>
      <w:r>
        <w:rPr>
          <w:rFonts w:ascii="Times New Roman" w:hAnsi="Times New Roman"/>
          <w:sz w:val="25"/>
          <w:szCs w:val="25"/>
        </w:rPr>
        <w:tab/>
      </w:r>
      <w:r w:rsidR="00E7526F">
        <w:rPr>
          <w:rFonts w:ascii="Times New Roman" w:hAnsi="Times New Roman"/>
          <w:sz w:val="25"/>
          <w:szCs w:val="25"/>
        </w:rPr>
        <w:t xml:space="preserve">  -</w:t>
      </w:r>
      <w:proofErr w:type="spellStart"/>
      <w:r w:rsidR="00EC7A68" w:rsidRPr="00770E46">
        <w:rPr>
          <w:rFonts w:ascii="Times New Roman" w:hAnsi="Times New Roman"/>
          <w:sz w:val="25"/>
          <w:szCs w:val="25"/>
        </w:rPr>
        <w:t>Prevederile</w:t>
      </w:r>
      <w:proofErr w:type="spellEnd"/>
      <w:r w:rsidR="00EC7A68" w:rsidRPr="00770E4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F44DF8" w:rsidRPr="00770E46">
        <w:rPr>
          <w:rFonts w:ascii="Times New Roman" w:eastAsia="Times New Roman" w:hAnsi="Times New Roman"/>
          <w:kern w:val="36"/>
          <w:sz w:val="25"/>
          <w:szCs w:val="25"/>
        </w:rPr>
        <w:t>Planului</w:t>
      </w:r>
      <w:proofErr w:type="spellEnd"/>
      <w:r w:rsidR="00F44DF8" w:rsidRPr="00770E46">
        <w:rPr>
          <w:rFonts w:ascii="Times New Roman" w:eastAsia="Times New Roman" w:hAnsi="Times New Roman"/>
          <w:kern w:val="36"/>
          <w:sz w:val="25"/>
          <w:szCs w:val="25"/>
        </w:rPr>
        <w:t xml:space="preserve"> </w:t>
      </w:r>
      <w:proofErr w:type="spellStart"/>
      <w:r w:rsidR="00F44DF8" w:rsidRPr="00770E46">
        <w:rPr>
          <w:rFonts w:ascii="Times New Roman" w:eastAsia="Times New Roman" w:hAnsi="Times New Roman"/>
          <w:kern w:val="36"/>
          <w:sz w:val="25"/>
          <w:szCs w:val="25"/>
        </w:rPr>
        <w:t>Naţional</w:t>
      </w:r>
      <w:proofErr w:type="spellEnd"/>
      <w:r w:rsidR="00F44DF8" w:rsidRPr="00770E46">
        <w:rPr>
          <w:rFonts w:ascii="Times New Roman" w:eastAsia="Times New Roman" w:hAnsi="Times New Roman"/>
          <w:kern w:val="36"/>
          <w:sz w:val="25"/>
          <w:szCs w:val="25"/>
        </w:rPr>
        <w:t xml:space="preserve"> de </w:t>
      </w:r>
      <w:proofErr w:type="spellStart"/>
      <w:r w:rsidR="00F44DF8" w:rsidRPr="00770E46">
        <w:rPr>
          <w:rFonts w:ascii="Times New Roman" w:eastAsia="Times New Roman" w:hAnsi="Times New Roman"/>
          <w:kern w:val="36"/>
          <w:sz w:val="25"/>
          <w:szCs w:val="25"/>
        </w:rPr>
        <w:t>Redresare</w:t>
      </w:r>
      <w:proofErr w:type="spellEnd"/>
      <w:r w:rsidR="00F44DF8" w:rsidRPr="00770E46">
        <w:rPr>
          <w:rFonts w:ascii="Times New Roman" w:eastAsia="Times New Roman" w:hAnsi="Times New Roman"/>
          <w:kern w:val="36"/>
          <w:sz w:val="25"/>
          <w:szCs w:val="25"/>
        </w:rPr>
        <w:t xml:space="preserve"> </w:t>
      </w:r>
      <w:proofErr w:type="spellStart"/>
      <w:r w:rsidR="00F44DF8" w:rsidRPr="00770E46">
        <w:rPr>
          <w:rFonts w:ascii="Times New Roman" w:eastAsia="Times New Roman" w:hAnsi="Times New Roman"/>
          <w:kern w:val="36"/>
          <w:sz w:val="25"/>
          <w:szCs w:val="25"/>
        </w:rPr>
        <w:t>şi</w:t>
      </w:r>
      <w:proofErr w:type="spellEnd"/>
      <w:r w:rsidR="00F44DF8" w:rsidRPr="00770E46">
        <w:rPr>
          <w:rFonts w:ascii="Times New Roman" w:eastAsia="Times New Roman" w:hAnsi="Times New Roman"/>
          <w:kern w:val="36"/>
          <w:sz w:val="25"/>
          <w:szCs w:val="25"/>
        </w:rPr>
        <w:t xml:space="preserve"> </w:t>
      </w:r>
      <w:proofErr w:type="spellStart"/>
      <w:r w:rsidR="00F44DF8" w:rsidRPr="00770E46">
        <w:rPr>
          <w:rFonts w:ascii="Times New Roman" w:eastAsia="Times New Roman" w:hAnsi="Times New Roman"/>
          <w:kern w:val="36"/>
          <w:sz w:val="25"/>
          <w:szCs w:val="25"/>
        </w:rPr>
        <w:t>Rezilienţă</w:t>
      </w:r>
      <w:proofErr w:type="spellEnd"/>
      <w:r w:rsidR="00F44DF8" w:rsidRPr="00770E46">
        <w:rPr>
          <w:rFonts w:ascii="Times New Roman" w:eastAsia="Times New Roman" w:hAnsi="Times New Roman"/>
          <w:kern w:val="36"/>
          <w:sz w:val="25"/>
          <w:szCs w:val="25"/>
        </w:rPr>
        <w:t xml:space="preserve"> (PNRR</w:t>
      </w:r>
      <w:proofErr w:type="gramStart"/>
      <w:r w:rsidR="00F44DF8" w:rsidRPr="00770E46">
        <w:rPr>
          <w:rFonts w:ascii="Times New Roman" w:eastAsia="Times New Roman" w:hAnsi="Times New Roman"/>
          <w:kern w:val="36"/>
          <w:sz w:val="25"/>
          <w:szCs w:val="25"/>
        </w:rPr>
        <w:t>)</w:t>
      </w:r>
      <w:r w:rsidR="00F44DF8" w:rsidRPr="00770E46">
        <w:rPr>
          <w:rFonts w:ascii="Times New Roman" w:hAnsi="Times New Roman"/>
          <w:sz w:val="25"/>
          <w:szCs w:val="25"/>
        </w:rPr>
        <w:t xml:space="preserve"> ,</w:t>
      </w:r>
      <w:proofErr w:type="gramEnd"/>
      <w:r w:rsidR="00F44DF8" w:rsidRPr="00770E46">
        <w:rPr>
          <w:rFonts w:ascii="Times New Roman" w:hAnsi="Times New Roman"/>
          <w:sz w:val="25"/>
          <w:szCs w:val="25"/>
        </w:rPr>
        <w:t xml:space="preserve"> </w:t>
      </w:r>
      <w:r w:rsidR="001E64F1" w:rsidRPr="00770E46">
        <w:rPr>
          <w:rFonts w:ascii="Times New Roman" w:hAnsi="Times New Roman"/>
          <w:sz w:val="25"/>
          <w:szCs w:val="25"/>
        </w:rPr>
        <w:t>Componenta 10</w:t>
      </w:r>
      <w:r w:rsidR="006E197C" w:rsidRPr="00770E46">
        <w:rPr>
          <w:rFonts w:ascii="Times New Roman" w:hAnsi="Times New Roman"/>
          <w:sz w:val="25"/>
          <w:szCs w:val="25"/>
        </w:rPr>
        <w:t xml:space="preserve"> </w:t>
      </w:r>
      <w:r w:rsidR="001E64F1" w:rsidRPr="00770E4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1E64F1" w:rsidRPr="00770E46">
        <w:rPr>
          <w:rFonts w:ascii="Times New Roman" w:hAnsi="Times New Roman"/>
          <w:sz w:val="25"/>
          <w:szCs w:val="25"/>
        </w:rPr>
        <w:t>Fondul</w:t>
      </w:r>
      <w:proofErr w:type="spellEnd"/>
      <w:r w:rsidR="001E64F1" w:rsidRPr="00770E46">
        <w:rPr>
          <w:rFonts w:ascii="Times New Roman" w:hAnsi="Times New Roman"/>
          <w:sz w:val="25"/>
          <w:szCs w:val="25"/>
        </w:rPr>
        <w:t xml:space="preserve"> Local , </w:t>
      </w:r>
      <w:bookmarkStart w:id="3" w:name="_Hlk98952730"/>
      <w:r w:rsidR="00186E6F" w:rsidRPr="00770E46">
        <w:rPr>
          <w:rFonts w:ascii="Times New Roman" w:eastAsia="Times New Roman" w:hAnsi="Times New Roman"/>
          <w:color w:val="000000"/>
          <w:sz w:val="25"/>
          <w:szCs w:val="25"/>
        </w:rPr>
        <w:t>I.4</w:t>
      </w:r>
      <w:r w:rsidR="00214997" w:rsidRPr="00770E46">
        <w:rPr>
          <w:rFonts w:ascii="Times New Roman" w:eastAsia="Times New Roman" w:hAnsi="Times New Roman"/>
          <w:color w:val="000000"/>
          <w:sz w:val="25"/>
          <w:szCs w:val="25"/>
        </w:rPr>
        <w:t xml:space="preserve"> </w:t>
      </w:r>
      <w:bookmarkEnd w:id="3"/>
      <w:proofErr w:type="spellStart"/>
      <w:r w:rsidR="00CB2424" w:rsidRPr="00770E46">
        <w:rPr>
          <w:rFonts w:ascii="Times New Roman" w:hAnsi="Times New Roman"/>
          <w:sz w:val="25"/>
          <w:szCs w:val="25"/>
        </w:rPr>
        <w:t>Elaborarea</w:t>
      </w:r>
      <w:proofErr w:type="spellEnd"/>
      <w:r w:rsidR="00CB2424" w:rsidRPr="00770E46">
        <w:rPr>
          <w:rFonts w:ascii="Times New Roman" w:hAnsi="Times New Roman"/>
          <w:sz w:val="25"/>
          <w:szCs w:val="25"/>
        </w:rPr>
        <w:t>/</w:t>
      </w:r>
      <w:proofErr w:type="spellStart"/>
      <w:r w:rsidR="00CB2424" w:rsidRPr="00770E46">
        <w:rPr>
          <w:rFonts w:ascii="Times New Roman" w:hAnsi="Times New Roman"/>
          <w:sz w:val="25"/>
          <w:szCs w:val="25"/>
        </w:rPr>
        <w:t>actualizarea</w:t>
      </w:r>
      <w:proofErr w:type="spellEnd"/>
      <w:r w:rsidR="00CB2424" w:rsidRPr="00770E4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B2424" w:rsidRPr="00770E46">
        <w:rPr>
          <w:rFonts w:ascii="Times New Roman" w:hAnsi="Times New Roman"/>
          <w:sz w:val="25"/>
          <w:szCs w:val="25"/>
        </w:rPr>
        <w:t>în</w:t>
      </w:r>
      <w:proofErr w:type="spellEnd"/>
      <w:r w:rsidR="00CB2424" w:rsidRPr="00770E46">
        <w:rPr>
          <w:rFonts w:ascii="Times New Roman" w:hAnsi="Times New Roman"/>
          <w:sz w:val="25"/>
          <w:szCs w:val="25"/>
        </w:rPr>
        <w:t xml:space="preserve"> format GIS a </w:t>
      </w:r>
      <w:proofErr w:type="spellStart"/>
      <w:r w:rsidR="00CB2424" w:rsidRPr="00770E46">
        <w:rPr>
          <w:rFonts w:ascii="Times New Roman" w:hAnsi="Times New Roman"/>
          <w:sz w:val="25"/>
          <w:szCs w:val="25"/>
        </w:rPr>
        <w:t>documentelor</w:t>
      </w:r>
      <w:proofErr w:type="spellEnd"/>
      <w:r w:rsidR="00CB2424" w:rsidRPr="00770E46">
        <w:rPr>
          <w:rFonts w:ascii="Times New Roman" w:hAnsi="Times New Roman"/>
          <w:sz w:val="25"/>
          <w:szCs w:val="25"/>
        </w:rPr>
        <w:t xml:space="preserve"> de </w:t>
      </w:r>
      <w:proofErr w:type="spellStart"/>
      <w:r w:rsidR="00CB2424" w:rsidRPr="00770E46">
        <w:rPr>
          <w:rFonts w:ascii="Times New Roman" w:hAnsi="Times New Roman"/>
          <w:sz w:val="25"/>
          <w:szCs w:val="25"/>
        </w:rPr>
        <w:t>amenajare</w:t>
      </w:r>
      <w:proofErr w:type="spellEnd"/>
      <w:r w:rsidR="00CB2424" w:rsidRPr="00770E46">
        <w:rPr>
          <w:rFonts w:ascii="Times New Roman" w:hAnsi="Times New Roman"/>
          <w:sz w:val="25"/>
          <w:szCs w:val="25"/>
        </w:rPr>
        <w:t xml:space="preserve"> a </w:t>
      </w:r>
      <w:proofErr w:type="spellStart"/>
      <w:r w:rsidR="00CB2424" w:rsidRPr="00770E46">
        <w:rPr>
          <w:rFonts w:ascii="Times New Roman" w:hAnsi="Times New Roman"/>
          <w:sz w:val="25"/>
          <w:szCs w:val="25"/>
        </w:rPr>
        <w:t>teritoriului</w:t>
      </w:r>
      <w:proofErr w:type="spellEnd"/>
      <w:r w:rsidR="00CB2424" w:rsidRPr="00770E4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B2424" w:rsidRPr="00770E46">
        <w:rPr>
          <w:rFonts w:ascii="Times New Roman" w:hAnsi="Times New Roman"/>
          <w:sz w:val="25"/>
          <w:szCs w:val="25"/>
        </w:rPr>
        <w:t>și</w:t>
      </w:r>
      <w:proofErr w:type="spellEnd"/>
      <w:r w:rsidR="00CB2424" w:rsidRPr="00770E46">
        <w:rPr>
          <w:rFonts w:ascii="Times New Roman" w:hAnsi="Times New Roman"/>
          <w:sz w:val="25"/>
          <w:szCs w:val="25"/>
        </w:rPr>
        <w:t xml:space="preserve"> de </w:t>
      </w:r>
      <w:proofErr w:type="spellStart"/>
      <w:r w:rsidR="00CB2424" w:rsidRPr="00770E46">
        <w:rPr>
          <w:rFonts w:ascii="Times New Roman" w:hAnsi="Times New Roman"/>
          <w:sz w:val="25"/>
          <w:szCs w:val="25"/>
        </w:rPr>
        <w:t>planificare</w:t>
      </w:r>
      <w:proofErr w:type="spellEnd"/>
      <w:r w:rsidR="00CB2424" w:rsidRPr="00770E4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B2424" w:rsidRPr="00770E46">
        <w:rPr>
          <w:rFonts w:ascii="Times New Roman" w:hAnsi="Times New Roman"/>
          <w:sz w:val="25"/>
          <w:szCs w:val="25"/>
        </w:rPr>
        <w:t>urbană</w:t>
      </w:r>
      <w:proofErr w:type="spellEnd"/>
      <w:r w:rsidR="001C1BC2" w:rsidRPr="00770E46">
        <w:rPr>
          <w:rFonts w:ascii="Times New Roman" w:hAnsi="Times New Roman"/>
          <w:sz w:val="25"/>
          <w:szCs w:val="25"/>
        </w:rPr>
        <w:t>;</w:t>
      </w:r>
    </w:p>
    <w:p w14:paraId="2B623E71" w14:textId="41C96B62" w:rsidR="00EC7A68" w:rsidRPr="00770E46" w:rsidRDefault="003526C7" w:rsidP="00770E46">
      <w:pPr>
        <w:pStyle w:val="Frspaiere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E7526F">
        <w:rPr>
          <w:rFonts w:ascii="Times New Roman" w:hAnsi="Times New Roman"/>
          <w:sz w:val="25"/>
          <w:szCs w:val="25"/>
        </w:rPr>
        <w:t xml:space="preserve">  -</w:t>
      </w:r>
      <w:r w:rsidR="003F069F" w:rsidRPr="00770E46">
        <w:rPr>
          <w:rFonts w:ascii="Times New Roman" w:hAnsi="Times New Roman"/>
          <w:sz w:val="25"/>
          <w:szCs w:val="25"/>
        </w:rPr>
        <w:t xml:space="preserve">Art. 44 </w:t>
      </w:r>
      <w:proofErr w:type="spellStart"/>
      <w:r w:rsidR="003F069F" w:rsidRPr="00770E46">
        <w:rPr>
          <w:rFonts w:ascii="Times New Roman" w:hAnsi="Times New Roman"/>
          <w:sz w:val="25"/>
          <w:szCs w:val="25"/>
        </w:rPr>
        <w:t>alin</w:t>
      </w:r>
      <w:proofErr w:type="spellEnd"/>
      <w:r w:rsidR="003F069F" w:rsidRPr="00770E46">
        <w:rPr>
          <w:rFonts w:ascii="Times New Roman" w:hAnsi="Times New Roman"/>
          <w:sz w:val="25"/>
          <w:szCs w:val="25"/>
        </w:rPr>
        <w:t xml:space="preserve">. (1) din </w:t>
      </w:r>
      <w:proofErr w:type="spellStart"/>
      <w:r w:rsidR="003F069F" w:rsidRPr="00770E46">
        <w:rPr>
          <w:rFonts w:ascii="Times New Roman" w:hAnsi="Times New Roman"/>
          <w:sz w:val="25"/>
          <w:szCs w:val="25"/>
        </w:rPr>
        <w:t>Legea</w:t>
      </w:r>
      <w:proofErr w:type="spellEnd"/>
      <w:r w:rsidR="003F069F" w:rsidRPr="00770E4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F069F" w:rsidRPr="00770E46">
        <w:rPr>
          <w:rFonts w:ascii="Times New Roman" w:hAnsi="Times New Roman"/>
          <w:sz w:val="25"/>
          <w:szCs w:val="25"/>
        </w:rPr>
        <w:t>finanţelor</w:t>
      </w:r>
      <w:proofErr w:type="spellEnd"/>
      <w:r w:rsidR="003F069F" w:rsidRPr="00770E4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F069F" w:rsidRPr="00770E46">
        <w:rPr>
          <w:rFonts w:ascii="Times New Roman" w:hAnsi="Times New Roman"/>
          <w:sz w:val="25"/>
          <w:szCs w:val="25"/>
        </w:rPr>
        <w:t>publice</w:t>
      </w:r>
      <w:proofErr w:type="spellEnd"/>
      <w:r w:rsidR="003F069F" w:rsidRPr="00770E46">
        <w:rPr>
          <w:rFonts w:ascii="Times New Roman" w:hAnsi="Times New Roman"/>
          <w:sz w:val="25"/>
          <w:szCs w:val="25"/>
        </w:rPr>
        <w:t xml:space="preserve"> locale nr. 273/2006, cu </w:t>
      </w:r>
      <w:proofErr w:type="spellStart"/>
      <w:r w:rsidR="003F069F" w:rsidRPr="00770E46">
        <w:rPr>
          <w:rFonts w:ascii="Times New Roman" w:hAnsi="Times New Roman"/>
          <w:sz w:val="25"/>
          <w:szCs w:val="25"/>
        </w:rPr>
        <w:t>modificările</w:t>
      </w:r>
      <w:proofErr w:type="spellEnd"/>
      <w:r w:rsidR="003F069F" w:rsidRPr="00770E4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F069F" w:rsidRPr="00770E46">
        <w:rPr>
          <w:rFonts w:ascii="Times New Roman" w:hAnsi="Times New Roman"/>
          <w:sz w:val="25"/>
          <w:szCs w:val="25"/>
        </w:rPr>
        <w:t>şi</w:t>
      </w:r>
      <w:proofErr w:type="spellEnd"/>
      <w:r w:rsidR="003F069F" w:rsidRPr="00770E4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F069F" w:rsidRPr="00770E46">
        <w:rPr>
          <w:rFonts w:ascii="Times New Roman" w:hAnsi="Times New Roman"/>
          <w:sz w:val="25"/>
          <w:szCs w:val="25"/>
        </w:rPr>
        <w:t>completările</w:t>
      </w:r>
      <w:proofErr w:type="spellEnd"/>
      <w:r w:rsidR="003F069F" w:rsidRPr="00770E4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F069F" w:rsidRPr="00770E46">
        <w:rPr>
          <w:rFonts w:ascii="Times New Roman" w:hAnsi="Times New Roman"/>
          <w:sz w:val="25"/>
          <w:szCs w:val="25"/>
        </w:rPr>
        <w:t>ulterioare</w:t>
      </w:r>
      <w:proofErr w:type="spellEnd"/>
      <w:r w:rsidR="003F069F" w:rsidRPr="00770E46">
        <w:rPr>
          <w:rFonts w:ascii="Times New Roman" w:hAnsi="Times New Roman"/>
          <w:sz w:val="25"/>
          <w:szCs w:val="25"/>
        </w:rPr>
        <w:t>;</w:t>
      </w:r>
    </w:p>
    <w:p w14:paraId="48CEFE3C" w14:textId="5319CC0B" w:rsidR="003F069F" w:rsidRPr="00770E46" w:rsidRDefault="003526C7" w:rsidP="00770E46">
      <w:pPr>
        <w:pStyle w:val="Frspaiere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proofErr w:type="spellStart"/>
      <w:r w:rsidR="003F069F" w:rsidRPr="00770E46">
        <w:rPr>
          <w:rFonts w:ascii="Times New Roman" w:hAnsi="Times New Roman"/>
          <w:sz w:val="25"/>
          <w:szCs w:val="25"/>
        </w:rPr>
        <w:t>În</w:t>
      </w:r>
      <w:proofErr w:type="spellEnd"/>
      <w:r w:rsidR="003F069F" w:rsidRPr="00770E4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F069F" w:rsidRPr="00770E46">
        <w:rPr>
          <w:rFonts w:ascii="Times New Roman" w:hAnsi="Times New Roman"/>
          <w:sz w:val="25"/>
          <w:szCs w:val="25"/>
        </w:rPr>
        <w:t>temeiul</w:t>
      </w:r>
      <w:proofErr w:type="spellEnd"/>
      <w:r w:rsidR="003F069F" w:rsidRPr="00770E46">
        <w:rPr>
          <w:rFonts w:ascii="Times New Roman" w:hAnsi="Times New Roman"/>
          <w:sz w:val="25"/>
          <w:szCs w:val="25"/>
        </w:rPr>
        <w:t xml:space="preserve"> art. 129 </w:t>
      </w:r>
      <w:proofErr w:type="spellStart"/>
      <w:r w:rsidR="003F069F" w:rsidRPr="00770E46">
        <w:rPr>
          <w:rFonts w:ascii="Times New Roman" w:hAnsi="Times New Roman"/>
          <w:sz w:val="25"/>
          <w:szCs w:val="25"/>
        </w:rPr>
        <w:t>alin</w:t>
      </w:r>
      <w:proofErr w:type="spellEnd"/>
      <w:r w:rsidR="003F069F" w:rsidRPr="00770E46">
        <w:rPr>
          <w:rFonts w:ascii="Times New Roman" w:hAnsi="Times New Roman"/>
          <w:sz w:val="25"/>
          <w:szCs w:val="25"/>
        </w:rPr>
        <w:t>. (2) lit. b)</w:t>
      </w:r>
      <w:r w:rsidR="00443F45" w:rsidRPr="00770E46">
        <w:rPr>
          <w:rFonts w:ascii="Times New Roman" w:hAnsi="Times New Roman"/>
          <w:sz w:val="25"/>
          <w:szCs w:val="25"/>
        </w:rPr>
        <w:t>,</w:t>
      </w:r>
      <w:r w:rsidR="003F069F" w:rsidRPr="00770E46">
        <w:rPr>
          <w:rFonts w:ascii="Times New Roman" w:hAnsi="Times New Roman"/>
          <w:sz w:val="25"/>
          <w:szCs w:val="25"/>
        </w:rPr>
        <w:t xml:space="preserve"> </w:t>
      </w:r>
      <w:r w:rsidR="005646DD">
        <w:rPr>
          <w:rFonts w:ascii="Times New Roman" w:hAnsi="Times New Roman"/>
          <w:sz w:val="25"/>
          <w:szCs w:val="25"/>
        </w:rPr>
        <w:t xml:space="preserve">lit. </w:t>
      </w:r>
      <w:r w:rsidR="00E16424" w:rsidRPr="00770E46">
        <w:rPr>
          <w:rFonts w:ascii="Times New Roman" w:hAnsi="Times New Roman"/>
          <w:sz w:val="25"/>
          <w:szCs w:val="25"/>
        </w:rPr>
        <w:t>c</w:t>
      </w:r>
      <w:r w:rsidR="003F069F" w:rsidRPr="00770E46">
        <w:rPr>
          <w:rFonts w:ascii="Times New Roman" w:hAnsi="Times New Roman"/>
          <w:sz w:val="25"/>
          <w:szCs w:val="25"/>
        </w:rPr>
        <w:t xml:space="preserve">) </w:t>
      </w:r>
      <w:proofErr w:type="spellStart"/>
      <w:r w:rsidR="00443F45" w:rsidRPr="00770E46">
        <w:rPr>
          <w:rFonts w:ascii="Times New Roman" w:hAnsi="Times New Roman"/>
          <w:sz w:val="25"/>
          <w:szCs w:val="25"/>
        </w:rPr>
        <w:t>și</w:t>
      </w:r>
      <w:proofErr w:type="spellEnd"/>
      <w:r w:rsidR="00443F45" w:rsidRPr="00770E46">
        <w:rPr>
          <w:rFonts w:ascii="Times New Roman" w:hAnsi="Times New Roman"/>
          <w:sz w:val="25"/>
          <w:szCs w:val="25"/>
        </w:rPr>
        <w:t xml:space="preserve"> </w:t>
      </w:r>
      <w:r w:rsidR="005646DD">
        <w:rPr>
          <w:rFonts w:ascii="Times New Roman" w:hAnsi="Times New Roman"/>
          <w:sz w:val="25"/>
          <w:szCs w:val="25"/>
        </w:rPr>
        <w:t xml:space="preserve">lit. </w:t>
      </w:r>
      <w:r w:rsidR="00443F45" w:rsidRPr="00770E46">
        <w:rPr>
          <w:rFonts w:ascii="Times New Roman" w:hAnsi="Times New Roman"/>
          <w:sz w:val="25"/>
          <w:szCs w:val="25"/>
        </w:rPr>
        <w:t>d)</w:t>
      </w:r>
      <w:r w:rsidR="006F043B">
        <w:rPr>
          <w:rFonts w:ascii="Times New Roman" w:hAnsi="Times New Roman"/>
          <w:sz w:val="25"/>
          <w:szCs w:val="25"/>
        </w:rPr>
        <w:t>,</w:t>
      </w:r>
      <w:r w:rsidR="00443F45" w:rsidRPr="00770E4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F069F" w:rsidRPr="00770E46">
        <w:rPr>
          <w:rFonts w:ascii="Times New Roman" w:hAnsi="Times New Roman"/>
          <w:sz w:val="25"/>
          <w:szCs w:val="25"/>
        </w:rPr>
        <w:t>alin</w:t>
      </w:r>
      <w:proofErr w:type="spellEnd"/>
      <w:r w:rsidR="003F069F" w:rsidRPr="00770E46">
        <w:rPr>
          <w:rFonts w:ascii="Times New Roman" w:hAnsi="Times New Roman"/>
          <w:sz w:val="25"/>
          <w:szCs w:val="25"/>
        </w:rPr>
        <w:t xml:space="preserve">. (4) lit. </w:t>
      </w:r>
      <w:r w:rsidR="00E16424" w:rsidRPr="00770E46">
        <w:rPr>
          <w:rFonts w:ascii="Times New Roman" w:hAnsi="Times New Roman"/>
          <w:sz w:val="25"/>
          <w:szCs w:val="25"/>
        </w:rPr>
        <w:t>a</w:t>
      </w:r>
      <w:r w:rsidR="003F069F" w:rsidRPr="00770E46">
        <w:rPr>
          <w:rFonts w:ascii="Times New Roman" w:hAnsi="Times New Roman"/>
          <w:sz w:val="25"/>
          <w:szCs w:val="25"/>
        </w:rPr>
        <w:t>)</w:t>
      </w:r>
      <w:r w:rsidR="0066200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662008">
        <w:rPr>
          <w:rFonts w:ascii="Times New Roman" w:hAnsi="Times New Roman"/>
          <w:sz w:val="25"/>
          <w:szCs w:val="25"/>
        </w:rPr>
        <w:t>și</w:t>
      </w:r>
      <w:proofErr w:type="spellEnd"/>
      <w:r w:rsidR="00662008">
        <w:rPr>
          <w:rFonts w:ascii="Times New Roman" w:hAnsi="Times New Roman"/>
          <w:sz w:val="25"/>
          <w:szCs w:val="25"/>
        </w:rPr>
        <w:t xml:space="preserve"> lit. d)</w:t>
      </w:r>
      <w:r w:rsidR="003F069F" w:rsidRPr="00770E4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F069F" w:rsidRPr="00770E46">
        <w:rPr>
          <w:rFonts w:ascii="Times New Roman" w:hAnsi="Times New Roman"/>
          <w:sz w:val="25"/>
          <w:szCs w:val="25"/>
        </w:rPr>
        <w:t>și</w:t>
      </w:r>
      <w:proofErr w:type="spellEnd"/>
      <w:r w:rsidR="003F069F" w:rsidRPr="00770E4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F069F" w:rsidRPr="00770E46">
        <w:rPr>
          <w:rFonts w:ascii="Times New Roman" w:hAnsi="Times New Roman"/>
          <w:sz w:val="25"/>
          <w:szCs w:val="25"/>
        </w:rPr>
        <w:t>alin</w:t>
      </w:r>
      <w:proofErr w:type="spellEnd"/>
      <w:r w:rsidR="003F069F" w:rsidRPr="00770E46">
        <w:rPr>
          <w:rFonts w:ascii="Times New Roman" w:hAnsi="Times New Roman"/>
          <w:sz w:val="25"/>
          <w:szCs w:val="25"/>
        </w:rPr>
        <w:t xml:space="preserve">. (7) lit. </w:t>
      </w:r>
      <w:r w:rsidR="00662008">
        <w:rPr>
          <w:rFonts w:ascii="Times New Roman" w:hAnsi="Times New Roman"/>
          <w:sz w:val="25"/>
          <w:szCs w:val="25"/>
        </w:rPr>
        <w:t>k</w:t>
      </w:r>
      <w:r w:rsidR="003F069F" w:rsidRPr="00770E46">
        <w:rPr>
          <w:rFonts w:ascii="Times New Roman" w:hAnsi="Times New Roman"/>
          <w:sz w:val="25"/>
          <w:szCs w:val="25"/>
        </w:rPr>
        <w:t xml:space="preserve">), art. 139 </w:t>
      </w:r>
      <w:proofErr w:type="spellStart"/>
      <w:r w:rsidR="00662008">
        <w:rPr>
          <w:rFonts w:ascii="Times New Roman" w:hAnsi="Times New Roman"/>
          <w:sz w:val="25"/>
          <w:szCs w:val="25"/>
        </w:rPr>
        <w:t>alin</w:t>
      </w:r>
      <w:proofErr w:type="spellEnd"/>
      <w:r w:rsidR="00662008">
        <w:rPr>
          <w:rFonts w:ascii="Times New Roman" w:hAnsi="Times New Roman"/>
          <w:sz w:val="25"/>
          <w:szCs w:val="25"/>
        </w:rPr>
        <w:t xml:space="preserve">. (1) </w:t>
      </w:r>
      <w:proofErr w:type="spellStart"/>
      <w:r w:rsidR="00662008">
        <w:rPr>
          <w:rFonts w:ascii="Times New Roman" w:hAnsi="Times New Roman"/>
          <w:sz w:val="25"/>
          <w:szCs w:val="25"/>
        </w:rPr>
        <w:t>și</w:t>
      </w:r>
      <w:proofErr w:type="spellEnd"/>
      <w:r w:rsidR="0066200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F069F" w:rsidRPr="00770E46">
        <w:rPr>
          <w:rFonts w:ascii="Times New Roman" w:hAnsi="Times New Roman"/>
          <w:sz w:val="25"/>
          <w:szCs w:val="25"/>
        </w:rPr>
        <w:t>alin</w:t>
      </w:r>
      <w:proofErr w:type="spellEnd"/>
      <w:r w:rsidR="003F069F" w:rsidRPr="00770E46">
        <w:rPr>
          <w:rFonts w:ascii="Times New Roman" w:hAnsi="Times New Roman"/>
          <w:sz w:val="25"/>
          <w:szCs w:val="25"/>
        </w:rPr>
        <w:t xml:space="preserve">. (3) lit. a) </w:t>
      </w:r>
      <w:proofErr w:type="spellStart"/>
      <w:r w:rsidR="003F069F" w:rsidRPr="00770E46">
        <w:rPr>
          <w:rFonts w:ascii="Times New Roman" w:hAnsi="Times New Roman"/>
          <w:sz w:val="25"/>
          <w:szCs w:val="25"/>
        </w:rPr>
        <w:t>şi</w:t>
      </w:r>
      <w:proofErr w:type="spellEnd"/>
      <w:r w:rsidR="003F069F" w:rsidRPr="00770E46">
        <w:rPr>
          <w:rFonts w:ascii="Times New Roman" w:hAnsi="Times New Roman"/>
          <w:sz w:val="25"/>
          <w:szCs w:val="25"/>
        </w:rPr>
        <w:t xml:space="preserve"> art. 196 </w:t>
      </w:r>
      <w:proofErr w:type="spellStart"/>
      <w:r w:rsidR="003F069F" w:rsidRPr="00770E46">
        <w:rPr>
          <w:rFonts w:ascii="Times New Roman" w:hAnsi="Times New Roman"/>
          <w:sz w:val="25"/>
          <w:szCs w:val="25"/>
        </w:rPr>
        <w:t>alin</w:t>
      </w:r>
      <w:proofErr w:type="spellEnd"/>
      <w:r w:rsidR="003F069F" w:rsidRPr="00770E46">
        <w:rPr>
          <w:rFonts w:ascii="Times New Roman" w:hAnsi="Times New Roman"/>
          <w:sz w:val="25"/>
          <w:szCs w:val="25"/>
        </w:rPr>
        <w:t xml:space="preserve">. (1) lit. a) din </w:t>
      </w:r>
      <w:proofErr w:type="spellStart"/>
      <w:r w:rsidR="003F069F" w:rsidRPr="00770E46">
        <w:rPr>
          <w:rFonts w:ascii="Times New Roman" w:hAnsi="Times New Roman"/>
          <w:sz w:val="25"/>
          <w:szCs w:val="25"/>
        </w:rPr>
        <w:t>Ordonanța</w:t>
      </w:r>
      <w:proofErr w:type="spellEnd"/>
      <w:r w:rsidR="003F069F" w:rsidRPr="00770E46">
        <w:rPr>
          <w:rFonts w:ascii="Times New Roman" w:hAnsi="Times New Roman"/>
          <w:sz w:val="25"/>
          <w:szCs w:val="25"/>
        </w:rPr>
        <w:t xml:space="preserve"> de </w:t>
      </w:r>
      <w:proofErr w:type="spellStart"/>
      <w:r w:rsidR="003F069F" w:rsidRPr="00770E46">
        <w:rPr>
          <w:rFonts w:ascii="Times New Roman" w:hAnsi="Times New Roman"/>
          <w:sz w:val="25"/>
          <w:szCs w:val="25"/>
        </w:rPr>
        <w:t>urgență</w:t>
      </w:r>
      <w:proofErr w:type="spellEnd"/>
      <w:r w:rsidR="003F069F" w:rsidRPr="00770E46">
        <w:rPr>
          <w:rFonts w:ascii="Times New Roman" w:hAnsi="Times New Roman"/>
          <w:sz w:val="25"/>
          <w:szCs w:val="25"/>
        </w:rPr>
        <w:t xml:space="preserve"> a </w:t>
      </w:r>
      <w:proofErr w:type="spellStart"/>
      <w:r w:rsidR="003F069F" w:rsidRPr="00770E46">
        <w:rPr>
          <w:rFonts w:ascii="Times New Roman" w:hAnsi="Times New Roman"/>
          <w:sz w:val="25"/>
          <w:szCs w:val="25"/>
        </w:rPr>
        <w:t>Guvernului</w:t>
      </w:r>
      <w:proofErr w:type="spellEnd"/>
      <w:r w:rsidR="003F069F" w:rsidRPr="00770E46">
        <w:rPr>
          <w:rFonts w:ascii="Times New Roman" w:hAnsi="Times New Roman"/>
          <w:sz w:val="25"/>
          <w:szCs w:val="25"/>
        </w:rPr>
        <w:t xml:space="preserve"> nr. 57/2019 </w:t>
      </w:r>
      <w:proofErr w:type="spellStart"/>
      <w:r w:rsidR="003F069F" w:rsidRPr="00770E46">
        <w:rPr>
          <w:rFonts w:ascii="Times New Roman" w:hAnsi="Times New Roman"/>
          <w:sz w:val="25"/>
          <w:szCs w:val="25"/>
        </w:rPr>
        <w:t>privind</w:t>
      </w:r>
      <w:proofErr w:type="spellEnd"/>
      <w:r w:rsidR="003F069F" w:rsidRPr="00770E4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F069F" w:rsidRPr="00770E46">
        <w:rPr>
          <w:rFonts w:ascii="Times New Roman" w:hAnsi="Times New Roman"/>
          <w:sz w:val="25"/>
          <w:szCs w:val="25"/>
        </w:rPr>
        <w:t>Codul</w:t>
      </w:r>
      <w:proofErr w:type="spellEnd"/>
      <w:r w:rsidR="003F069F" w:rsidRPr="00770E4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F069F" w:rsidRPr="00770E46">
        <w:rPr>
          <w:rFonts w:ascii="Times New Roman" w:hAnsi="Times New Roman"/>
          <w:sz w:val="25"/>
          <w:szCs w:val="25"/>
        </w:rPr>
        <w:t>Administrativ</w:t>
      </w:r>
      <w:proofErr w:type="spellEnd"/>
      <w:r w:rsidR="003F069F" w:rsidRPr="00770E46">
        <w:rPr>
          <w:rFonts w:ascii="Times New Roman" w:hAnsi="Times New Roman"/>
          <w:sz w:val="25"/>
          <w:szCs w:val="25"/>
        </w:rPr>
        <w:t xml:space="preserve">, cu </w:t>
      </w:r>
      <w:proofErr w:type="spellStart"/>
      <w:r w:rsidR="003F069F" w:rsidRPr="00770E46">
        <w:rPr>
          <w:rFonts w:ascii="Times New Roman" w:hAnsi="Times New Roman"/>
          <w:sz w:val="25"/>
          <w:szCs w:val="25"/>
        </w:rPr>
        <w:t>modificările</w:t>
      </w:r>
      <w:proofErr w:type="spellEnd"/>
      <w:r w:rsidR="003F069F" w:rsidRPr="00770E4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F069F" w:rsidRPr="00770E46">
        <w:rPr>
          <w:rFonts w:ascii="Times New Roman" w:hAnsi="Times New Roman"/>
          <w:sz w:val="25"/>
          <w:szCs w:val="25"/>
        </w:rPr>
        <w:t>şi</w:t>
      </w:r>
      <w:proofErr w:type="spellEnd"/>
      <w:r w:rsidR="003F069F" w:rsidRPr="00770E4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F069F" w:rsidRPr="00770E46">
        <w:rPr>
          <w:rFonts w:ascii="Times New Roman" w:hAnsi="Times New Roman"/>
          <w:sz w:val="25"/>
          <w:szCs w:val="25"/>
        </w:rPr>
        <w:t>completările</w:t>
      </w:r>
      <w:proofErr w:type="spellEnd"/>
      <w:r w:rsidR="003F069F" w:rsidRPr="00770E4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F069F" w:rsidRPr="00770E46">
        <w:rPr>
          <w:rFonts w:ascii="Times New Roman" w:hAnsi="Times New Roman"/>
          <w:sz w:val="25"/>
          <w:szCs w:val="25"/>
        </w:rPr>
        <w:t>ulterioare</w:t>
      </w:r>
      <w:proofErr w:type="spellEnd"/>
      <w:r w:rsidR="003F069F" w:rsidRPr="00770E46">
        <w:rPr>
          <w:rFonts w:ascii="Times New Roman" w:hAnsi="Times New Roman"/>
          <w:sz w:val="25"/>
          <w:szCs w:val="25"/>
        </w:rPr>
        <w:t>,</w:t>
      </w:r>
    </w:p>
    <w:bookmarkEnd w:id="2"/>
    <w:p w14:paraId="3F7957FB" w14:textId="77777777" w:rsidR="00C94FA9" w:rsidRPr="00C650BF" w:rsidRDefault="00C94FA9" w:rsidP="00860B57">
      <w:pPr>
        <w:ind w:firstLine="36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D3120EF" w14:textId="77777777" w:rsidR="001A3386" w:rsidRPr="00770E46" w:rsidRDefault="00867D22" w:rsidP="00860B57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6">
        <w:rPr>
          <w:rFonts w:ascii="Times New Roman" w:hAnsi="Times New Roman" w:cs="Times New Roman"/>
          <w:b/>
          <w:sz w:val="28"/>
          <w:szCs w:val="28"/>
        </w:rPr>
        <w:t>H</w:t>
      </w:r>
      <w:r w:rsidR="0011517F" w:rsidRPr="00770E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6">
        <w:rPr>
          <w:rFonts w:ascii="Times New Roman" w:hAnsi="Times New Roman" w:cs="Times New Roman"/>
          <w:b/>
          <w:sz w:val="28"/>
          <w:szCs w:val="28"/>
        </w:rPr>
        <w:t>O</w:t>
      </w:r>
      <w:r w:rsidR="0011517F" w:rsidRPr="00770E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6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770E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770E46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770E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6">
        <w:rPr>
          <w:rFonts w:ascii="Times New Roman" w:hAnsi="Times New Roman" w:cs="Times New Roman"/>
          <w:b/>
          <w:sz w:val="28"/>
          <w:szCs w:val="28"/>
        </w:rPr>
        <w:t>R</w:t>
      </w:r>
      <w:r w:rsidR="0011517F" w:rsidRPr="00770E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770E46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770E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770E46">
        <w:rPr>
          <w:rFonts w:ascii="Times New Roman" w:hAnsi="Times New Roman" w:cs="Times New Roman"/>
          <w:b/>
          <w:sz w:val="28"/>
          <w:szCs w:val="28"/>
        </w:rPr>
        <w:t>Ș</w:t>
      </w:r>
      <w:r w:rsidR="0011517F" w:rsidRPr="00770E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6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770E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6">
        <w:rPr>
          <w:rFonts w:ascii="Times New Roman" w:hAnsi="Times New Roman" w:cs="Times New Roman"/>
          <w:b/>
          <w:sz w:val="28"/>
          <w:szCs w:val="28"/>
        </w:rPr>
        <w:t>E:</w:t>
      </w:r>
    </w:p>
    <w:p w14:paraId="08BF38B7" w14:textId="406F1D60" w:rsidR="003F069F" w:rsidRPr="00BD3EE2" w:rsidRDefault="00E7526F" w:rsidP="00BD3EE2">
      <w:pPr>
        <w:pStyle w:val="Frspaiere"/>
        <w:jc w:val="both"/>
        <w:rPr>
          <w:rFonts w:ascii="Times New Roman" w:hAnsi="Times New Roman"/>
          <w:iCs/>
          <w:sz w:val="25"/>
          <w:szCs w:val="25"/>
        </w:rPr>
      </w:pPr>
      <w:r w:rsidRPr="00E7526F">
        <w:rPr>
          <w:rFonts w:ascii="Times New Roman" w:hAnsi="Times New Roman"/>
          <w:b/>
          <w:sz w:val="25"/>
          <w:szCs w:val="25"/>
          <w:lang w:val="ro-RO"/>
        </w:rPr>
        <w:tab/>
      </w:r>
      <w:r w:rsidR="00867D22" w:rsidRPr="00BD3EE2">
        <w:rPr>
          <w:rFonts w:ascii="Times New Roman" w:hAnsi="Times New Roman"/>
          <w:b/>
          <w:sz w:val="25"/>
          <w:szCs w:val="25"/>
          <w:u w:val="single"/>
          <w:lang w:val="ro-RO"/>
        </w:rPr>
        <w:t>Art.1</w:t>
      </w:r>
      <w:r w:rsidR="00860B57" w:rsidRPr="00BD3EE2">
        <w:rPr>
          <w:rFonts w:ascii="Times New Roman" w:hAnsi="Times New Roman"/>
          <w:b/>
          <w:sz w:val="25"/>
          <w:szCs w:val="25"/>
          <w:u w:val="single"/>
          <w:lang w:val="ro-RO"/>
        </w:rPr>
        <w:t>.</w:t>
      </w:r>
      <w:r w:rsidR="00E6716C" w:rsidRPr="00BD3EE2">
        <w:rPr>
          <w:rFonts w:ascii="Times New Roman" w:hAnsi="Times New Roman"/>
          <w:noProof/>
          <w:sz w:val="25"/>
          <w:szCs w:val="25"/>
          <w:lang w:val="ro-RO"/>
        </w:rPr>
        <w:t>Se aprobă participarea și depunerea proiectului</w:t>
      </w:r>
      <w:r w:rsidR="00FF2C60">
        <w:rPr>
          <w:rFonts w:ascii="Times New Roman" w:hAnsi="Times New Roman"/>
          <w:noProof/>
          <w:sz w:val="25"/>
          <w:szCs w:val="25"/>
          <w:lang w:val="ro-RO"/>
        </w:rPr>
        <w:t xml:space="preserve"> </w:t>
      </w:r>
      <w:r w:rsidR="00E6716C" w:rsidRPr="00BD3EE2">
        <w:rPr>
          <w:rFonts w:ascii="Times New Roman" w:hAnsi="Times New Roman"/>
          <w:i/>
          <w:iCs/>
          <w:color w:val="1D2228"/>
          <w:sz w:val="25"/>
          <w:szCs w:val="25"/>
          <w:shd w:val="clear" w:color="auto" w:fill="FFFFFF"/>
        </w:rPr>
        <w:t>”</w:t>
      </w:r>
      <w:r w:rsidR="00D65DC0" w:rsidRPr="00BD3EE2">
        <w:rPr>
          <w:rFonts w:ascii="Times New Roman" w:hAnsi="Times New Roman"/>
          <w:color w:val="1D2228"/>
          <w:sz w:val="25"/>
          <w:szCs w:val="25"/>
          <w:shd w:val="clear" w:color="auto" w:fill="FFFFFF"/>
        </w:rPr>
        <w:t>ELABORAREA ȘI ACTUALIZAREA ÎN FORMAT GIS A PLANULUI URBANISTIC GENERAL IN MUNICIPIUL CAMPULUNG MOLDOVENESC, JUDEȚUL SUCEAVA</w:t>
      </w:r>
      <w:r w:rsidR="00CB2424" w:rsidRPr="00BD3EE2">
        <w:rPr>
          <w:rFonts w:ascii="Times New Roman" w:hAnsi="Times New Roman"/>
          <w:i/>
          <w:iCs/>
          <w:color w:val="1D2228"/>
          <w:sz w:val="25"/>
          <w:szCs w:val="25"/>
          <w:shd w:val="clear" w:color="auto" w:fill="FFFFFF"/>
        </w:rPr>
        <w:t>”</w:t>
      </w:r>
      <w:r w:rsidR="003F069F" w:rsidRPr="00BD3EE2">
        <w:rPr>
          <w:rFonts w:ascii="Times New Roman" w:hAnsi="Times New Roman"/>
          <w:i/>
          <w:iCs/>
          <w:sz w:val="25"/>
          <w:szCs w:val="25"/>
        </w:rPr>
        <w:t>,</w:t>
      </w:r>
      <w:r w:rsidR="003F069F" w:rsidRPr="00BD3EE2">
        <w:rPr>
          <w:rFonts w:ascii="Times New Roman" w:hAnsi="Times New Roman"/>
          <w:sz w:val="25"/>
          <w:szCs w:val="25"/>
          <w:lang w:val="ro-RO"/>
        </w:rPr>
        <w:t xml:space="preserve"> </w:t>
      </w:r>
      <w:r w:rsidR="006A6B96" w:rsidRPr="00BD3EE2">
        <w:rPr>
          <w:rFonts w:ascii="Times New Roman" w:hAnsi="Times New Roman"/>
          <w:sz w:val="25"/>
          <w:szCs w:val="25"/>
          <w:lang w:val="ro-RO"/>
        </w:rPr>
        <w:t>î</w:t>
      </w:r>
      <w:r w:rsidR="00E6716C" w:rsidRPr="00BD3EE2">
        <w:rPr>
          <w:rFonts w:ascii="Times New Roman" w:hAnsi="Times New Roman"/>
          <w:noProof/>
          <w:sz w:val="25"/>
          <w:szCs w:val="25"/>
          <w:lang w:val="ro-RO"/>
        </w:rPr>
        <w:t xml:space="preserve">n vederea solicitării finanțării în cadrul </w:t>
      </w:r>
      <w:proofErr w:type="spellStart"/>
      <w:r w:rsidR="00CD46FF" w:rsidRPr="00BD3EE2">
        <w:rPr>
          <w:rFonts w:ascii="Times New Roman" w:eastAsia="Times New Roman" w:hAnsi="Times New Roman"/>
          <w:kern w:val="36"/>
          <w:sz w:val="25"/>
          <w:szCs w:val="25"/>
        </w:rPr>
        <w:t>Planului</w:t>
      </w:r>
      <w:proofErr w:type="spellEnd"/>
      <w:r w:rsidR="00CD46FF" w:rsidRPr="00BD3EE2">
        <w:rPr>
          <w:rFonts w:ascii="Times New Roman" w:eastAsia="Times New Roman" w:hAnsi="Times New Roman"/>
          <w:kern w:val="36"/>
          <w:sz w:val="25"/>
          <w:szCs w:val="25"/>
        </w:rPr>
        <w:t xml:space="preserve"> </w:t>
      </w:r>
      <w:proofErr w:type="spellStart"/>
      <w:r w:rsidR="00CD46FF" w:rsidRPr="00BD3EE2">
        <w:rPr>
          <w:rFonts w:ascii="Times New Roman" w:eastAsia="Times New Roman" w:hAnsi="Times New Roman"/>
          <w:kern w:val="36"/>
          <w:sz w:val="25"/>
          <w:szCs w:val="25"/>
        </w:rPr>
        <w:t>Naţional</w:t>
      </w:r>
      <w:proofErr w:type="spellEnd"/>
      <w:r w:rsidR="00CD46FF" w:rsidRPr="00BD3EE2">
        <w:rPr>
          <w:rFonts w:ascii="Times New Roman" w:eastAsia="Times New Roman" w:hAnsi="Times New Roman"/>
          <w:kern w:val="36"/>
          <w:sz w:val="25"/>
          <w:szCs w:val="25"/>
        </w:rPr>
        <w:t xml:space="preserve"> de </w:t>
      </w:r>
      <w:proofErr w:type="spellStart"/>
      <w:r w:rsidR="00CD46FF" w:rsidRPr="00BD3EE2">
        <w:rPr>
          <w:rFonts w:ascii="Times New Roman" w:eastAsia="Times New Roman" w:hAnsi="Times New Roman"/>
          <w:kern w:val="36"/>
          <w:sz w:val="25"/>
          <w:szCs w:val="25"/>
        </w:rPr>
        <w:t>Redresare</w:t>
      </w:r>
      <w:proofErr w:type="spellEnd"/>
      <w:r w:rsidR="00CD46FF" w:rsidRPr="00BD3EE2">
        <w:rPr>
          <w:rFonts w:ascii="Times New Roman" w:eastAsia="Times New Roman" w:hAnsi="Times New Roman"/>
          <w:kern w:val="36"/>
          <w:sz w:val="25"/>
          <w:szCs w:val="25"/>
        </w:rPr>
        <w:t xml:space="preserve"> </w:t>
      </w:r>
      <w:proofErr w:type="spellStart"/>
      <w:r w:rsidR="00CD46FF" w:rsidRPr="00BD3EE2">
        <w:rPr>
          <w:rFonts w:ascii="Times New Roman" w:eastAsia="Times New Roman" w:hAnsi="Times New Roman"/>
          <w:kern w:val="36"/>
          <w:sz w:val="25"/>
          <w:szCs w:val="25"/>
        </w:rPr>
        <w:t>şi</w:t>
      </w:r>
      <w:proofErr w:type="spellEnd"/>
      <w:r w:rsidR="00CD46FF" w:rsidRPr="00BD3EE2">
        <w:rPr>
          <w:rFonts w:ascii="Times New Roman" w:eastAsia="Times New Roman" w:hAnsi="Times New Roman"/>
          <w:kern w:val="36"/>
          <w:sz w:val="25"/>
          <w:szCs w:val="25"/>
        </w:rPr>
        <w:t xml:space="preserve"> </w:t>
      </w:r>
      <w:proofErr w:type="spellStart"/>
      <w:r w:rsidR="00CD46FF" w:rsidRPr="00BD3EE2">
        <w:rPr>
          <w:rFonts w:ascii="Times New Roman" w:eastAsia="Times New Roman" w:hAnsi="Times New Roman"/>
          <w:kern w:val="36"/>
          <w:sz w:val="25"/>
          <w:szCs w:val="25"/>
        </w:rPr>
        <w:t>Rezilienţă</w:t>
      </w:r>
      <w:proofErr w:type="spellEnd"/>
      <w:r w:rsidR="00CD46FF" w:rsidRPr="00BD3EE2">
        <w:rPr>
          <w:rFonts w:ascii="Times New Roman" w:eastAsia="Times New Roman" w:hAnsi="Times New Roman"/>
          <w:kern w:val="36"/>
          <w:sz w:val="25"/>
          <w:szCs w:val="25"/>
        </w:rPr>
        <w:t xml:space="preserve"> (PNRR)</w:t>
      </w:r>
      <w:r w:rsidR="00CD46FF" w:rsidRPr="00BD3EE2">
        <w:rPr>
          <w:rFonts w:ascii="Times New Roman" w:hAnsi="Times New Roman"/>
          <w:sz w:val="25"/>
          <w:szCs w:val="25"/>
        </w:rPr>
        <w:t>,</w:t>
      </w:r>
      <w:r w:rsidR="00D65DC0" w:rsidRPr="00BD3EE2">
        <w:rPr>
          <w:rFonts w:ascii="Times New Roman" w:hAnsi="Times New Roman"/>
          <w:sz w:val="25"/>
          <w:szCs w:val="25"/>
        </w:rPr>
        <w:t xml:space="preserve"> </w:t>
      </w:r>
      <w:r w:rsidR="001E64F1" w:rsidRPr="00BD3EE2">
        <w:rPr>
          <w:rFonts w:ascii="Times New Roman" w:hAnsi="Times New Roman"/>
          <w:sz w:val="25"/>
          <w:szCs w:val="25"/>
        </w:rPr>
        <w:t xml:space="preserve">Componenta 10 </w:t>
      </w:r>
      <w:proofErr w:type="spellStart"/>
      <w:r w:rsidR="001E64F1" w:rsidRPr="00BD3EE2">
        <w:rPr>
          <w:rFonts w:ascii="Times New Roman" w:hAnsi="Times New Roman"/>
          <w:sz w:val="25"/>
          <w:szCs w:val="25"/>
        </w:rPr>
        <w:t>Fondul</w:t>
      </w:r>
      <w:proofErr w:type="spellEnd"/>
      <w:r w:rsidR="001E64F1" w:rsidRPr="00BD3EE2">
        <w:rPr>
          <w:rFonts w:ascii="Times New Roman" w:hAnsi="Times New Roman"/>
          <w:sz w:val="25"/>
          <w:szCs w:val="25"/>
        </w:rPr>
        <w:t xml:space="preserve"> Local,</w:t>
      </w:r>
      <w:r w:rsidR="006A6B96" w:rsidRPr="00BD3EE2">
        <w:rPr>
          <w:rFonts w:ascii="Times New Roman" w:hAnsi="Times New Roman"/>
          <w:sz w:val="25"/>
          <w:szCs w:val="25"/>
        </w:rPr>
        <w:t xml:space="preserve"> </w:t>
      </w:r>
      <w:r w:rsidR="00CB2424" w:rsidRPr="00BD3EE2">
        <w:rPr>
          <w:rFonts w:ascii="Times New Roman" w:eastAsia="Times New Roman" w:hAnsi="Times New Roman"/>
          <w:color w:val="000000"/>
          <w:sz w:val="25"/>
          <w:szCs w:val="25"/>
        </w:rPr>
        <w:t xml:space="preserve">I.4 </w:t>
      </w:r>
      <w:proofErr w:type="spellStart"/>
      <w:r w:rsidR="00CB2424" w:rsidRPr="00BD3EE2">
        <w:rPr>
          <w:rFonts w:ascii="Times New Roman" w:hAnsi="Times New Roman"/>
          <w:sz w:val="25"/>
          <w:szCs w:val="25"/>
        </w:rPr>
        <w:t>Elaborarea</w:t>
      </w:r>
      <w:proofErr w:type="spellEnd"/>
      <w:r w:rsidR="00CB2424" w:rsidRPr="00BD3EE2">
        <w:rPr>
          <w:rFonts w:ascii="Times New Roman" w:hAnsi="Times New Roman"/>
          <w:sz w:val="25"/>
          <w:szCs w:val="25"/>
        </w:rPr>
        <w:t>/</w:t>
      </w:r>
      <w:proofErr w:type="spellStart"/>
      <w:r w:rsidR="00CB2424" w:rsidRPr="00BD3EE2">
        <w:rPr>
          <w:rFonts w:ascii="Times New Roman" w:hAnsi="Times New Roman"/>
          <w:sz w:val="25"/>
          <w:szCs w:val="25"/>
        </w:rPr>
        <w:t>actualizarea</w:t>
      </w:r>
      <w:proofErr w:type="spellEnd"/>
      <w:r w:rsidR="00CB2424" w:rsidRPr="00BD3EE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B2424" w:rsidRPr="00BD3EE2">
        <w:rPr>
          <w:rFonts w:ascii="Times New Roman" w:hAnsi="Times New Roman"/>
          <w:sz w:val="25"/>
          <w:szCs w:val="25"/>
        </w:rPr>
        <w:t>în</w:t>
      </w:r>
      <w:proofErr w:type="spellEnd"/>
      <w:r w:rsidR="00CB2424" w:rsidRPr="00BD3EE2">
        <w:rPr>
          <w:rFonts w:ascii="Times New Roman" w:hAnsi="Times New Roman"/>
          <w:sz w:val="25"/>
          <w:szCs w:val="25"/>
        </w:rPr>
        <w:t xml:space="preserve"> format GIS a </w:t>
      </w:r>
      <w:proofErr w:type="spellStart"/>
      <w:r w:rsidR="00CB2424" w:rsidRPr="00BD3EE2">
        <w:rPr>
          <w:rFonts w:ascii="Times New Roman" w:hAnsi="Times New Roman"/>
          <w:sz w:val="25"/>
          <w:szCs w:val="25"/>
        </w:rPr>
        <w:t>documentelor</w:t>
      </w:r>
      <w:proofErr w:type="spellEnd"/>
      <w:r w:rsidR="00CB2424" w:rsidRPr="00BD3EE2">
        <w:rPr>
          <w:rFonts w:ascii="Times New Roman" w:hAnsi="Times New Roman"/>
          <w:sz w:val="25"/>
          <w:szCs w:val="25"/>
        </w:rPr>
        <w:t xml:space="preserve"> de </w:t>
      </w:r>
      <w:proofErr w:type="spellStart"/>
      <w:r w:rsidR="00CB2424" w:rsidRPr="00BD3EE2">
        <w:rPr>
          <w:rFonts w:ascii="Times New Roman" w:hAnsi="Times New Roman"/>
          <w:sz w:val="25"/>
          <w:szCs w:val="25"/>
        </w:rPr>
        <w:t>amenajare</w:t>
      </w:r>
      <w:proofErr w:type="spellEnd"/>
      <w:r w:rsidR="00CB2424" w:rsidRPr="00BD3EE2">
        <w:rPr>
          <w:rFonts w:ascii="Times New Roman" w:hAnsi="Times New Roman"/>
          <w:sz w:val="25"/>
          <w:szCs w:val="25"/>
        </w:rPr>
        <w:t xml:space="preserve"> a </w:t>
      </w:r>
      <w:proofErr w:type="spellStart"/>
      <w:r w:rsidR="00CB2424" w:rsidRPr="00BD3EE2">
        <w:rPr>
          <w:rFonts w:ascii="Times New Roman" w:hAnsi="Times New Roman"/>
          <w:sz w:val="25"/>
          <w:szCs w:val="25"/>
        </w:rPr>
        <w:t>teritoriului</w:t>
      </w:r>
      <w:proofErr w:type="spellEnd"/>
      <w:r w:rsidR="00CB2424" w:rsidRPr="00BD3EE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B2424" w:rsidRPr="00BD3EE2">
        <w:rPr>
          <w:rFonts w:ascii="Times New Roman" w:hAnsi="Times New Roman"/>
          <w:sz w:val="25"/>
          <w:szCs w:val="25"/>
        </w:rPr>
        <w:t>și</w:t>
      </w:r>
      <w:proofErr w:type="spellEnd"/>
      <w:r w:rsidR="00CB2424" w:rsidRPr="00BD3EE2">
        <w:rPr>
          <w:rFonts w:ascii="Times New Roman" w:hAnsi="Times New Roman"/>
          <w:sz w:val="25"/>
          <w:szCs w:val="25"/>
        </w:rPr>
        <w:t xml:space="preserve"> de </w:t>
      </w:r>
      <w:proofErr w:type="spellStart"/>
      <w:r w:rsidR="00CB2424" w:rsidRPr="00BD3EE2">
        <w:rPr>
          <w:rFonts w:ascii="Times New Roman" w:hAnsi="Times New Roman"/>
          <w:sz w:val="25"/>
          <w:szCs w:val="25"/>
        </w:rPr>
        <w:t>planificare</w:t>
      </w:r>
      <w:proofErr w:type="spellEnd"/>
      <w:r w:rsidR="00CB2424" w:rsidRPr="00BD3EE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B2424" w:rsidRPr="00BD3EE2">
        <w:rPr>
          <w:rFonts w:ascii="Times New Roman" w:hAnsi="Times New Roman"/>
          <w:sz w:val="25"/>
          <w:szCs w:val="25"/>
        </w:rPr>
        <w:t>urbană</w:t>
      </w:r>
      <w:proofErr w:type="spellEnd"/>
      <w:r w:rsidR="00B94767" w:rsidRPr="00BD3EE2">
        <w:rPr>
          <w:rFonts w:ascii="Times New Roman" w:hAnsi="Times New Roman"/>
          <w:sz w:val="25"/>
          <w:szCs w:val="25"/>
        </w:rPr>
        <w:t>.</w:t>
      </w:r>
    </w:p>
    <w:p w14:paraId="74DD5682" w14:textId="270A6875" w:rsidR="00361FBC" w:rsidRPr="00BD3EE2" w:rsidRDefault="00E7526F" w:rsidP="00BD3EE2">
      <w:pPr>
        <w:pStyle w:val="Frspaiere"/>
        <w:jc w:val="both"/>
        <w:rPr>
          <w:rFonts w:ascii="Times New Roman" w:hAnsi="Times New Roman"/>
          <w:color w:val="1D2228"/>
          <w:sz w:val="25"/>
          <w:szCs w:val="25"/>
          <w:shd w:val="clear" w:color="auto" w:fill="FFFFFF"/>
          <w:lang w:val="ro-RO"/>
        </w:rPr>
      </w:pPr>
      <w:r w:rsidRPr="00E7526F">
        <w:rPr>
          <w:rFonts w:ascii="Times New Roman" w:hAnsi="Times New Roman"/>
          <w:b/>
          <w:sz w:val="25"/>
          <w:szCs w:val="25"/>
        </w:rPr>
        <w:tab/>
      </w:r>
      <w:r w:rsidR="003F069F" w:rsidRPr="00BD3EE2">
        <w:rPr>
          <w:rFonts w:ascii="Times New Roman" w:hAnsi="Times New Roman"/>
          <w:b/>
          <w:sz w:val="25"/>
          <w:szCs w:val="25"/>
          <w:u w:val="single"/>
        </w:rPr>
        <w:t>Art.</w:t>
      </w:r>
      <w:proofErr w:type="gramStart"/>
      <w:r w:rsidR="003F069F" w:rsidRPr="00BD3EE2">
        <w:rPr>
          <w:rFonts w:ascii="Times New Roman" w:hAnsi="Times New Roman"/>
          <w:b/>
          <w:sz w:val="25"/>
          <w:szCs w:val="25"/>
          <w:u w:val="single"/>
        </w:rPr>
        <w:t>2.</w:t>
      </w:r>
      <w:r w:rsidR="003F069F" w:rsidRPr="00BD3EE2">
        <w:rPr>
          <w:rFonts w:ascii="Times New Roman" w:hAnsi="Times New Roman"/>
          <w:sz w:val="25"/>
          <w:szCs w:val="25"/>
        </w:rPr>
        <w:t>(</w:t>
      </w:r>
      <w:proofErr w:type="gramEnd"/>
      <w:r w:rsidR="003F069F" w:rsidRPr="00BD3EE2">
        <w:rPr>
          <w:rFonts w:ascii="Times New Roman" w:hAnsi="Times New Roman"/>
          <w:sz w:val="25"/>
          <w:szCs w:val="25"/>
        </w:rPr>
        <w:t>1)</w:t>
      </w:r>
      <w:r w:rsidR="003F069F" w:rsidRPr="00BD3EE2">
        <w:rPr>
          <w:rFonts w:ascii="Times New Roman" w:hAnsi="Times New Roman"/>
          <w:sz w:val="25"/>
          <w:szCs w:val="25"/>
          <w:lang w:val="ro-RO"/>
        </w:rPr>
        <w:t xml:space="preserve">Se aprobă </w:t>
      </w:r>
      <w:r w:rsidR="00E6716C" w:rsidRPr="00BD3EE2">
        <w:rPr>
          <w:rFonts w:ascii="Times New Roman" w:hAnsi="Times New Roman"/>
          <w:sz w:val="25"/>
          <w:szCs w:val="25"/>
        </w:rPr>
        <w:t xml:space="preserve">Nota de </w:t>
      </w:r>
      <w:proofErr w:type="spellStart"/>
      <w:r w:rsidR="00E6716C" w:rsidRPr="00BD3EE2">
        <w:rPr>
          <w:rFonts w:ascii="Times New Roman" w:hAnsi="Times New Roman"/>
          <w:sz w:val="25"/>
          <w:szCs w:val="25"/>
        </w:rPr>
        <w:t>fundamentare</w:t>
      </w:r>
      <w:proofErr w:type="spellEnd"/>
      <w:r w:rsidR="00DA799D">
        <w:rPr>
          <w:rFonts w:ascii="Times New Roman" w:hAnsi="Times New Roman"/>
          <w:sz w:val="25"/>
          <w:szCs w:val="25"/>
        </w:rPr>
        <w:t xml:space="preserve"> </w:t>
      </w:r>
      <w:r w:rsidR="00E6716C" w:rsidRPr="00BD3EE2">
        <w:rPr>
          <w:rFonts w:ascii="Times New Roman" w:hAnsi="Times New Roman"/>
          <w:sz w:val="25"/>
          <w:szCs w:val="25"/>
        </w:rPr>
        <w:t xml:space="preserve">a </w:t>
      </w:r>
      <w:proofErr w:type="spellStart"/>
      <w:r w:rsidR="00E6716C" w:rsidRPr="00BD3EE2">
        <w:rPr>
          <w:rFonts w:ascii="Times New Roman" w:hAnsi="Times New Roman"/>
          <w:sz w:val="25"/>
          <w:szCs w:val="25"/>
        </w:rPr>
        <w:t>proiectului</w:t>
      </w:r>
      <w:proofErr w:type="spellEnd"/>
      <w:r w:rsidR="00E6716C" w:rsidRPr="00BD3EE2">
        <w:rPr>
          <w:rFonts w:ascii="Times New Roman" w:hAnsi="Times New Roman"/>
          <w:sz w:val="25"/>
          <w:szCs w:val="25"/>
        </w:rPr>
        <w:t xml:space="preserve"> </w:t>
      </w:r>
      <w:r w:rsidR="00D65DC0" w:rsidRPr="00BD3EE2">
        <w:rPr>
          <w:rFonts w:ascii="Times New Roman" w:hAnsi="Times New Roman"/>
          <w:color w:val="1D2228"/>
          <w:sz w:val="25"/>
          <w:szCs w:val="25"/>
          <w:shd w:val="clear" w:color="auto" w:fill="FFFFFF"/>
          <w:lang w:val="ro-RO"/>
        </w:rPr>
        <w:t>ELABORAREA ȘI ACTUALIZAREA ÎN FORMAT GIS A PLANULUI URBANISTIC GENERAL</w:t>
      </w:r>
      <w:r w:rsidR="00E6716C" w:rsidRPr="00BD3EE2">
        <w:rPr>
          <w:rFonts w:ascii="Times New Roman" w:hAnsi="Times New Roman"/>
          <w:color w:val="1D2228"/>
          <w:sz w:val="25"/>
          <w:szCs w:val="25"/>
          <w:shd w:val="clear" w:color="auto" w:fill="FFFFFF"/>
          <w:lang w:val="ro-RO"/>
        </w:rPr>
        <w:t xml:space="preserve"> </w:t>
      </w:r>
      <w:r w:rsidR="00D65DC0" w:rsidRPr="00BD3EE2">
        <w:rPr>
          <w:rFonts w:ascii="Times New Roman" w:hAnsi="Times New Roman"/>
          <w:color w:val="1D2228"/>
          <w:sz w:val="25"/>
          <w:szCs w:val="25"/>
          <w:shd w:val="clear" w:color="auto" w:fill="FFFFFF"/>
          <w:lang w:val="ro-RO"/>
        </w:rPr>
        <w:t>IN MUNICIPIUL CAMPULUNG MOLDOVENESC, JUDEȚUL SUCEAVA</w:t>
      </w:r>
      <w:r w:rsidR="00AB4F6C" w:rsidRPr="00BD3EE2">
        <w:rPr>
          <w:rFonts w:ascii="Times New Roman" w:hAnsi="Times New Roman"/>
          <w:i/>
          <w:iCs/>
          <w:sz w:val="25"/>
          <w:szCs w:val="25"/>
        </w:rPr>
        <w:t>”</w:t>
      </w:r>
      <w:r w:rsidR="00214997" w:rsidRPr="00BD3EE2">
        <w:rPr>
          <w:rFonts w:ascii="Times New Roman" w:hAnsi="Times New Roman"/>
          <w:i/>
          <w:iCs/>
          <w:sz w:val="25"/>
          <w:szCs w:val="25"/>
        </w:rPr>
        <w:t>,</w:t>
      </w:r>
      <w:r w:rsidR="003F069F" w:rsidRPr="00BD3EE2">
        <w:rPr>
          <w:rFonts w:ascii="Times New Roman" w:hAnsi="Times New Roman"/>
          <w:sz w:val="25"/>
          <w:szCs w:val="25"/>
          <w:lang w:val="ro-RO"/>
        </w:rPr>
        <w:t>conform anexei nr. 1</w:t>
      </w:r>
      <w:r w:rsidR="00817318" w:rsidRPr="00BD3EE2">
        <w:rPr>
          <w:rFonts w:ascii="Times New Roman" w:hAnsi="Times New Roman"/>
          <w:sz w:val="25"/>
          <w:szCs w:val="25"/>
          <w:lang w:val="ro-RO"/>
        </w:rPr>
        <w:t>.</w:t>
      </w:r>
    </w:p>
    <w:p w14:paraId="47C6CE0C" w14:textId="14698D32" w:rsidR="00227237" w:rsidRDefault="00817318" w:rsidP="00BD3EE2">
      <w:pPr>
        <w:pStyle w:val="Frspaiere"/>
        <w:jc w:val="both"/>
        <w:rPr>
          <w:rFonts w:ascii="Times New Roman" w:hAnsi="Times New Roman"/>
          <w:color w:val="1D2228"/>
          <w:sz w:val="25"/>
          <w:szCs w:val="25"/>
          <w:shd w:val="clear" w:color="auto" w:fill="FFFFFF"/>
        </w:rPr>
      </w:pPr>
      <w:r w:rsidRPr="00BD3EE2">
        <w:rPr>
          <w:rFonts w:ascii="Times New Roman" w:hAnsi="Times New Roman"/>
          <w:sz w:val="25"/>
          <w:szCs w:val="25"/>
          <w:lang w:val="ro-RO"/>
        </w:rPr>
        <w:t xml:space="preserve">        </w:t>
      </w:r>
      <w:r w:rsidR="009A3D0A">
        <w:rPr>
          <w:rFonts w:ascii="Times New Roman" w:hAnsi="Times New Roman"/>
          <w:sz w:val="25"/>
          <w:szCs w:val="25"/>
          <w:lang w:val="ro-RO"/>
        </w:rPr>
        <w:t xml:space="preserve">          </w:t>
      </w:r>
      <w:r w:rsidRPr="00BD3EE2">
        <w:rPr>
          <w:rFonts w:ascii="Times New Roman" w:hAnsi="Times New Roman"/>
          <w:sz w:val="25"/>
          <w:szCs w:val="25"/>
          <w:lang w:val="ro-RO"/>
        </w:rPr>
        <w:t xml:space="preserve">  (2)Se aprobă Descrierea sumară a investiției</w:t>
      </w:r>
      <w:r w:rsidR="00E6716C" w:rsidRPr="00BD3EE2">
        <w:rPr>
          <w:rFonts w:ascii="Times New Roman" w:hAnsi="Times New Roman"/>
          <w:sz w:val="25"/>
          <w:szCs w:val="25"/>
          <w:lang w:val="ro-RO"/>
        </w:rPr>
        <w:t xml:space="preserve"> pentru proiectul </w:t>
      </w:r>
      <w:r w:rsidR="00E6716C" w:rsidRPr="00BD3EE2">
        <w:rPr>
          <w:rFonts w:ascii="Times New Roman" w:hAnsi="Times New Roman"/>
          <w:color w:val="1D2228"/>
          <w:sz w:val="25"/>
          <w:szCs w:val="25"/>
          <w:shd w:val="clear" w:color="auto" w:fill="FFFFFF"/>
        </w:rPr>
        <w:t xml:space="preserve">ELABORAREA </w:t>
      </w:r>
      <w:r w:rsidR="00C428CE">
        <w:rPr>
          <w:rFonts w:ascii="Times New Roman" w:hAnsi="Times New Roman"/>
          <w:color w:val="1D2228"/>
          <w:sz w:val="25"/>
          <w:szCs w:val="25"/>
          <w:shd w:val="clear" w:color="auto" w:fill="FFFFFF"/>
        </w:rPr>
        <w:t xml:space="preserve"> </w:t>
      </w:r>
      <w:r w:rsidR="00E6716C" w:rsidRPr="00BD3EE2">
        <w:rPr>
          <w:rFonts w:ascii="Times New Roman" w:hAnsi="Times New Roman"/>
          <w:color w:val="1D2228"/>
          <w:sz w:val="25"/>
          <w:szCs w:val="25"/>
          <w:shd w:val="clear" w:color="auto" w:fill="FFFFFF"/>
        </w:rPr>
        <w:t>ȘI ACTUALIZAREA</w:t>
      </w:r>
      <w:r w:rsidR="00C428CE">
        <w:rPr>
          <w:rFonts w:ascii="Times New Roman" w:hAnsi="Times New Roman"/>
          <w:color w:val="1D2228"/>
          <w:sz w:val="25"/>
          <w:szCs w:val="25"/>
          <w:shd w:val="clear" w:color="auto" w:fill="FFFFFF"/>
        </w:rPr>
        <w:t xml:space="preserve">   </w:t>
      </w:r>
      <w:r w:rsidR="00E6716C" w:rsidRPr="00BD3EE2">
        <w:rPr>
          <w:rFonts w:ascii="Times New Roman" w:hAnsi="Times New Roman"/>
          <w:color w:val="1D2228"/>
          <w:sz w:val="25"/>
          <w:szCs w:val="25"/>
          <w:shd w:val="clear" w:color="auto" w:fill="FFFFFF"/>
        </w:rPr>
        <w:t xml:space="preserve"> ÎN </w:t>
      </w:r>
      <w:r w:rsidR="00C428CE">
        <w:rPr>
          <w:rFonts w:ascii="Times New Roman" w:hAnsi="Times New Roman"/>
          <w:color w:val="1D2228"/>
          <w:sz w:val="25"/>
          <w:szCs w:val="25"/>
          <w:shd w:val="clear" w:color="auto" w:fill="FFFFFF"/>
        </w:rPr>
        <w:t xml:space="preserve">   </w:t>
      </w:r>
      <w:r w:rsidR="00E6716C" w:rsidRPr="00BD3EE2">
        <w:rPr>
          <w:rFonts w:ascii="Times New Roman" w:hAnsi="Times New Roman"/>
          <w:color w:val="1D2228"/>
          <w:sz w:val="25"/>
          <w:szCs w:val="25"/>
          <w:shd w:val="clear" w:color="auto" w:fill="FFFFFF"/>
        </w:rPr>
        <w:t xml:space="preserve">FORMAT </w:t>
      </w:r>
      <w:r w:rsidR="00C428CE">
        <w:rPr>
          <w:rFonts w:ascii="Times New Roman" w:hAnsi="Times New Roman"/>
          <w:color w:val="1D2228"/>
          <w:sz w:val="25"/>
          <w:szCs w:val="25"/>
          <w:shd w:val="clear" w:color="auto" w:fill="FFFFFF"/>
        </w:rPr>
        <w:t xml:space="preserve">  </w:t>
      </w:r>
      <w:r w:rsidR="00E6716C" w:rsidRPr="00BD3EE2">
        <w:rPr>
          <w:rFonts w:ascii="Times New Roman" w:hAnsi="Times New Roman"/>
          <w:color w:val="1D2228"/>
          <w:sz w:val="25"/>
          <w:szCs w:val="25"/>
          <w:shd w:val="clear" w:color="auto" w:fill="FFFFFF"/>
        </w:rPr>
        <w:t>GIS</w:t>
      </w:r>
      <w:r w:rsidR="00C428CE">
        <w:rPr>
          <w:rFonts w:ascii="Times New Roman" w:hAnsi="Times New Roman"/>
          <w:color w:val="1D2228"/>
          <w:sz w:val="25"/>
          <w:szCs w:val="25"/>
          <w:shd w:val="clear" w:color="auto" w:fill="FFFFFF"/>
        </w:rPr>
        <w:t xml:space="preserve"> </w:t>
      </w:r>
      <w:r w:rsidR="00E6716C" w:rsidRPr="00BD3EE2">
        <w:rPr>
          <w:rFonts w:ascii="Times New Roman" w:hAnsi="Times New Roman"/>
          <w:color w:val="1D2228"/>
          <w:sz w:val="25"/>
          <w:szCs w:val="25"/>
          <w:shd w:val="clear" w:color="auto" w:fill="FFFFFF"/>
        </w:rPr>
        <w:t xml:space="preserve"> </w:t>
      </w:r>
      <w:r w:rsidR="00C428CE">
        <w:rPr>
          <w:rFonts w:ascii="Times New Roman" w:hAnsi="Times New Roman"/>
          <w:color w:val="1D2228"/>
          <w:sz w:val="25"/>
          <w:szCs w:val="25"/>
          <w:shd w:val="clear" w:color="auto" w:fill="FFFFFF"/>
        </w:rPr>
        <w:t xml:space="preserve"> </w:t>
      </w:r>
      <w:r w:rsidR="00E6716C" w:rsidRPr="00BD3EE2">
        <w:rPr>
          <w:rFonts w:ascii="Times New Roman" w:hAnsi="Times New Roman"/>
          <w:color w:val="1D2228"/>
          <w:sz w:val="25"/>
          <w:szCs w:val="25"/>
          <w:shd w:val="clear" w:color="auto" w:fill="FFFFFF"/>
        </w:rPr>
        <w:t xml:space="preserve">A </w:t>
      </w:r>
      <w:r w:rsidR="00C428CE">
        <w:rPr>
          <w:rFonts w:ascii="Times New Roman" w:hAnsi="Times New Roman"/>
          <w:color w:val="1D2228"/>
          <w:sz w:val="25"/>
          <w:szCs w:val="25"/>
          <w:shd w:val="clear" w:color="auto" w:fill="FFFFFF"/>
        </w:rPr>
        <w:t xml:space="preserve">   </w:t>
      </w:r>
      <w:r w:rsidR="00E6716C" w:rsidRPr="00BD3EE2">
        <w:rPr>
          <w:rFonts w:ascii="Times New Roman" w:hAnsi="Times New Roman"/>
          <w:color w:val="1D2228"/>
          <w:sz w:val="25"/>
          <w:szCs w:val="25"/>
          <w:shd w:val="clear" w:color="auto" w:fill="FFFFFF"/>
        </w:rPr>
        <w:t xml:space="preserve">PLANULUI </w:t>
      </w:r>
      <w:r w:rsidR="00C428CE">
        <w:rPr>
          <w:rFonts w:ascii="Times New Roman" w:hAnsi="Times New Roman"/>
          <w:color w:val="1D2228"/>
          <w:sz w:val="25"/>
          <w:szCs w:val="25"/>
          <w:shd w:val="clear" w:color="auto" w:fill="FFFFFF"/>
        </w:rPr>
        <w:t xml:space="preserve">   </w:t>
      </w:r>
      <w:r w:rsidR="00E6716C" w:rsidRPr="00BD3EE2">
        <w:rPr>
          <w:rFonts w:ascii="Times New Roman" w:hAnsi="Times New Roman"/>
          <w:color w:val="1D2228"/>
          <w:sz w:val="25"/>
          <w:szCs w:val="25"/>
          <w:shd w:val="clear" w:color="auto" w:fill="FFFFFF"/>
        </w:rPr>
        <w:t xml:space="preserve">URBANISTIC </w:t>
      </w:r>
      <w:r w:rsidR="00C428CE">
        <w:rPr>
          <w:rFonts w:ascii="Times New Roman" w:hAnsi="Times New Roman"/>
          <w:color w:val="1D2228"/>
          <w:sz w:val="25"/>
          <w:szCs w:val="25"/>
          <w:shd w:val="clear" w:color="auto" w:fill="FFFFFF"/>
        </w:rPr>
        <w:t xml:space="preserve">   </w:t>
      </w:r>
      <w:r w:rsidR="00E6716C" w:rsidRPr="00BD3EE2">
        <w:rPr>
          <w:rFonts w:ascii="Times New Roman" w:hAnsi="Times New Roman"/>
          <w:color w:val="1D2228"/>
          <w:sz w:val="25"/>
          <w:szCs w:val="25"/>
          <w:shd w:val="clear" w:color="auto" w:fill="FFFFFF"/>
        </w:rPr>
        <w:t xml:space="preserve">GENERAL </w:t>
      </w:r>
      <w:r w:rsidR="00C428CE">
        <w:rPr>
          <w:rFonts w:ascii="Times New Roman" w:hAnsi="Times New Roman"/>
          <w:color w:val="1D2228"/>
          <w:sz w:val="25"/>
          <w:szCs w:val="25"/>
          <w:shd w:val="clear" w:color="auto" w:fill="FFFFFF"/>
        </w:rPr>
        <w:t xml:space="preserve">  </w:t>
      </w:r>
      <w:r w:rsidR="00E6716C" w:rsidRPr="00BD3EE2">
        <w:rPr>
          <w:rFonts w:ascii="Times New Roman" w:hAnsi="Times New Roman"/>
          <w:color w:val="1D2228"/>
          <w:sz w:val="25"/>
          <w:szCs w:val="25"/>
          <w:shd w:val="clear" w:color="auto" w:fill="FFFFFF"/>
        </w:rPr>
        <w:t>IN</w:t>
      </w:r>
    </w:p>
    <w:p w14:paraId="088DA9F3" w14:textId="77746800" w:rsidR="00854547" w:rsidRPr="00BD3EE2" w:rsidRDefault="00E6716C" w:rsidP="00BD3EE2">
      <w:pPr>
        <w:pStyle w:val="Frspaiere"/>
        <w:jc w:val="both"/>
        <w:rPr>
          <w:rFonts w:ascii="Times New Roman" w:hAnsi="Times New Roman"/>
          <w:sz w:val="25"/>
          <w:szCs w:val="25"/>
          <w:lang w:val="ro-RO"/>
        </w:rPr>
      </w:pPr>
      <w:r w:rsidRPr="00BD3EE2">
        <w:rPr>
          <w:rFonts w:ascii="Times New Roman" w:hAnsi="Times New Roman"/>
          <w:color w:val="1D2228"/>
          <w:sz w:val="25"/>
          <w:szCs w:val="25"/>
          <w:shd w:val="clear" w:color="auto" w:fill="FFFFFF"/>
        </w:rPr>
        <w:t xml:space="preserve">MUNICIPIUL CAMPULUNG MOLDOVENESC, JUDEȚUL </w:t>
      </w:r>
      <w:proofErr w:type="gramStart"/>
      <w:r w:rsidRPr="00BD3EE2">
        <w:rPr>
          <w:rFonts w:ascii="Times New Roman" w:hAnsi="Times New Roman"/>
          <w:color w:val="1D2228"/>
          <w:sz w:val="25"/>
          <w:szCs w:val="25"/>
          <w:shd w:val="clear" w:color="auto" w:fill="FFFFFF"/>
        </w:rPr>
        <w:t>SUCEAVA,</w:t>
      </w:r>
      <w:r w:rsidRPr="00BD3EE2">
        <w:rPr>
          <w:rFonts w:ascii="Times New Roman" w:hAnsi="Times New Roman"/>
          <w:sz w:val="25"/>
          <w:szCs w:val="25"/>
          <w:lang w:val="ro-RO"/>
        </w:rPr>
        <w:t xml:space="preserve"> </w:t>
      </w:r>
      <w:r w:rsidR="00817318" w:rsidRPr="00BD3EE2">
        <w:rPr>
          <w:rFonts w:ascii="Times New Roman" w:hAnsi="Times New Roman"/>
          <w:sz w:val="25"/>
          <w:szCs w:val="25"/>
          <w:lang w:val="ro-RO"/>
        </w:rPr>
        <w:t xml:space="preserve"> conform</w:t>
      </w:r>
      <w:proofErr w:type="gramEnd"/>
      <w:r w:rsidR="00817318" w:rsidRPr="00BD3EE2">
        <w:rPr>
          <w:rFonts w:ascii="Times New Roman" w:hAnsi="Times New Roman"/>
          <w:sz w:val="25"/>
          <w:szCs w:val="25"/>
          <w:lang w:val="ro-RO"/>
        </w:rPr>
        <w:t xml:space="preserve"> anexei nr. 2</w:t>
      </w:r>
      <w:r w:rsidR="006944DE" w:rsidRPr="00BD3EE2">
        <w:rPr>
          <w:rFonts w:ascii="Times New Roman" w:hAnsi="Times New Roman"/>
          <w:sz w:val="25"/>
          <w:szCs w:val="25"/>
          <w:lang w:val="ro-RO"/>
        </w:rPr>
        <w:t>.</w:t>
      </w:r>
    </w:p>
    <w:p w14:paraId="263D5927" w14:textId="71502808" w:rsidR="00B5555A" w:rsidRPr="00BD3EE2" w:rsidRDefault="00E7526F" w:rsidP="00BD3EE2">
      <w:pPr>
        <w:pStyle w:val="Frspaiere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ab/>
      </w:r>
      <w:r w:rsidR="00817318" w:rsidRPr="00BD3EE2">
        <w:rPr>
          <w:rFonts w:ascii="Times New Roman" w:hAnsi="Times New Roman"/>
          <w:b/>
          <w:sz w:val="25"/>
          <w:szCs w:val="25"/>
          <w:u w:val="single"/>
          <w:lang w:val="ro-RO"/>
        </w:rPr>
        <w:t>Art.3.</w:t>
      </w:r>
      <w:r w:rsidR="00443F45" w:rsidRPr="00BD3EE2">
        <w:rPr>
          <w:rFonts w:ascii="Times New Roman" w:hAnsi="Times New Roman"/>
          <w:sz w:val="25"/>
          <w:szCs w:val="25"/>
        </w:rPr>
        <w:t xml:space="preserve">Se </w:t>
      </w:r>
      <w:proofErr w:type="spellStart"/>
      <w:r w:rsidR="00443F45" w:rsidRPr="00BD3EE2">
        <w:rPr>
          <w:rFonts w:ascii="Times New Roman" w:hAnsi="Times New Roman"/>
          <w:sz w:val="25"/>
          <w:szCs w:val="25"/>
        </w:rPr>
        <w:t>aprobă</w:t>
      </w:r>
      <w:proofErr w:type="spellEnd"/>
      <w:r w:rsidR="00443F45" w:rsidRPr="00BD3EE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443F45" w:rsidRPr="00BD3EE2">
        <w:rPr>
          <w:rFonts w:ascii="Times New Roman" w:hAnsi="Times New Roman"/>
          <w:sz w:val="25"/>
          <w:szCs w:val="25"/>
        </w:rPr>
        <w:t>valoarea</w:t>
      </w:r>
      <w:proofErr w:type="spellEnd"/>
      <w:r w:rsidR="00443F45" w:rsidRPr="00BD3EE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443F45" w:rsidRPr="00BD3EE2">
        <w:rPr>
          <w:rFonts w:ascii="Times New Roman" w:hAnsi="Times New Roman"/>
          <w:sz w:val="25"/>
          <w:szCs w:val="25"/>
        </w:rPr>
        <w:t>maximă</w:t>
      </w:r>
      <w:proofErr w:type="spellEnd"/>
      <w:r w:rsidR="00443F45" w:rsidRPr="00BD3EE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443F45" w:rsidRPr="00BD3EE2">
        <w:rPr>
          <w:rFonts w:ascii="Times New Roman" w:hAnsi="Times New Roman"/>
          <w:sz w:val="25"/>
          <w:szCs w:val="25"/>
        </w:rPr>
        <w:t>eligibilă</w:t>
      </w:r>
      <w:proofErr w:type="spellEnd"/>
      <w:r w:rsidR="00443F45" w:rsidRPr="00BD3EE2">
        <w:rPr>
          <w:rFonts w:ascii="Times New Roman" w:hAnsi="Times New Roman"/>
          <w:sz w:val="25"/>
          <w:szCs w:val="25"/>
        </w:rPr>
        <w:t xml:space="preserve"> a </w:t>
      </w:r>
      <w:proofErr w:type="spellStart"/>
      <w:r w:rsidR="00443F45" w:rsidRPr="00BD3EE2">
        <w:rPr>
          <w:rFonts w:ascii="Times New Roman" w:hAnsi="Times New Roman"/>
          <w:sz w:val="25"/>
          <w:szCs w:val="25"/>
        </w:rPr>
        <w:t>proiectului</w:t>
      </w:r>
      <w:proofErr w:type="spellEnd"/>
      <w:r w:rsidR="00443F45" w:rsidRPr="00BD3EE2">
        <w:rPr>
          <w:rFonts w:ascii="Times New Roman" w:hAnsi="Times New Roman"/>
          <w:sz w:val="25"/>
          <w:szCs w:val="25"/>
        </w:rPr>
        <w:t xml:space="preserve"> </w:t>
      </w:r>
      <w:r w:rsidR="00443F45" w:rsidRPr="00BD3EE2">
        <w:rPr>
          <w:rFonts w:ascii="Times New Roman" w:hAnsi="Times New Roman"/>
          <w:color w:val="1D2228"/>
          <w:sz w:val="25"/>
          <w:szCs w:val="25"/>
          <w:shd w:val="clear" w:color="auto" w:fill="FFFFFF"/>
        </w:rPr>
        <w:t>ELABORAREA ȘI ACTUALIZAREA ÎN FORMAT GIS A PLANULUI URBANISTIC</w:t>
      </w:r>
      <w:r w:rsidR="00662008">
        <w:rPr>
          <w:rFonts w:ascii="Times New Roman" w:hAnsi="Times New Roman"/>
          <w:color w:val="1D2228"/>
          <w:sz w:val="25"/>
          <w:szCs w:val="25"/>
          <w:shd w:val="clear" w:color="auto" w:fill="FFFFFF"/>
        </w:rPr>
        <w:t xml:space="preserve"> </w:t>
      </w:r>
      <w:r w:rsidR="00443F45" w:rsidRPr="00BD3EE2">
        <w:rPr>
          <w:rFonts w:ascii="Times New Roman" w:hAnsi="Times New Roman"/>
          <w:color w:val="1D2228"/>
          <w:sz w:val="25"/>
          <w:szCs w:val="25"/>
          <w:shd w:val="clear" w:color="auto" w:fill="FFFFFF"/>
        </w:rPr>
        <w:t>GENERAL IN</w:t>
      </w:r>
      <w:r w:rsidR="0035491F">
        <w:rPr>
          <w:rFonts w:ascii="Times New Roman" w:hAnsi="Times New Roman"/>
          <w:color w:val="1D2228"/>
          <w:sz w:val="25"/>
          <w:szCs w:val="25"/>
          <w:shd w:val="clear" w:color="auto" w:fill="FFFFFF"/>
        </w:rPr>
        <w:t xml:space="preserve"> </w:t>
      </w:r>
      <w:r w:rsidR="00443F45" w:rsidRPr="00BD3EE2">
        <w:rPr>
          <w:rFonts w:ascii="Times New Roman" w:hAnsi="Times New Roman"/>
          <w:color w:val="1D2228"/>
          <w:sz w:val="25"/>
          <w:szCs w:val="25"/>
          <w:shd w:val="clear" w:color="auto" w:fill="FFFFFF"/>
        </w:rPr>
        <w:lastRenderedPageBreak/>
        <w:t>MUNICIPIUL CAMPULUNG MOLDOVENESC, JUDEȚUL SUCEAVA</w:t>
      </w:r>
      <w:r w:rsidR="00443F45" w:rsidRPr="00BD3EE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443F45" w:rsidRPr="00BD3EE2">
        <w:rPr>
          <w:rFonts w:ascii="Times New Roman" w:hAnsi="Times New Roman"/>
          <w:sz w:val="25"/>
          <w:szCs w:val="25"/>
        </w:rPr>
        <w:t>reprezentând</w:t>
      </w:r>
      <w:proofErr w:type="spellEnd"/>
      <w:r w:rsidR="00443F45" w:rsidRPr="00BD3EE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443F45" w:rsidRPr="00BD3EE2">
        <w:rPr>
          <w:rFonts w:ascii="Times New Roman" w:hAnsi="Times New Roman"/>
          <w:sz w:val="25"/>
          <w:szCs w:val="25"/>
        </w:rPr>
        <w:t>cheltuieli</w:t>
      </w:r>
      <w:proofErr w:type="spellEnd"/>
      <w:r w:rsidR="00443F45" w:rsidRPr="00BD3EE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443F45" w:rsidRPr="00BD3EE2">
        <w:rPr>
          <w:rFonts w:ascii="Times New Roman" w:hAnsi="Times New Roman"/>
          <w:sz w:val="25"/>
          <w:szCs w:val="25"/>
        </w:rPr>
        <w:t>eligibile</w:t>
      </w:r>
      <w:proofErr w:type="spellEnd"/>
      <w:r w:rsidR="00443F45" w:rsidRPr="00BD3EE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443F45" w:rsidRPr="00BD3EE2">
        <w:rPr>
          <w:rFonts w:ascii="Times New Roman" w:hAnsi="Times New Roman"/>
          <w:sz w:val="25"/>
          <w:szCs w:val="25"/>
        </w:rPr>
        <w:t>asigurate</w:t>
      </w:r>
      <w:proofErr w:type="spellEnd"/>
      <w:r w:rsidR="00443F45" w:rsidRPr="00BD3EE2">
        <w:rPr>
          <w:rFonts w:ascii="Times New Roman" w:hAnsi="Times New Roman"/>
          <w:sz w:val="25"/>
          <w:szCs w:val="25"/>
        </w:rPr>
        <w:t xml:space="preserve"> din </w:t>
      </w:r>
      <w:proofErr w:type="spellStart"/>
      <w:r w:rsidR="00443F45" w:rsidRPr="00BD3EE2">
        <w:rPr>
          <w:rFonts w:ascii="Times New Roman" w:hAnsi="Times New Roman"/>
          <w:sz w:val="25"/>
          <w:szCs w:val="25"/>
        </w:rPr>
        <w:t>Planul</w:t>
      </w:r>
      <w:proofErr w:type="spellEnd"/>
      <w:r w:rsidR="00443F45" w:rsidRPr="00BD3EE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443F45" w:rsidRPr="00BD3EE2">
        <w:rPr>
          <w:rFonts w:ascii="Times New Roman" w:hAnsi="Times New Roman"/>
          <w:sz w:val="25"/>
          <w:szCs w:val="25"/>
        </w:rPr>
        <w:t>Național</w:t>
      </w:r>
      <w:proofErr w:type="spellEnd"/>
      <w:r w:rsidR="00443F45" w:rsidRPr="00BD3EE2">
        <w:rPr>
          <w:rFonts w:ascii="Times New Roman" w:hAnsi="Times New Roman"/>
          <w:sz w:val="25"/>
          <w:szCs w:val="25"/>
        </w:rPr>
        <w:t xml:space="preserve"> de </w:t>
      </w:r>
      <w:proofErr w:type="spellStart"/>
      <w:r w:rsidR="00443F45" w:rsidRPr="00BD3EE2">
        <w:rPr>
          <w:rFonts w:ascii="Times New Roman" w:hAnsi="Times New Roman"/>
          <w:sz w:val="25"/>
          <w:szCs w:val="25"/>
        </w:rPr>
        <w:t>Redresare</w:t>
      </w:r>
      <w:proofErr w:type="spellEnd"/>
      <w:r w:rsidR="00443F45" w:rsidRPr="00BD3EE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443F45" w:rsidRPr="00BD3EE2">
        <w:rPr>
          <w:rFonts w:ascii="Times New Roman" w:hAnsi="Times New Roman"/>
          <w:sz w:val="25"/>
          <w:szCs w:val="25"/>
        </w:rPr>
        <w:t>și</w:t>
      </w:r>
      <w:proofErr w:type="spellEnd"/>
      <w:r w:rsidR="00443F45" w:rsidRPr="00BD3EE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443F45" w:rsidRPr="00BD3EE2">
        <w:rPr>
          <w:rFonts w:ascii="Times New Roman" w:hAnsi="Times New Roman"/>
          <w:sz w:val="25"/>
          <w:szCs w:val="25"/>
        </w:rPr>
        <w:t>Reziliență</w:t>
      </w:r>
      <w:proofErr w:type="spellEnd"/>
      <w:r w:rsidR="00443F45" w:rsidRPr="00BD3EE2">
        <w:rPr>
          <w:rFonts w:ascii="Times New Roman" w:hAnsi="Times New Roman"/>
          <w:sz w:val="25"/>
          <w:szCs w:val="25"/>
        </w:rPr>
        <w:t>.</w:t>
      </w:r>
    </w:p>
    <w:p w14:paraId="5A655CD7" w14:textId="68592F83" w:rsidR="00B94767" w:rsidRPr="00BD3EE2" w:rsidRDefault="00E7526F" w:rsidP="00BD3EE2">
      <w:pPr>
        <w:pStyle w:val="Frspaiere"/>
        <w:jc w:val="both"/>
        <w:rPr>
          <w:rFonts w:ascii="Times New Roman" w:hAnsi="Times New Roman"/>
          <w:sz w:val="25"/>
          <w:szCs w:val="25"/>
          <w:lang w:val="ro-RO"/>
        </w:rPr>
      </w:pPr>
      <w:r w:rsidRPr="00E7526F">
        <w:rPr>
          <w:rFonts w:ascii="Times New Roman" w:hAnsi="Times New Roman"/>
          <w:b/>
          <w:sz w:val="25"/>
          <w:szCs w:val="25"/>
          <w:lang w:val="ro-RO"/>
        </w:rPr>
        <w:tab/>
      </w:r>
      <w:r w:rsidR="00B94767" w:rsidRPr="00BD3EE2">
        <w:rPr>
          <w:rFonts w:ascii="Times New Roman" w:hAnsi="Times New Roman"/>
          <w:b/>
          <w:sz w:val="25"/>
          <w:szCs w:val="25"/>
          <w:u w:val="single"/>
          <w:lang w:val="ro-RO"/>
        </w:rPr>
        <w:t>Art.</w:t>
      </w:r>
      <w:r w:rsidR="00817318" w:rsidRPr="00BD3EE2">
        <w:rPr>
          <w:rFonts w:ascii="Times New Roman" w:hAnsi="Times New Roman"/>
          <w:b/>
          <w:sz w:val="25"/>
          <w:szCs w:val="25"/>
          <w:u w:val="single"/>
          <w:lang w:val="ro-RO"/>
        </w:rPr>
        <w:t>4</w:t>
      </w:r>
      <w:bookmarkStart w:id="4" w:name="_Hlk522619033"/>
      <w:r w:rsidR="00BD3EE2">
        <w:rPr>
          <w:rFonts w:ascii="Times New Roman" w:hAnsi="Times New Roman"/>
          <w:sz w:val="25"/>
          <w:szCs w:val="25"/>
        </w:rPr>
        <w:t>.</w:t>
      </w:r>
      <w:proofErr w:type="spellStart"/>
      <w:r w:rsidR="00C650BF" w:rsidRPr="00BD3EE2">
        <w:rPr>
          <w:rFonts w:ascii="Times New Roman" w:hAnsi="Times New Roman"/>
          <w:sz w:val="25"/>
          <w:szCs w:val="25"/>
        </w:rPr>
        <w:t>Sumele</w:t>
      </w:r>
      <w:proofErr w:type="spellEnd"/>
      <w:r w:rsidR="00C650BF" w:rsidRPr="00BD3EE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650BF" w:rsidRPr="00BD3EE2">
        <w:rPr>
          <w:rFonts w:ascii="Times New Roman" w:hAnsi="Times New Roman"/>
          <w:sz w:val="25"/>
          <w:szCs w:val="25"/>
        </w:rPr>
        <w:t>reprezentând</w:t>
      </w:r>
      <w:proofErr w:type="spellEnd"/>
      <w:r w:rsidR="00C650BF" w:rsidRPr="00BD3EE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650BF" w:rsidRPr="00BD3EE2">
        <w:rPr>
          <w:rFonts w:ascii="Times New Roman" w:hAnsi="Times New Roman"/>
          <w:sz w:val="25"/>
          <w:szCs w:val="25"/>
        </w:rPr>
        <w:t>cheltuieli</w:t>
      </w:r>
      <w:proofErr w:type="spellEnd"/>
      <w:r w:rsidR="00C650BF" w:rsidRPr="00BD3EE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102A37" w:rsidRPr="00BD3EE2">
        <w:rPr>
          <w:rFonts w:ascii="Times New Roman" w:hAnsi="Times New Roman"/>
          <w:sz w:val="25"/>
          <w:szCs w:val="25"/>
        </w:rPr>
        <w:t>neeligibile</w:t>
      </w:r>
      <w:proofErr w:type="spellEnd"/>
      <w:r w:rsidR="00102A37" w:rsidRPr="00BD3EE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102A37" w:rsidRPr="00BD3EE2">
        <w:rPr>
          <w:rFonts w:ascii="Times New Roman" w:hAnsi="Times New Roman"/>
          <w:sz w:val="25"/>
          <w:szCs w:val="25"/>
        </w:rPr>
        <w:t>și</w:t>
      </w:r>
      <w:proofErr w:type="spellEnd"/>
      <w:r w:rsidR="00102A37" w:rsidRPr="00BD3EE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102A37" w:rsidRPr="00BD3EE2">
        <w:rPr>
          <w:rFonts w:ascii="Times New Roman" w:hAnsi="Times New Roman"/>
          <w:sz w:val="25"/>
          <w:szCs w:val="25"/>
        </w:rPr>
        <w:t>conexe</w:t>
      </w:r>
      <w:proofErr w:type="spellEnd"/>
      <w:r w:rsidR="00102A37" w:rsidRPr="00BD3EE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650BF" w:rsidRPr="00BD3EE2">
        <w:rPr>
          <w:rFonts w:ascii="Times New Roman" w:hAnsi="Times New Roman"/>
          <w:sz w:val="25"/>
          <w:szCs w:val="25"/>
        </w:rPr>
        <w:t>ce</w:t>
      </w:r>
      <w:proofErr w:type="spellEnd"/>
      <w:r w:rsidR="00C650BF" w:rsidRPr="00BD3EE2">
        <w:rPr>
          <w:rFonts w:ascii="Times New Roman" w:hAnsi="Times New Roman"/>
          <w:sz w:val="25"/>
          <w:szCs w:val="25"/>
        </w:rPr>
        <w:t xml:space="preserve"> pot </w:t>
      </w:r>
      <w:proofErr w:type="spellStart"/>
      <w:r w:rsidR="00C650BF" w:rsidRPr="00BD3EE2">
        <w:rPr>
          <w:rFonts w:ascii="Times New Roman" w:hAnsi="Times New Roman"/>
          <w:sz w:val="25"/>
          <w:szCs w:val="25"/>
        </w:rPr>
        <w:t>apărea</w:t>
      </w:r>
      <w:proofErr w:type="spellEnd"/>
      <w:r w:rsidR="00C650BF" w:rsidRPr="00BD3EE2">
        <w:rPr>
          <w:rFonts w:ascii="Times New Roman" w:hAnsi="Times New Roman"/>
          <w:sz w:val="25"/>
          <w:szCs w:val="25"/>
        </w:rPr>
        <w:t xml:space="preserve"> pe </w:t>
      </w:r>
      <w:proofErr w:type="spellStart"/>
      <w:r w:rsidR="00C650BF" w:rsidRPr="00BD3EE2">
        <w:rPr>
          <w:rFonts w:ascii="Times New Roman" w:hAnsi="Times New Roman"/>
          <w:sz w:val="25"/>
          <w:szCs w:val="25"/>
        </w:rPr>
        <w:t>durata</w:t>
      </w:r>
      <w:proofErr w:type="spellEnd"/>
      <w:r w:rsidR="00C650BF" w:rsidRPr="00BD3EE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650BF" w:rsidRPr="00BD3EE2">
        <w:rPr>
          <w:rFonts w:ascii="Times New Roman" w:hAnsi="Times New Roman"/>
          <w:sz w:val="25"/>
          <w:szCs w:val="25"/>
        </w:rPr>
        <w:t>implementării</w:t>
      </w:r>
      <w:proofErr w:type="spellEnd"/>
      <w:r w:rsidR="00C650BF" w:rsidRPr="00BD3EE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650BF" w:rsidRPr="00BD3EE2">
        <w:rPr>
          <w:rFonts w:ascii="Times New Roman" w:hAnsi="Times New Roman"/>
          <w:sz w:val="25"/>
          <w:szCs w:val="25"/>
        </w:rPr>
        <w:t>proiectului</w:t>
      </w:r>
      <w:proofErr w:type="spellEnd"/>
      <w:r w:rsidR="00C650BF" w:rsidRPr="00BD3EE2">
        <w:rPr>
          <w:rFonts w:ascii="Times New Roman" w:hAnsi="Times New Roman"/>
          <w:sz w:val="25"/>
          <w:szCs w:val="25"/>
        </w:rPr>
        <w:t xml:space="preserve"> cu </w:t>
      </w:r>
      <w:proofErr w:type="spellStart"/>
      <w:r w:rsidR="00C650BF" w:rsidRPr="00BD3EE2">
        <w:rPr>
          <w:rFonts w:ascii="Times New Roman" w:hAnsi="Times New Roman"/>
          <w:sz w:val="25"/>
          <w:szCs w:val="25"/>
        </w:rPr>
        <w:t>titlul</w:t>
      </w:r>
      <w:proofErr w:type="spellEnd"/>
      <w:r w:rsidR="00C650BF" w:rsidRPr="00BD3EE2">
        <w:rPr>
          <w:rFonts w:ascii="Times New Roman" w:hAnsi="Times New Roman"/>
          <w:sz w:val="25"/>
          <w:szCs w:val="25"/>
        </w:rPr>
        <w:t xml:space="preserve"> </w:t>
      </w:r>
      <w:r w:rsidR="00C650BF" w:rsidRPr="00BD3EE2">
        <w:rPr>
          <w:rFonts w:ascii="Times New Roman" w:hAnsi="Times New Roman"/>
          <w:color w:val="1D2228"/>
          <w:sz w:val="25"/>
          <w:szCs w:val="25"/>
          <w:shd w:val="clear" w:color="auto" w:fill="FFFFFF"/>
        </w:rPr>
        <w:t>ELABORAREA ȘI ACTUALIZAREA ÎN FORMAT GIS A PLANULUI URBANISTIC GENERAL IN MUNICIPIUL CAMPULUNG MOLDOVENESC, JUDEȚUL SUCEAVA</w:t>
      </w:r>
      <w:r w:rsidR="00C650BF" w:rsidRPr="00BD3EE2">
        <w:rPr>
          <w:rFonts w:ascii="Times New Roman" w:hAnsi="Times New Roman"/>
          <w:sz w:val="25"/>
          <w:szCs w:val="25"/>
        </w:rPr>
        <w:t xml:space="preserve"> se </w:t>
      </w:r>
      <w:proofErr w:type="spellStart"/>
      <w:r w:rsidR="00C650BF" w:rsidRPr="00BD3EE2">
        <w:rPr>
          <w:rFonts w:ascii="Times New Roman" w:hAnsi="Times New Roman"/>
          <w:sz w:val="25"/>
          <w:szCs w:val="25"/>
        </w:rPr>
        <w:t>vor</w:t>
      </w:r>
      <w:proofErr w:type="spellEnd"/>
      <w:r w:rsidR="00C650BF" w:rsidRPr="00BD3EE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650BF" w:rsidRPr="00BD3EE2">
        <w:rPr>
          <w:rFonts w:ascii="Times New Roman" w:hAnsi="Times New Roman"/>
          <w:sz w:val="25"/>
          <w:szCs w:val="25"/>
        </w:rPr>
        <w:t>asigura</w:t>
      </w:r>
      <w:proofErr w:type="spellEnd"/>
      <w:r w:rsidR="00C650BF" w:rsidRPr="00BD3EE2">
        <w:rPr>
          <w:rFonts w:ascii="Times New Roman" w:hAnsi="Times New Roman"/>
          <w:sz w:val="25"/>
          <w:szCs w:val="25"/>
        </w:rPr>
        <w:t xml:space="preserve"> din </w:t>
      </w:r>
      <w:proofErr w:type="spellStart"/>
      <w:r w:rsidR="00C650BF" w:rsidRPr="00BD3EE2">
        <w:rPr>
          <w:rFonts w:ascii="Times New Roman" w:hAnsi="Times New Roman"/>
          <w:sz w:val="25"/>
          <w:szCs w:val="25"/>
        </w:rPr>
        <w:t>bugetul</w:t>
      </w:r>
      <w:proofErr w:type="spellEnd"/>
      <w:r w:rsidR="00C650BF" w:rsidRPr="00BD3EE2">
        <w:rPr>
          <w:rFonts w:ascii="Times New Roman" w:hAnsi="Times New Roman"/>
          <w:sz w:val="25"/>
          <w:szCs w:val="25"/>
        </w:rPr>
        <w:t xml:space="preserve"> local al </w:t>
      </w:r>
      <w:r w:rsidR="001A07E9" w:rsidRPr="00BD3EE2">
        <w:rPr>
          <w:rFonts w:ascii="Times New Roman" w:hAnsi="Times New Roman"/>
          <w:sz w:val="25"/>
          <w:szCs w:val="25"/>
        </w:rPr>
        <w:t xml:space="preserve">UAT </w:t>
      </w:r>
      <w:proofErr w:type="spellStart"/>
      <w:r w:rsidR="001A07E9" w:rsidRPr="00BD3EE2">
        <w:rPr>
          <w:rFonts w:ascii="Times New Roman" w:hAnsi="Times New Roman"/>
          <w:sz w:val="25"/>
          <w:szCs w:val="25"/>
        </w:rPr>
        <w:t>M</w:t>
      </w:r>
      <w:r w:rsidR="00C650BF" w:rsidRPr="00BD3EE2">
        <w:rPr>
          <w:rFonts w:ascii="Times New Roman" w:hAnsi="Times New Roman"/>
          <w:sz w:val="25"/>
          <w:szCs w:val="25"/>
        </w:rPr>
        <w:t>unicipiului</w:t>
      </w:r>
      <w:proofErr w:type="spellEnd"/>
      <w:r w:rsidR="00C650BF" w:rsidRPr="00BD3EE2">
        <w:rPr>
          <w:rFonts w:ascii="Times New Roman" w:hAnsi="Times New Roman"/>
          <w:sz w:val="25"/>
          <w:szCs w:val="25"/>
        </w:rPr>
        <w:t xml:space="preserve"> </w:t>
      </w:r>
      <w:r w:rsidR="00C650BF" w:rsidRPr="00BD3EE2">
        <w:rPr>
          <w:rFonts w:ascii="Times New Roman" w:hAnsi="Times New Roman"/>
          <w:noProof/>
          <w:sz w:val="25"/>
          <w:szCs w:val="25"/>
          <w:lang w:val="ro-RO"/>
        </w:rPr>
        <w:t>Câmpulung Moldovenesc.</w:t>
      </w:r>
      <w:bookmarkEnd w:id="4"/>
    </w:p>
    <w:p w14:paraId="3E2BA539" w14:textId="4080A608" w:rsidR="001A07E9" w:rsidRPr="00BD3EE2" w:rsidRDefault="00E7526F" w:rsidP="00BD3EE2">
      <w:pPr>
        <w:pStyle w:val="Frspaiere"/>
        <w:jc w:val="both"/>
        <w:rPr>
          <w:rFonts w:ascii="Times New Roman" w:hAnsi="Times New Roman"/>
          <w:noProof/>
          <w:sz w:val="25"/>
          <w:szCs w:val="25"/>
        </w:rPr>
      </w:pPr>
      <w:r w:rsidRPr="00E7526F">
        <w:rPr>
          <w:rFonts w:ascii="Times New Roman" w:hAnsi="Times New Roman"/>
          <w:b/>
          <w:noProof/>
          <w:sz w:val="25"/>
          <w:szCs w:val="25"/>
        </w:rPr>
        <w:tab/>
      </w:r>
      <w:r w:rsidR="001A07E9" w:rsidRPr="00BD3EE2">
        <w:rPr>
          <w:rFonts w:ascii="Times New Roman" w:hAnsi="Times New Roman"/>
          <w:b/>
          <w:noProof/>
          <w:sz w:val="25"/>
          <w:szCs w:val="25"/>
          <w:u w:val="single"/>
        </w:rPr>
        <w:t>Art.</w:t>
      </w:r>
      <w:r w:rsidR="00102A37" w:rsidRPr="00BD3EE2">
        <w:rPr>
          <w:rFonts w:ascii="Times New Roman" w:hAnsi="Times New Roman"/>
          <w:b/>
          <w:noProof/>
          <w:sz w:val="25"/>
          <w:szCs w:val="25"/>
          <w:u w:val="single"/>
        </w:rPr>
        <w:t>5</w:t>
      </w:r>
      <w:r w:rsidR="001A07E9" w:rsidRPr="00BD3EE2">
        <w:rPr>
          <w:rFonts w:ascii="Times New Roman" w:hAnsi="Times New Roman"/>
          <w:b/>
          <w:noProof/>
          <w:sz w:val="25"/>
          <w:szCs w:val="25"/>
          <w:u w:val="single"/>
        </w:rPr>
        <w:t>.</w:t>
      </w:r>
      <w:r w:rsidR="001A07E9" w:rsidRPr="00BD3EE2">
        <w:rPr>
          <w:rFonts w:ascii="Times New Roman" w:hAnsi="Times New Roman"/>
          <w:noProof/>
          <w:sz w:val="25"/>
          <w:szCs w:val="25"/>
        </w:rPr>
        <w:t>Se împuternicește  primarul municipiului Câmpulung Moldovenesc pentru semnarea, în numele și pentru Municipiul Câmpulung Moldovenesc a tuturor actelor necesare depunerii</w:t>
      </w:r>
      <w:r w:rsidR="00E16424" w:rsidRPr="00BD3EE2">
        <w:rPr>
          <w:rFonts w:ascii="Times New Roman" w:hAnsi="Times New Roman"/>
          <w:noProof/>
          <w:sz w:val="25"/>
          <w:szCs w:val="25"/>
        </w:rPr>
        <w:t xml:space="preserve"> </w:t>
      </w:r>
      <w:r w:rsidR="001A07E9" w:rsidRPr="00BD3EE2">
        <w:rPr>
          <w:rFonts w:ascii="Times New Roman" w:hAnsi="Times New Roman"/>
          <w:noProof/>
          <w:sz w:val="25"/>
          <w:szCs w:val="25"/>
        </w:rPr>
        <w:t>și contractării proiectului, precum și a contractului de finanțare aferent acestuia.</w:t>
      </w:r>
    </w:p>
    <w:p w14:paraId="1879B357" w14:textId="226E5AE6" w:rsidR="001A07E9" w:rsidRPr="00BD3EE2" w:rsidRDefault="00E7526F" w:rsidP="00BD3EE2">
      <w:pPr>
        <w:pStyle w:val="Frspaiere"/>
        <w:jc w:val="both"/>
        <w:rPr>
          <w:rFonts w:ascii="Times New Roman" w:hAnsi="Times New Roman"/>
          <w:noProof/>
          <w:sz w:val="25"/>
          <w:szCs w:val="25"/>
        </w:rPr>
      </w:pPr>
      <w:r w:rsidRPr="00E7526F">
        <w:rPr>
          <w:rFonts w:ascii="Times New Roman" w:hAnsi="Times New Roman"/>
          <w:b/>
          <w:noProof/>
          <w:sz w:val="25"/>
          <w:szCs w:val="25"/>
        </w:rPr>
        <w:tab/>
      </w:r>
      <w:r w:rsidR="001A07E9" w:rsidRPr="00BD3EE2">
        <w:rPr>
          <w:rFonts w:ascii="Times New Roman" w:hAnsi="Times New Roman"/>
          <w:b/>
          <w:noProof/>
          <w:sz w:val="25"/>
          <w:szCs w:val="25"/>
          <w:u w:val="single"/>
        </w:rPr>
        <w:t>Art.</w:t>
      </w:r>
      <w:r w:rsidR="00102A37" w:rsidRPr="00BD3EE2">
        <w:rPr>
          <w:rFonts w:ascii="Times New Roman" w:hAnsi="Times New Roman"/>
          <w:b/>
          <w:noProof/>
          <w:sz w:val="25"/>
          <w:szCs w:val="25"/>
          <w:u w:val="single"/>
        </w:rPr>
        <w:t>6</w:t>
      </w:r>
      <w:r w:rsidR="001A07E9" w:rsidRPr="00BD3EE2">
        <w:rPr>
          <w:rFonts w:ascii="Times New Roman" w:hAnsi="Times New Roman"/>
          <w:b/>
          <w:noProof/>
          <w:sz w:val="25"/>
          <w:szCs w:val="25"/>
          <w:u w:val="single"/>
        </w:rPr>
        <w:t>.</w:t>
      </w:r>
      <w:r w:rsidR="001A07E9" w:rsidRPr="00BD3EE2">
        <w:rPr>
          <w:rFonts w:ascii="Times New Roman" w:hAnsi="Times New Roman"/>
          <w:noProof/>
          <w:sz w:val="25"/>
          <w:szCs w:val="25"/>
        </w:rPr>
        <w:t>Anexele nr. 1 - 2 fac parte integrantă din prezenta hotărâre.</w:t>
      </w:r>
    </w:p>
    <w:p w14:paraId="05B5ED99" w14:textId="7EA1E2CC" w:rsidR="008164A0" w:rsidRPr="00BD3EE2" w:rsidRDefault="00E7526F" w:rsidP="00BD3EE2">
      <w:pPr>
        <w:pStyle w:val="Frspaiere"/>
        <w:jc w:val="both"/>
        <w:rPr>
          <w:rFonts w:ascii="Times New Roman" w:hAnsi="Times New Roman"/>
          <w:sz w:val="25"/>
          <w:szCs w:val="25"/>
        </w:rPr>
      </w:pPr>
      <w:r w:rsidRPr="00E7526F">
        <w:rPr>
          <w:rFonts w:ascii="Times New Roman" w:hAnsi="Times New Roman"/>
          <w:b/>
          <w:sz w:val="25"/>
          <w:szCs w:val="25"/>
        </w:rPr>
        <w:tab/>
      </w:r>
      <w:r w:rsidR="008164A0" w:rsidRPr="00BD3EE2">
        <w:rPr>
          <w:rFonts w:ascii="Times New Roman" w:hAnsi="Times New Roman"/>
          <w:b/>
          <w:sz w:val="25"/>
          <w:szCs w:val="25"/>
          <w:u w:val="single"/>
        </w:rPr>
        <w:t>Art.</w:t>
      </w:r>
      <w:r w:rsidR="00102A37" w:rsidRPr="00BD3EE2">
        <w:rPr>
          <w:rFonts w:ascii="Times New Roman" w:hAnsi="Times New Roman"/>
          <w:b/>
          <w:sz w:val="25"/>
          <w:szCs w:val="25"/>
          <w:u w:val="single"/>
        </w:rPr>
        <w:t>7</w:t>
      </w:r>
      <w:r w:rsidR="008164A0" w:rsidRPr="00BD3EE2">
        <w:rPr>
          <w:rFonts w:ascii="Times New Roman" w:hAnsi="Times New Roman"/>
          <w:b/>
          <w:sz w:val="25"/>
          <w:szCs w:val="25"/>
          <w:u w:val="single"/>
        </w:rPr>
        <w:t>.</w:t>
      </w:r>
      <w:r w:rsidR="008164A0" w:rsidRPr="00BD3EE2">
        <w:rPr>
          <w:rFonts w:ascii="Times New Roman" w:hAnsi="Times New Roman"/>
          <w:sz w:val="25"/>
          <w:szCs w:val="25"/>
        </w:rPr>
        <w:t>Primarul</w:t>
      </w:r>
      <w:r w:rsidR="00030B4D" w:rsidRPr="00BD3EE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ED2A25" w:rsidRPr="00BD3EE2">
        <w:rPr>
          <w:rFonts w:ascii="Times New Roman" w:hAnsi="Times New Roman"/>
          <w:sz w:val="25"/>
          <w:szCs w:val="25"/>
        </w:rPr>
        <w:t>Municipiului</w:t>
      </w:r>
      <w:proofErr w:type="spellEnd"/>
      <w:r w:rsidR="00ED2A25" w:rsidRPr="00BD3EE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ED2A25" w:rsidRPr="00BD3EE2">
        <w:rPr>
          <w:rFonts w:ascii="Times New Roman" w:hAnsi="Times New Roman"/>
          <w:sz w:val="25"/>
          <w:szCs w:val="25"/>
        </w:rPr>
        <w:t>C</w:t>
      </w:r>
      <w:r w:rsidR="00E16424" w:rsidRPr="00BD3EE2">
        <w:rPr>
          <w:rFonts w:ascii="Times New Roman" w:hAnsi="Times New Roman"/>
          <w:sz w:val="25"/>
          <w:szCs w:val="25"/>
        </w:rPr>
        <w:t>â</w:t>
      </w:r>
      <w:r w:rsidR="00ED2A25" w:rsidRPr="00BD3EE2">
        <w:rPr>
          <w:rFonts w:ascii="Times New Roman" w:hAnsi="Times New Roman"/>
          <w:sz w:val="25"/>
          <w:szCs w:val="25"/>
        </w:rPr>
        <w:t>mpulung</w:t>
      </w:r>
      <w:proofErr w:type="spellEnd"/>
      <w:r w:rsidR="00ED2A25" w:rsidRPr="00BD3EE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ED2A25" w:rsidRPr="00BD3EE2">
        <w:rPr>
          <w:rFonts w:ascii="Times New Roman" w:hAnsi="Times New Roman"/>
          <w:sz w:val="25"/>
          <w:szCs w:val="25"/>
        </w:rPr>
        <w:t>Moldovenesc</w:t>
      </w:r>
      <w:proofErr w:type="spellEnd"/>
      <w:r w:rsidR="008164A0" w:rsidRPr="00BD3EE2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="008164A0" w:rsidRPr="00BD3EE2">
        <w:rPr>
          <w:rFonts w:ascii="Times New Roman" w:hAnsi="Times New Roman"/>
          <w:sz w:val="25"/>
          <w:szCs w:val="25"/>
        </w:rPr>
        <w:t>prin</w:t>
      </w:r>
      <w:proofErr w:type="spellEnd"/>
      <w:r w:rsidR="008164A0" w:rsidRPr="00BD3EE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8164A0" w:rsidRPr="00BD3EE2">
        <w:rPr>
          <w:rFonts w:ascii="Times New Roman" w:hAnsi="Times New Roman"/>
          <w:sz w:val="25"/>
          <w:szCs w:val="25"/>
        </w:rPr>
        <w:t>aparatul</w:t>
      </w:r>
      <w:proofErr w:type="spellEnd"/>
      <w:r w:rsidR="008164A0" w:rsidRPr="00BD3EE2">
        <w:rPr>
          <w:rFonts w:ascii="Times New Roman" w:hAnsi="Times New Roman"/>
          <w:sz w:val="25"/>
          <w:szCs w:val="25"/>
        </w:rPr>
        <w:t xml:space="preserve"> de </w:t>
      </w:r>
      <w:proofErr w:type="spellStart"/>
      <w:r w:rsidR="008164A0" w:rsidRPr="00BD3EE2">
        <w:rPr>
          <w:rFonts w:ascii="Times New Roman" w:hAnsi="Times New Roman"/>
          <w:sz w:val="25"/>
          <w:szCs w:val="25"/>
        </w:rPr>
        <w:t>specialitate</w:t>
      </w:r>
      <w:proofErr w:type="spellEnd"/>
      <w:r w:rsidR="008164A0" w:rsidRPr="00BD3EE2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="008164A0" w:rsidRPr="00BD3EE2">
        <w:rPr>
          <w:rFonts w:ascii="Times New Roman" w:hAnsi="Times New Roman"/>
          <w:sz w:val="25"/>
          <w:szCs w:val="25"/>
        </w:rPr>
        <w:t>va</w:t>
      </w:r>
      <w:proofErr w:type="spellEnd"/>
      <w:r w:rsidR="008164A0" w:rsidRPr="00BD3EE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8164A0" w:rsidRPr="00BD3EE2">
        <w:rPr>
          <w:rFonts w:ascii="Times New Roman" w:hAnsi="Times New Roman"/>
          <w:sz w:val="25"/>
          <w:szCs w:val="25"/>
        </w:rPr>
        <w:t>aduce</w:t>
      </w:r>
      <w:proofErr w:type="spellEnd"/>
      <w:r w:rsidR="008164A0" w:rsidRPr="00BD3EE2">
        <w:rPr>
          <w:rFonts w:ascii="Times New Roman" w:hAnsi="Times New Roman"/>
          <w:sz w:val="25"/>
          <w:szCs w:val="25"/>
        </w:rPr>
        <w:t xml:space="preserve"> la </w:t>
      </w:r>
      <w:proofErr w:type="spellStart"/>
      <w:r w:rsidR="008164A0" w:rsidRPr="00BD3EE2">
        <w:rPr>
          <w:rFonts w:ascii="Times New Roman" w:hAnsi="Times New Roman"/>
          <w:sz w:val="25"/>
          <w:szCs w:val="25"/>
        </w:rPr>
        <w:t>îndeplinire</w:t>
      </w:r>
      <w:proofErr w:type="spellEnd"/>
      <w:r w:rsidR="008164A0" w:rsidRPr="00BD3EE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8164A0" w:rsidRPr="00BD3EE2">
        <w:rPr>
          <w:rFonts w:ascii="Times New Roman" w:hAnsi="Times New Roman"/>
          <w:sz w:val="25"/>
          <w:szCs w:val="25"/>
        </w:rPr>
        <w:t>prevederile</w:t>
      </w:r>
      <w:proofErr w:type="spellEnd"/>
      <w:r w:rsidR="008164A0" w:rsidRPr="00BD3EE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8164A0" w:rsidRPr="00BD3EE2">
        <w:rPr>
          <w:rFonts w:ascii="Times New Roman" w:hAnsi="Times New Roman"/>
          <w:sz w:val="25"/>
          <w:szCs w:val="25"/>
        </w:rPr>
        <w:t>prezentei</w:t>
      </w:r>
      <w:proofErr w:type="spellEnd"/>
      <w:r w:rsidR="008164A0" w:rsidRPr="00BD3EE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8164A0" w:rsidRPr="00BD3EE2">
        <w:rPr>
          <w:rFonts w:ascii="Times New Roman" w:hAnsi="Times New Roman"/>
          <w:sz w:val="25"/>
          <w:szCs w:val="25"/>
        </w:rPr>
        <w:t>hotărâri</w:t>
      </w:r>
      <w:proofErr w:type="spellEnd"/>
      <w:r w:rsidR="00BA61EB" w:rsidRPr="00BD3EE2">
        <w:rPr>
          <w:rFonts w:ascii="Times New Roman" w:hAnsi="Times New Roman"/>
          <w:sz w:val="25"/>
          <w:szCs w:val="25"/>
        </w:rPr>
        <w:t>.</w:t>
      </w:r>
    </w:p>
    <w:p w14:paraId="15C796C0" w14:textId="6B8131A1" w:rsidR="003F4A8D" w:rsidRDefault="003F4A8D" w:rsidP="000066F9">
      <w:pPr>
        <w:pStyle w:val="Frspaiere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14:paraId="5659E094" w14:textId="77777777" w:rsidR="00443F45" w:rsidRPr="00C650BF" w:rsidRDefault="00443F45" w:rsidP="000066F9">
      <w:pPr>
        <w:pStyle w:val="Frspaiere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2"/>
        <w:gridCol w:w="4792"/>
      </w:tblGrid>
      <w:tr w:rsidR="00FD20A7" w14:paraId="1091ECB3" w14:textId="77777777" w:rsidTr="00852E03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164D7" w14:textId="77777777" w:rsidR="00FD20A7" w:rsidRDefault="00FD20A7" w:rsidP="00852E03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41D637DD" w14:textId="77777777" w:rsidR="00FD20A7" w:rsidRDefault="00FD20A7" w:rsidP="00852E03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229F61F" w14:textId="77777777" w:rsidR="00FD20A7" w:rsidRDefault="00FD20A7" w:rsidP="00852E03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Varvaroi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Vasile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Lucian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3EA97" w14:textId="77777777" w:rsidR="00FD20A7" w:rsidRDefault="00FD20A7" w:rsidP="00852E03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68D7" w14:textId="77777777" w:rsidR="00FD20A7" w:rsidRDefault="00FD20A7" w:rsidP="00852E03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0651CC9C" w14:textId="77777777" w:rsidR="00FD20A7" w:rsidRDefault="00FD20A7" w:rsidP="00852E03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0B23419C" w14:textId="77777777" w:rsidR="00FD20A7" w:rsidRDefault="00FD20A7" w:rsidP="00852E03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6298B558" w14:textId="77777777" w:rsidR="00FD20A7" w:rsidRDefault="00FD20A7" w:rsidP="00852E03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Erhan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Rodica</w:t>
            </w:r>
            <w:proofErr w:type="spellEnd"/>
          </w:p>
          <w:p w14:paraId="1771C93D" w14:textId="77777777" w:rsidR="00FD20A7" w:rsidRDefault="00FD20A7" w:rsidP="00852E03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341DB97" w14:textId="77777777" w:rsidR="00FD20A7" w:rsidRDefault="00FD20A7" w:rsidP="00852E03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6A243C44" w14:textId="77777777" w:rsidR="00B51992" w:rsidRPr="00C650BF" w:rsidRDefault="00B51992" w:rsidP="003F4A8D">
      <w:pPr>
        <w:pStyle w:val="Frspaiere"/>
        <w:jc w:val="center"/>
        <w:rPr>
          <w:rFonts w:ascii="Times New Roman" w:hAnsi="Times New Roman"/>
          <w:bCs/>
          <w:sz w:val="24"/>
          <w:szCs w:val="24"/>
        </w:rPr>
      </w:pPr>
    </w:p>
    <w:sectPr w:rsidR="00B51992" w:rsidRPr="00C650BF" w:rsidSect="0035491F">
      <w:footerReference w:type="default" r:id="rId8"/>
      <w:pgSz w:w="11906" w:h="16838"/>
      <w:pgMar w:top="454" w:right="680" w:bottom="57" w:left="1418" w:header="0" w:footer="5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8B8EA" w14:textId="77777777" w:rsidR="00C90895" w:rsidRDefault="00C90895" w:rsidP="008F1D42">
      <w:pPr>
        <w:spacing w:after="0" w:line="240" w:lineRule="auto"/>
      </w:pPr>
      <w:r>
        <w:separator/>
      </w:r>
    </w:p>
  </w:endnote>
  <w:endnote w:type="continuationSeparator" w:id="0">
    <w:p w14:paraId="228231EE" w14:textId="77777777" w:rsidR="00C90895" w:rsidRDefault="00C90895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2B51" w14:textId="77777777" w:rsidR="008F1D42" w:rsidRDefault="008F1D42">
    <w:pPr>
      <w:pStyle w:val="Subsol"/>
      <w:jc w:val="right"/>
    </w:pPr>
  </w:p>
  <w:p w14:paraId="67247A05" w14:textId="77777777" w:rsidR="008F1D42" w:rsidRDefault="008F1D4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CFA40" w14:textId="77777777" w:rsidR="00C90895" w:rsidRDefault="00C90895" w:rsidP="008F1D42">
      <w:pPr>
        <w:spacing w:after="0" w:line="240" w:lineRule="auto"/>
      </w:pPr>
      <w:r>
        <w:separator/>
      </w:r>
    </w:p>
  </w:footnote>
  <w:footnote w:type="continuationSeparator" w:id="0">
    <w:p w14:paraId="1BE59B3C" w14:textId="77777777" w:rsidR="00C90895" w:rsidRDefault="00C90895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1FC1ED2"/>
    <w:multiLevelType w:val="hybridMultilevel"/>
    <w:tmpl w:val="329864D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72984"/>
    <w:multiLevelType w:val="hybridMultilevel"/>
    <w:tmpl w:val="D6749EA4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B11D11"/>
    <w:multiLevelType w:val="hybridMultilevel"/>
    <w:tmpl w:val="74460DAA"/>
    <w:lvl w:ilvl="0" w:tplc="0409000D">
      <w:start w:val="1"/>
      <w:numFmt w:val="bullet"/>
      <w:lvlText w:val=""/>
      <w:lvlJc w:val="left"/>
      <w:pPr>
        <w:ind w:left="2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2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52889727">
    <w:abstractNumId w:val="2"/>
  </w:num>
  <w:num w:numId="2" w16cid:durableId="925457373">
    <w:abstractNumId w:val="13"/>
  </w:num>
  <w:num w:numId="3" w16cid:durableId="1241871994">
    <w:abstractNumId w:val="4"/>
  </w:num>
  <w:num w:numId="4" w16cid:durableId="841969773">
    <w:abstractNumId w:val="3"/>
  </w:num>
  <w:num w:numId="5" w16cid:durableId="1812363577">
    <w:abstractNumId w:val="12"/>
  </w:num>
  <w:num w:numId="6" w16cid:durableId="1126122586">
    <w:abstractNumId w:val="9"/>
  </w:num>
  <w:num w:numId="7" w16cid:durableId="126626555">
    <w:abstractNumId w:val="7"/>
  </w:num>
  <w:num w:numId="8" w16cid:durableId="400565628">
    <w:abstractNumId w:val="6"/>
  </w:num>
  <w:num w:numId="9" w16cid:durableId="2023242301">
    <w:abstractNumId w:val="0"/>
  </w:num>
  <w:num w:numId="10" w16cid:durableId="775976811">
    <w:abstractNumId w:val="1"/>
  </w:num>
  <w:num w:numId="11" w16cid:durableId="663438274">
    <w:abstractNumId w:val="10"/>
  </w:num>
  <w:num w:numId="12" w16cid:durableId="874119253">
    <w:abstractNumId w:val="8"/>
  </w:num>
  <w:num w:numId="13" w16cid:durableId="1543446105">
    <w:abstractNumId w:val="11"/>
  </w:num>
  <w:num w:numId="14" w16cid:durableId="65305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B4D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56E9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1AF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591B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2A37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2D5A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6E6F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7E9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BC2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07B"/>
    <w:rsid w:val="001D7353"/>
    <w:rsid w:val="001D79C6"/>
    <w:rsid w:val="001D79D7"/>
    <w:rsid w:val="001D7B41"/>
    <w:rsid w:val="001E00C9"/>
    <w:rsid w:val="001E12A9"/>
    <w:rsid w:val="001E18B4"/>
    <w:rsid w:val="001E1F63"/>
    <w:rsid w:val="001E209D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4F1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3BFF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97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23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675FC"/>
    <w:rsid w:val="00270597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69A4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21DF"/>
    <w:rsid w:val="003526C7"/>
    <w:rsid w:val="003531B5"/>
    <w:rsid w:val="003533FD"/>
    <w:rsid w:val="00353AA7"/>
    <w:rsid w:val="00353B18"/>
    <w:rsid w:val="00353C1E"/>
    <w:rsid w:val="00353F36"/>
    <w:rsid w:val="003546D4"/>
    <w:rsid w:val="0035491F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0CF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069F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A8D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2D5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271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3F45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679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E5"/>
    <w:rsid w:val="00485FF8"/>
    <w:rsid w:val="00486D5A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3EC9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46DD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3829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9E8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420F"/>
    <w:rsid w:val="00605F8A"/>
    <w:rsid w:val="00606A9A"/>
    <w:rsid w:val="006075B1"/>
    <w:rsid w:val="0060795C"/>
    <w:rsid w:val="006102DB"/>
    <w:rsid w:val="00610643"/>
    <w:rsid w:val="00611232"/>
    <w:rsid w:val="00611DE5"/>
    <w:rsid w:val="006120F3"/>
    <w:rsid w:val="00612169"/>
    <w:rsid w:val="006123A7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51A"/>
    <w:rsid w:val="006532BC"/>
    <w:rsid w:val="00653DFE"/>
    <w:rsid w:val="00656032"/>
    <w:rsid w:val="00656E70"/>
    <w:rsid w:val="00656E73"/>
    <w:rsid w:val="0065746D"/>
    <w:rsid w:val="00657CFB"/>
    <w:rsid w:val="00662008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38AD"/>
    <w:rsid w:val="006944DE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6B96"/>
    <w:rsid w:val="006A74C8"/>
    <w:rsid w:val="006A765E"/>
    <w:rsid w:val="006A781D"/>
    <w:rsid w:val="006A7B79"/>
    <w:rsid w:val="006B05C1"/>
    <w:rsid w:val="006B2156"/>
    <w:rsid w:val="006B23E9"/>
    <w:rsid w:val="006B3602"/>
    <w:rsid w:val="006B3878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97C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43B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1A4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936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6ED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0E46"/>
    <w:rsid w:val="00771873"/>
    <w:rsid w:val="00772030"/>
    <w:rsid w:val="0077286D"/>
    <w:rsid w:val="00773A09"/>
    <w:rsid w:val="00773BD9"/>
    <w:rsid w:val="00773D97"/>
    <w:rsid w:val="0077455D"/>
    <w:rsid w:val="007751BF"/>
    <w:rsid w:val="007758C4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8777B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270D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32A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17318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4AFE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47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807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87275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33F"/>
    <w:rsid w:val="009A2D14"/>
    <w:rsid w:val="009A2FE3"/>
    <w:rsid w:val="009A3D0A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585D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618A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34A6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8C2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672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72A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4F6C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14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07CC"/>
    <w:rsid w:val="00B10ED4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24F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555A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0B3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4767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5EF4"/>
    <w:rsid w:val="00BA61EB"/>
    <w:rsid w:val="00BA707D"/>
    <w:rsid w:val="00BA778D"/>
    <w:rsid w:val="00BB04DB"/>
    <w:rsid w:val="00BB0BC7"/>
    <w:rsid w:val="00BB0D2B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3EE2"/>
    <w:rsid w:val="00BD4D17"/>
    <w:rsid w:val="00BD6166"/>
    <w:rsid w:val="00BD6215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0AD1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8CE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01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7ED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50BF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89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78D"/>
    <w:rsid w:val="00CA4D3B"/>
    <w:rsid w:val="00CA524C"/>
    <w:rsid w:val="00CA69C0"/>
    <w:rsid w:val="00CA6EAE"/>
    <w:rsid w:val="00CA6F50"/>
    <w:rsid w:val="00CA73B4"/>
    <w:rsid w:val="00CA792C"/>
    <w:rsid w:val="00CA7C7D"/>
    <w:rsid w:val="00CB2284"/>
    <w:rsid w:val="00CB242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6FF"/>
    <w:rsid w:val="00CD4800"/>
    <w:rsid w:val="00CD4DF3"/>
    <w:rsid w:val="00CD50D8"/>
    <w:rsid w:val="00CD52D4"/>
    <w:rsid w:val="00CD5615"/>
    <w:rsid w:val="00CD5CBA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A01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4C7F"/>
    <w:rsid w:val="00D54C8A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65DC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7BB6"/>
    <w:rsid w:val="00DA001E"/>
    <w:rsid w:val="00DA1283"/>
    <w:rsid w:val="00DA1761"/>
    <w:rsid w:val="00DA1E0A"/>
    <w:rsid w:val="00DA2C04"/>
    <w:rsid w:val="00DA3A57"/>
    <w:rsid w:val="00DA3E58"/>
    <w:rsid w:val="00DA4187"/>
    <w:rsid w:val="00DA45CD"/>
    <w:rsid w:val="00DA4919"/>
    <w:rsid w:val="00DA520E"/>
    <w:rsid w:val="00DA5C54"/>
    <w:rsid w:val="00DA5FD6"/>
    <w:rsid w:val="00DA6DD3"/>
    <w:rsid w:val="00DA6E34"/>
    <w:rsid w:val="00DA7366"/>
    <w:rsid w:val="00DA799D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24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5FA"/>
    <w:rsid w:val="00E50B51"/>
    <w:rsid w:val="00E50D34"/>
    <w:rsid w:val="00E512FA"/>
    <w:rsid w:val="00E51CD2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16C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26F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C7A68"/>
    <w:rsid w:val="00ED277C"/>
    <w:rsid w:val="00ED283B"/>
    <w:rsid w:val="00ED29FF"/>
    <w:rsid w:val="00ED2A25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2F"/>
    <w:rsid w:val="00F41AB8"/>
    <w:rsid w:val="00F41D5E"/>
    <w:rsid w:val="00F425E5"/>
    <w:rsid w:val="00F4283A"/>
    <w:rsid w:val="00F4376A"/>
    <w:rsid w:val="00F43828"/>
    <w:rsid w:val="00F43FA9"/>
    <w:rsid w:val="00F442FA"/>
    <w:rsid w:val="00F44DF8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35CB"/>
    <w:rsid w:val="00F74555"/>
    <w:rsid w:val="00F75306"/>
    <w:rsid w:val="00F7577F"/>
    <w:rsid w:val="00F7684D"/>
    <w:rsid w:val="00F77154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6D11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A7"/>
    <w:rsid w:val="00FD20DF"/>
    <w:rsid w:val="00FD210B"/>
    <w:rsid w:val="00FD28D6"/>
    <w:rsid w:val="00FD2B1A"/>
    <w:rsid w:val="00FD34B9"/>
    <w:rsid w:val="00FD36C3"/>
    <w:rsid w:val="00FD5232"/>
    <w:rsid w:val="00FD5687"/>
    <w:rsid w:val="00FD5854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378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2C60"/>
    <w:rsid w:val="00FF3432"/>
    <w:rsid w:val="00FF3F8A"/>
    <w:rsid w:val="00FF5E6B"/>
    <w:rsid w:val="00FF5FE5"/>
    <w:rsid w:val="00FF6D98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C695"/>
  <w15:docId w15:val="{547A7B7D-4CC7-4131-AEBC-BDA20185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D6713"/>
    <w:rPr>
      <w:rFonts w:ascii="Times New Roman" w:hAnsi="Times New Roman" w:cs="Times New Roman"/>
      <w:b/>
      <w:sz w:val="24"/>
    </w:rPr>
  </w:style>
  <w:style w:type="paragraph" w:styleId="Corptext">
    <w:name w:val="Body Text"/>
    <w:basedOn w:val="Normal"/>
    <w:link w:val="CorptextCaracte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f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B0146B"/>
    <w:rPr>
      <w:color w:val="0563C1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1D42"/>
  </w:style>
  <w:style w:type="paragraph" w:styleId="Subsol">
    <w:name w:val="footer"/>
    <w:basedOn w:val="Normal"/>
    <w:link w:val="Subsol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F1D42"/>
  </w:style>
  <w:style w:type="table" w:styleId="Tabelgril">
    <w:name w:val="Table Grid"/>
    <w:basedOn w:val="Tabel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Frspaiere">
    <w:name w:val="No Spacing"/>
    <w:link w:val="FrspaiereCaracter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">
    <w:name w:val="Title"/>
    <w:basedOn w:val="Normal"/>
    <w:next w:val="Subtitlu"/>
    <w:link w:val="TitluCaracte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uCaracter">
    <w:name w:val="Titlu Caracter"/>
    <w:basedOn w:val="Fontdeparagrafimplicit"/>
    <w:link w:val="Titlu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Robust">
    <w:name w:val="Strong"/>
    <w:uiPriority w:val="22"/>
    <w:qFormat/>
    <w:rsid w:val="00B83C7A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342E"/>
    <w:rPr>
      <w:rFonts w:ascii="Segoe UI" w:hAnsi="Segoe UI" w:cs="Segoe UI"/>
      <w:sz w:val="18"/>
      <w:szCs w:val="18"/>
    </w:rPr>
  </w:style>
  <w:style w:type="character" w:customStyle="1" w:styleId="FrspaiereCaracter">
    <w:name w:val="Fără spațiere Caracter"/>
    <w:link w:val="Frspaiere"/>
    <w:uiPriority w:val="1"/>
    <w:locked/>
    <w:rsid w:val="00FD20A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92A5A-27BF-4AED-8DA0-BA41DF5B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589</Words>
  <Characters>3417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Luminita.Ropcean</cp:lastModifiedBy>
  <cp:revision>76</cp:revision>
  <cp:lastPrinted>2022-05-19T12:41:00Z</cp:lastPrinted>
  <dcterms:created xsi:type="dcterms:W3CDTF">2022-05-17T13:21:00Z</dcterms:created>
  <dcterms:modified xsi:type="dcterms:W3CDTF">2022-05-19T13:22:00Z</dcterms:modified>
</cp:coreProperties>
</file>