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7C37" w14:textId="77777777" w:rsidR="003F4A8D" w:rsidRPr="006D7F9D" w:rsidRDefault="003F4A8D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6D7F9D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ROMÂNIA</w:t>
      </w:r>
    </w:p>
    <w:p w14:paraId="5636126F" w14:textId="77777777" w:rsidR="003F4A8D" w:rsidRPr="006D7F9D" w:rsidRDefault="003F4A8D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6D7F9D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JUDEŢUL SUCEAVA</w:t>
      </w:r>
    </w:p>
    <w:p w14:paraId="736E1EF6" w14:textId="2D573E70" w:rsidR="003F4A8D" w:rsidRPr="006D7F9D" w:rsidRDefault="00522B16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6D7F9D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MUNICIPIUL CAMPULUNG MOLDOVENESC</w:t>
      </w:r>
      <w:r w:rsidR="003F4A8D" w:rsidRPr="006D7F9D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</w:p>
    <w:p w14:paraId="62A6C01F" w14:textId="28A5DCC1" w:rsidR="003F4A8D" w:rsidRPr="006D7F9D" w:rsidRDefault="00522B16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6D7F9D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CONSILIUL LOCAL</w:t>
      </w:r>
    </w:p>
    <w:p w14:paraId="597A3D2F" w14:textId="77777777" w:rsidR="00BB1972" w:rsidRDefault="00BB1972" w:rsidP="002C5FE4">
      <w:pPr>
        <w:pStyle w:val="NoSpacing"/>
        <w:rPr>
          <w:rFonts w:ascii="Trebuchet MS" w:hAnsi="Trebuchet MS"/>
          <w:b/>
          <w:bCs/>
          <w:lang w:val="ro-RO"/>
        </w:rPr>
      </w:pPr>
    </w:p>
    <w:p w14:paraId="05E7AEDB" w14:textId="77777777" w:rsidR="002C5FE4" w:rsidRDefault="002C5FE4" w:rsidP="002C5FE4">
      <w:pPr>
        <w:pStyle w:val="NoSpacing"/>
        <w:rPr>
          <w:rFonts w:ascii="Trebuchet MS" w:hAnsi="Trebuchet MS"/>
          <w:b/>
          <w:bCs/>
          <w:lang w:val="ro-RO"/>
        </w:rPr>
      </w:pPr>
    </w:p>
    <w:p w14:paraId="38A4289C" w14:textId="71534BFE" w:rsidR="00410FFE" w:rsidRPr="006D7F9D" w:rsidRDefault="00492EEC" w:rsidP="00606A9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6D7F9D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6D7F9D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6D7F9D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6D7F9D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Pr="006D7F9D">
        <w:rPr>
          <w:rFonts w:ascii="Times New Roman" w:hAnsi="Times New Roman"/>
          <w:b/>
          <w:bCs/>
          <w:sz w:val="28"/>
          <w:szCs w:val="28"/>
          <w:lang w:val="ro-RO"/>
        </w:rPr>
        <w:t>RE</w:t>
      </w:r>
      <w:r w:rsidR="006D7F9D" w:rsidRPr="006D7F9D">
        <w:rPr>
          <w:rFonts w:ascii="Times New Roman" w:hAnsi="Times New Roman"/>
          <w:b/>
          <w:bCs/>
          <w:sz w:val="28"/>
          <w:szCs w:val="28"/>
          <w:lang w:val="ro-RO"/>
        </w:rPr>
        <w:t>A NR. 66</w:t>
      </w:r>
    </w:p>
    <w:p w14:paraId="7FB9A283" w14:textId="19405CD6" w:rsidR="006D7F9D" w:rsidRPr="006D7F9D" w:rsidRDefault="006D7F9D" w:rsidP="00606A9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6D7F9D">
        <w:rPr>
          <w:rFonts w:ascii="Times New Roman" w:hAnsi="Times New Roman"/>
          <w:b/>
          <w:bCs/>
          <w:sz w:val="28"/>
          <w:szCs w:val="28"/>
          <w:lang w:val="ro-RO"/>
        </w:rPr>
        <w:t>din 27 aprilie 2023</w:t>
      </w:r>
    </w:p>
    <w:p w14:paraId="7A0DAE59" w14:textId="77777777" w:rsidR="006D7F9D" w:rsidRPr="006D7F9D" w:rsidRDefault="006D7F9D" w:rsidP="00606A9A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</w:p>
    <w:p w14:paraId="288F0D30" w14:textId="12F9AF13" w:rsidR="004C3D06" w:rsidRPr="004C3D06" w:rsidRDefault="00BB1972" w:rsidP="004C3D06">
      <w:pPr>
        <w:spacing w:after="100" w:afterAutospacing="1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bookmarkStart w:id="0" w:name="_Hlk103863128"/>
      <w:r w:rsidRPr="002B55DF">
        <w:rPr>
          <w:rFonts w:ascii="Times New Roman" w:hAnsi="Times New Roman" w:cs="Times New Roman"/>
          <w:b/>
          <w:bCs/>
          <w:noProof/>
          <w:sz w:val="26"/>
          <w:szCs w:val="26"/>
        </w:rPr>
        <w:t>privind aprobarea documentației tehnico-economice –</w:t>
      </w:r>
      <w:r w:rsidRPr="002B55DF">
        <w:rPr>
          <w:rFonts w:ascii="Times New Roman" w:eastAsia="Trebuchet MS" w:hAnsi="Times New Roman" w:cs="Times New Roman"/>
          <w:b/>
          <w:bCs/>
          <w:noProof/>
          <w:sz w:val="26"/>
          <w:szCs w:val="26"/>
        </w:rPr>
        <w:t xml:space="preserve"> faza DALI și a indicatorilor tehnico-economici</w:t>
      </w:r>
      <w:r w:rsidRPr="002B55DF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pentru obiectivul de investiții „Cresterea eficientei energetice a infrastructurii de iluminat public in Municipiul Campulung Moldovenesc”</w:t>
      </w:r>
      <w:bookmarkEnd w:id="0"/>
    </w:p>
    <w:p w14:paraId="4B236E3A" w14:textId="6C7B2D59" w:rsidR="008D72FC" w:rsidRPr="00621557" w:rsidRDefault="008D72FC" w:rsidP="002B55DF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621557">
        <w:rPr>
          <w:rFonts w:ascii="Times New Roman" w:hAnsi="Times New Roman"/>
          <w:noProof/>
          <w:sz w:val="24"/>
          <w:szCs w:val="24"/>
        </w:rPr>
        <w:t xml:space="preserve">Consiliul Local al </w:t>
      </w:r>
      <w:r w:rsidR="00785560">
        <w:rPr>
          <w:rFonts w:ascii="Times New Roman" w:hAnsi="Times New Roman"/>
          <w:noProof/>
          <w:sz w:val="24"/>
          <w:szCs w:val="24"/>
        </w:rPr>
        <w:t>m</w:t>
      </w:r>
      <w:r w:rsidRPr="00621557">
        <w:rPr>
          <w:rFonts w:ascii="Times New Roman" w:hAnsi="Times New Roman"/>
          <w:noProof/>
          <w:sz w:val="24"/>
          <w:szCs w:val="24"/>
        </w:rPr>
        <w:t>unicipiului Câmpulung Moldovenesc, întrunit în şedinţa odinară</w:t>
      </w:r>
      <w:r w:rsidR="002B55DF">
        <w:rPr>
          <w:rFonts w:ascii="Times New Roman" w:hAnsi="Times New Roman"/>
          <w:noProof/>
          <w:sz w:val="24"/>
          <w:szCs w:val="24"/>
        </w:rPr>
        <w:t xml:space="preserve"> </w:t>
      </w:r>
      <w:r w:rsidRPr="00621557">
        <w:rPr>
          <w:rFonts w:ascii="Times New Roman" w:hAnsi="Times New Roman"/>
          <w:noProof/>
          <w:sz w:val="24"/>
          <w:szCs w:val="24"/>
        </w:rPr>
        <w:t xml:space="preserve">din data de </w:t>
      </w:r>
      <w:r w:rsidR="00785560">
        <w:rPr>
          <w:rFonts w:ascii="Times New Roman" w:hAnsi="Times New Roman"/>
          <w:noProof/>
          <w:sz w:val="24"/>
          <w:szCs w:val="24"/>
        </w:rPr>
        <w:t xml:space="preserve">27 aprilie </w:t>
      </w:r>
      <w:r w:rsidRPr="00621557">
        <w:rPr>
          <w:rFonts w:ascii="Times New Roman" w:hAnsi="Times New Roman"/>
          <w:noProof/>
          <w:sz w:val="24"/>
          <w:szCs w:val="24"/>
        </w:rPr>
        <w:t>202</w:t>
      </w:r>
      <w:r w:rsidR="00BB1972" w:rsidRPr="00621557">
        <w:rPr>
          <w:rFonts w:ascii="Times New Roman" w:hAnsi="Times New Roman"/>
          <w:noProof/>
          <w:sz w:val="24"/>
          <w:szCs w:val="24"/>
        </w:rPr>
        <w:t>3</w:t>
      </w:r>
      <w:r w:rsidRPr="00621557">
        <w:rPr>
          <w:rFonts w:ascii="Times New Roman" w:hAnsi="Times New Roman"/>
          <w:noProof/>
          <w:sz w:val="24"/>
          <w:szCs w:val="24"/>
        </w:rPr>
        <w:t>;</w:t>
      </w:r>
    </w:p>
    <w:p w14:paraId="294888A1" w14:textId="77777777" w:rsidR="008D72FC" w:rsidRPr="00621557" w:rsidRDefault="008D72FC" w:rsidP="002B55DF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621557">
        <w:rPr>
          <w:rFonts w:ascii="Times New Roman" w:hAnsi="Times New Roman"/>
          <w:noProof/>
          <w:sz w:val="24"/>
          <w:szCs w:val="24"/>
        </w:rPr>
        <w:t>Având în vedere:</w:t>
      </w:r>
    </w:p>
    <w:p w14:paraId="5EAE4EFF" w14:textId="3FE8FE00" w:rsidR="008D72FC" w:rsidRPr="00621557" w:rsidRDefault="002B55DF" w:rsidP="002B55DF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-</w:t>
      </w:r>
      <w:r w:rsidR="008D72FC" w:rsidRPr="00621557">
        <w:rPr>
          <w:rFonts w:ascii="Times New Roman" w:hAnsi="Times New Roman"/>
          <w:noProof/>
          <w:sz w:val="24"/>
          <w:szCs w:val="24"/>
        </w:rPr>
        <w:t xml:space="preserve">Referatul de aprobare al </w:t>
      </w:r>
      <w:r w:rsidR="00785560">
        <w:rPr>
          <w:rFonts w:ascii="Times New Roman" w:hAnsi="Times New Roman"/>
          <w:noProof/>
          <w:sz w:val="24"/>
          <w:szCs w:val="24"/>
        </w:rPr>
        <w:t>v</w:t>
      </w:r>
      <w:r w:rsidR="00A34E38" w:rsidRPr="00621557">
        <w:rPr>
          <w:rFonts w:ascii="Times New Roman" w:hAnsi="Times New Roman"/>
          <w:noProof/>
          <w:sz w:val="24"/>
          <w:szCs w:val="24"/>
        </w:rPr>
        <w:t>icep</w:t>
      </w:r>
      <w:r w:rsidR="008D72FC" w:rsidRPr="00621557">
        <w:rPr>
          <w:rFonts w:ascii="Times New Roman" w:hAnsi="Times New Roman"/>
          <w:noProof/>
          <w:sz w:val="24"/>
          <w:szCs w:val="24"/>
        </w:rPr>
        <w:t xml:space="preserve">rimarului </w:t>
      </w:r>
      <w:r w:rsidR="00785560">
        <w:rPr>
          <w:rFonts w:ascii="Times New Roman" w:hAnsi="Times New Roman"/>
          <w:noProof/>
          <w:sz w:val="24"/>
          <w:szCs w:val="24"/>
        </w:rPr>
        <w:t>m</w:t>
      </w:r>
      <w:r w:rsidR="008D72FC" w:rsidRPr="00621557">
        <w:rPr>
          <w:rFonts w:ascii="Times New Roman" w:hAnsi="Times New Roman"/>
          <w:noProof/>
          <w:sz w:val="24"/>
          <w:szCs w:val="24"/>
        </w:rPr>
        <w:t>unicipiului Câmpulung Moldovenesc</w:t>
      </w:r>
      <w:r w:rsidR="00785560">
        <w:rPr>
          <w:rFonts w:ascii="Times New Roman" w:hAnsi="Times New Roman"/>
          <w:noProof/>
          <w:sz w:val="24"/>
          <w:szCs w:val="24"/>
        </w:rPr>
        <w:t>,</w:t>
      </w:r>
      <w:r w:rsidR="008D72FC" w:rsidRPr="00621557">
        <w:rPr>
          <w:rFonts w:ascii="Times New Roman" w:hAnsi="Times New Roman"/>
          <w:noProof/>
          <w:sz w:val="24"/>
          <w:szCs w:val="24"/>
        </w:rPr>
        <w:t xml:space="preserve"> înregistrat la nr. </w:t>
      </w:r>
      <w:r w:rsidR="00785560">
        <w:rPr>
          <w:rFonts w:ascii="Times New Roman" w:hAnsi="Times New Roman"/>
          <w:noProof/>
          <w:sz w:val="24"/>
          <w:szCs w:val="24"/>
        </w:rPr>
        <w:t>15508</w:t>
      </w:r>
      <w:r w:rsidR="008D72FC" w:rsidRPr="00621557">
        <w:rPr>
          <w:rFonts w:ascii="Times New Roman" w:hAnsi="Times New Roman"/>
          <w:noProof/>
          <w:sz w:val="24"/>
          <w:szCs w:val="24"/>
        </w:rPr>
        <w:t xml:space="preserve"> din </w:t>
      </w:r>
      <w:r w:rsidR="00785560">
        <w:rPr>
          <w:rFonts w:ascii="Times New Roman" w:hAnsi="Times New Roman"/>
          <w:noProof/>
          <w:sz w:val="24"/>
          <w:szCs w:val="24"/>
        </w:rPr>
        <w:t>26</w:t>
      </w:r>
      <w:r w:rsidR="008D72FC" w:rsidRPr="00621557">
        <w:rPr>
          <w:rFonts w:ascii="Times New Roman" w:hAnsi="Times New Roman"/>
          <w:noProof/>
          <w:sz w:val="24"/>
          <w:szCs w:val="24"/>
        </w:rPr>
        <w:t>.0</w:t>
      </w:r>
      <w:r w:rsidR="00546756" w:rsidRPr="00621557">
        <w:rPr>
          <w:rFonts w:ascii="Times New Roman" w:hAnsi="Times New Roman"/>
          <w:noProof/>
          <w:sz w:val="24"/>
          <w:szCs w:val="24"/>
        </w:rPr>
        <w:t>4</w:t>
      </w:r>
      <w:r w:rsidR="008D72FC" w:rsidRPr="00621557">
        <w:rPr>
          <w:rFonts w:ascii="Times New Roman" w:hAnsi="Times New Roman"/>
          <w:noProof/>
          <w:sz w:val="24"/>
          <w:szCs w:val="24"/>
        </w:rPr>
        <w:t>.202</w:t>
      </w:r>
      <w:r w:rsidR="00BB1972" w:rsidRPr="00621557">
        <w:rPr>
          <w:rFonts w:ascii="Times New Roman" w:hAnsi="Times New Roman"/>
          <w:noProof/>
          <w:sz w:val="24"/>
          <w:szCs w:val="24"/>
        </w:rPr>
        <w:t>3</w:t>
      </w:r>
      <w:r w:rsidR="008D72FC" w:rsidRPr="00621557">
        <w:rPr>
          <w:rFonts w:ascii="Times New Roman" w:hAnsi="Times New Roman"/>
          <w:noProof/>
          <w:sz w:val="24"/>
          <w:szCs w:val="24"/>
        </w:rPr>
        <w:t>;</w:t>
      </w:r>
    </w:p>
    <w:p w14:paraId="6019638D" w14:textId="317E47F7" w:rsidR="008D72FC" w:rsidRPr="00621557" w:rsidRDefault="002B55DF" w:rsidP="002B55DF">
      <w:pPr>
        <w:pStyle w:val="NoSpacing"/>
        <w:ind w:firstLine="708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-</w:t>
      </w:r>
      <w:r w:rsidR="008D72FC" w:rsidRPr="00621557">
        <w:rPr>
          <w:rFonts w:ascii="Times New Roman" w:hAnsi="Times New Roman"/>
          <w:noProof/>
          <w:sz w:val="24"/>
          <w:szCs w:val="24"/>
        </w:rPr>
        <w:t xml:space="preserve">Raportul de specialitate al Direcției tehnice și urbanism din cadrul </w:t>
      </w:r>
      <w:r w:rsidR="00785560">
        <w:rPr>
          <w:rFonts w:ascii="Times New Roman" w:hAnsi="Times New Roman"/>
          <w:noProof/>
          <w:sz w:val="24"/>
          <w:szCs w:val="24"/>
        </w:rPr>
        <w:t>p</w:t>
      </w:r>
      <w:r w:rsidR="008D72FC" w:rsidRPr="00621557">
        <w:rPr>
          <w:rFonts w:ascii="Times New Roman" w:hAnsi="Times New Roman"/>
          <w:noProof/>
          <w:sz w:val="24"/>
          <w:szCs w:val="24"/>
        </w:rPr>
        <w:t xml:space="preserve">rimăriei </w:t>
      </w:r>
      <w:r w:rsidR="00785560">
        <w:rPr>
          <w:rFonts w:ascii="Times New Roman" w:hAnsi="Times New Roman"/>
          <w:noProof/>
          <w:sz w:val="24"/>
          <w:szCs w:val="24"/>
        </w:rPr>
        <w:t>m</w:t>
      </w:r>
      <w:r w:rsidR="008D72FC" w:rsidRPr="00621557">
        <w:rPr>
          <w:rFonts w:ascii="Times New Roman" w:hAnsi="Times New Roman"/>
          <w:noProof/>
          <w:sz w:val="24"/>
          <w:szCs w:val="24"/>
        </w:rPr>
        <w:t xml:space="preserve">unicipiului Câmpulung Moldovenesc,  înregistrat la nr. </w:t>
      </w:r>
      <w:r w:rsidR="00785560">
        <w:rPr>
          <w:rFonts w:ascii="Times New Roman" w:hAnsi="Times New Roman"/>
          <w:noProof/>
          <w:sz w:val="24"/>
          <w:szCs w:val="24"/>
        </w:rPr>
        <w:t>15509</w:t>
      </w:r>
      <w:r w:rsidR="008D72FC" w:rsidRPr="00621557">
        <w:rPr>
          <w:rFonts w:ascii="Times New Roman" w:hAnsi="Times New Roman"/>
          <w:noProof/>
          <w:sz w:val="24"/>
          <w:szCs w:val="24"/>
        </w:rPr>
        <w:t xml:space="preserve"> din </w:t>
      </w:r>
      <w:r w:rsidR="00785560">
        <w:rPr>
          <w:rFonts w:ascii="Times New Roman" w:hAnsi="Times New Roman"/>
          <w:noProof/>
          <w:sz w:val="24"/>
          <w:szCs w:val="24"/>
        </w:rPr>
        <w:t>26</w:t>
      </w:r>
      <w:r w:rsidR="008D72FC" w:rsidRPr="00621557">
        <w:rPr>
          <w:rFonts w:ascii="Times New Roman" w:hAnsi="Times New Roman"/>
          <w:noProof/>
          <w:sz w:val="24"/>
          <w:szCs w:val="24"/>
        </w:rPr>
        <w:t>.0</w:t>
      </w:r>
      <w:r w:rsidR="00546756" w:rsidRPr="00621557">
        <w:rPr>
          <w:rFonts w:ascii="Times New Roman" w:hAnsi="Times New Roman"/>
          <w:noProof/>
          <w:sz w:val="24"/>
          <w:szCs w:val="24"/>
        </w:rPr>
        <w:t>4</w:t>
      </w:r>
      <w:r w:rsidR="008D72FC" w:rsidRPr="00621557">
        <w:rPr>
          <w:rFonts w:ascii="Times New Roman" w:hAnsi="Times New Roman"/>
          <w:noProof/>
          <w:sz w:val="24"/>
          <w:szCs w:val="24"/>
        </w:rPr>
        <w:t>.202</w:t>
      </w:r>
      <w:r w:rsidR="00BB1972" w:rsidRPr="00621557">
        <w:rPr>
          <w:rFonts w:ascii="Times New Roman" w:hAnsi="Times New Roman"/>
          <w:noProof/>
          <w:sz w:val="24"/>
          <w:szCs w:val="24"/>
        </w:rPr>
        <w:t>3</w:t>
      </w:r>
      <w:r w:rsidR="008D72FC" w:rsidRPr="00621557">
        <w:rPr>
          <w:rFonts w:ascii="Times New Roman" w:hAnsi="Times New Roman"/>
          <w:noProof/>
          <w:sz w:val="24"/>
          <w:szCs w:val="24"/>
        </w:rPr>
        <w:t>;</w:t>
      </w:r>
    </w:p>
    <w:p w14:paraId="490D0D09" w14:textId="7D6C321A" w:rsidR="008D72FC" w:rsidRPr="00621557" w:rsidRDefault="002B55DF" w:rsidP="002B55DF">
      <w:pPr>
        <w:pStyle w:val="NoSpacing"/>
        <w:ind w:firstLine="708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-</w:t>
      </w:r>
      <w:r w:rsidR="008D72FC" w:rsidRPr="00621557">
        <w:rPr>
          <w:rFonts w:ascii="Times New Roman" w:hAnsi="Times New Roman"/>
          <w:noProof/>
          <w:sz w:val="24"/>
          <w:szCs w:val="24"/>
        </w:rPr>
        <w:t xml:space="preserve">Raportul de specialitate al Direcției economice din cadrul </w:t>
      </w:r>
      <w:r w:rsidR="00785560">
        <w:rPr>
          <w:rFonts w:ascii="Times New Roman" w:hAnsi="Times New Roman"/>
          <w:noProof/>
          <w:sz w:val="24"/>
          <w:szCs w:val="24"/>
        </w:rPr>
        <w:t>p</w:t>
      </w:r>
      <w:r w:rsidR="008D72FC" w:rsidRPr="00621557">
        <w:rPr>
          <w:rFonts w:ascii="Times New Roman" w:hAnsi="Times New Roman"/>
          <w:noProof/>
          <w:sz w:val="24"/>
          <w:szCs w:val="24"/>
        </w:rPr>
        <w:t xml:space="preserve">rimăriei </w:t>
      </w:r>
      <w:r w:rsidR="00785560">
        <w:rPr>
          <w:rFonts w:ascii="Times New Roman" w:hAnsi="Times New Roman"/>
          <w:noProof/>
          <w:sz w:val="24"/>
          <w:szCs w:val="24"/>
        </w:rPr>
        <w:t>m</w:t>
      </w:r>
      <w:r w:rsidR="008D72FC" w:rsidRPr="00621557">
        <w:rPr>
          <w:rFonts w:ascii="Times New Roman" w:hAnsi="Times New Roman"/>
          <w:noProof/>
          <w:sz w:val="24"/>
          <w:szCs w:val="24"/>
        </w:rPr>
        <w:t xml:space="preserve">unicipiului Câmpulung Moldovenesc,  înregistrat la nr. </w:t>
      </w:r>
      <w:r w:rsidR="00785560">
        <w:rPr>
          <w:rFonts w:ascii="Times New Roman" w:hAnsi="Times New Roman"/>
          <w:noProof/>
          <w:sz w:val="24"/>
          <w:szCs w:val="24"/>
        </w:rPr>
        <w:t>15510</w:t>
      </w:r>
      <w:r w:rsidR="008D72FC" w:rsidRPr="00621557">
        <w:rPr>
          <w:rFonts w:ascii="Times New Roman" w:hAnsi="Times New Roman"/>
          <w:noProof/>
          <w:sz w:val="24"/>
          <w:szCs w:val="24"/>
        </w:rPr>
        <w:t xml:space="preserve"> din </w:t>
      </w:r>
      <w:r w:rsidR="00785560">
        <w:rPr>
          <w:rFonts w:ascii="Times New Roman" w:hAnsi="Times New Roman"/>
          <w:noProof/>
          <w:sz w:val="24"/>
          <w:szCs w:val="24"/>
        </w:rPr>
        <w:t>26</w:t>
      </w:r>
      <w:r w:rsidR="008D72FC" w:rsidRPr="00621557">
        <w:rPr>
          <w:rFonts w:ascii="Times New Roman" w:hAnsi="Times New Roman"/>
          <w:noProof/>
          <w:sz w:val="24"/>
          <w:szCs w:val="24"/>
        </w:rPr>
        <w:t>.0</w:t>
      </w:r>
      <w:r w:rsidR="00546756" w:rsidRPr="00621557">
        <w:rPr>
          <w:rFonts w:ascii="Times New Roman" w:hAnsi="Times New Roman"/>
          <w:noProof/>
          <w:sz w:val="24"/>
          <w:szCs w:val="24"/>
        </w:rPr>
        <w:t>4</w:t>
      </w:r>
      <w:r w:rsidR="008D72FC" w:rsidRPr="00621557">
        <w:rPr>
          <w:rFonts w:ascii="Times New Roman" w:hAnsi="Times New Roman"/>
          <w:noProof/>
          <w:sz w:val="24"/>
          <w:szCs w:val="24"/>
        </w:rPr>
        <w:t>.202</w:t>
      </w:r>
      <w:r w:rsidR="00BB1972" w:rsidRPr="00621557">
        <w:rPr>
          <w:rFonts w:ascii="Times New Roman" w:hAnsi="Times New Roman"/>
          <w:noProof/>
          <w:sz w:val="24"/>
          <w:szCs w:val="24"/>
        </w:rPr>
        <w:t>3</w:t>
      </w:r>
      <w:r w:rsidR="008D72FC" w:rsidRPr="00621557">
        <w:rPr>
          <w:rFonts w:ascii="Times New Roman" w:hAnsi="Times New Roman"/>
          <w:noProof/>
          <w:sz w:val="24"/>
          <w:szCs w:val="24"/>
        </w:rPr>
        <w:t>;</w:t>
      </w:r>
    </w:p>
    <w:p w14:paraId="0326B065" w14:textId="04DB6C88" w:rsidR="00BB1972" w:rsidRDefault="002B55DF" w:rsidP="002B55DF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-</w:t>
      </w:r>
      <w:r w:rsidR="00BB1972" w:rsidRPr="00621557">
        <w:rPr>
          <w:rFonts w:ascii="Times New Roman" w:hAnsi="Times New Roman"/>
          <w:noProof/>
          <w:sz w:val="24"/>
          <w:szCs w:val="24"/>
        </w:rPr>
        <w:t xml:space="preserve">Raportul de specialitate al Compartimentului juridic din cadrul </w:t>
      </w:r>
      <w:r w:rsidR="00D04B7B">
        <w:rPr>
          <w:rFonts w:ascii="Times New Roman" w:hAnsi="Times New Roman"/>
          <w:noProof/>
          <w:sz w:val="24"/>
          <w:szCs w:val="24"/>
        </w:rPr>
        <w:t>p</w:t>
      </w:r>
      <w:r w:rsidR="00BB1972" w:rsidRPr="00621557">
        <w:rPr>
          <w:rFonts w:ascii="Times New Roman" w:hAnsi="Times New Roman"/>
          <w:noProof/>
          <w:sz w:val="24"/>
          <w:szCs w:val="24"/>
        </w:rPr>
        <w:t xml:space="preserve">rimăriei </w:t>
      </w:r>
      <w:r w:rsidR="00D04B7B">
        <w:rPr>
          <w:rFonts w:ascii="Times New Roman" w:hAnsi="Times New Roman"/>
          <w:noProof/>
          <w:sz w:val="24"/>
          <w:szCs w:val="24"/>
        </w:rPr>
        <w:t>m</w:t>
      </w:r>
      <w:r w:rsidR="00BB1972" w:rsidRPr="00621557">
        <w:rPr>
          <w:rFonts w:ascii="Times New Roman" w:hAnsi="Times New Roman"/>
          <w:noProof/>
          <w:sz w:val="24"/>
          <w:szCs w:val="24"/>
        </w:rPr>
        <w:t xml:space="preserve">unicipiului Câmpulung Moldovenesc,  înregistrat la nr. </w:t>
      </w:r>
      <w:r w:rsidR="00635154">
        <w:rPr>
          <w:rFonts w:ascii="Times New Roman" w:hAnsi="Times New Roman"/>
          <w:noProof/>
          <w:sz w:val="24"/>
          <w:szCs w:val="24"/>
        </w:rPr>
        <w:t>15511</w:t>
      </w:r>
      <w:r w:rsidR="00BB1972" w:rsidRPr="00621557">
        <w:rPr>
          <w:rFonts w:ascii="Times New Roman" w:hAnsi="Times New Roman"/>
          <w:noProof/>
          <w:sz w:val="24"/>
          <w:szCs w:val="24"/>
        </w:rPr>
        <w:t xml:space="preserve"> din </w:t>
      </w:r>
      <w:r w:rsidR="00635154">
        <w:rPr>
          <w:rFonts w:ascii="Times New Roman" w:hAnsi="Times New Roman"/>
          <w:noProof/>
          <w:sz w:val="24"/>
          <w:szCs w:val="24"/>
        </w:rPr>
        <w:t>26</w:t>
      </w:r>
      <w:r w:rsidR="00BB1972" w:rsidRPr="00621557">
        <w:rPr>
          <w:rFonts w:ascii="Times New Roman" w:hAnsi="Times New Roman"/>
          <w:noProof/>
          <w:sz w:val="24"/>
          <w:szCs w:val="24"/>
        </w:rPr>
        <w:t>.0</w:t>
      </w:r>
      <w:r w:rsidR="00546756" w:rsidRPr="00621557">
        <w:rPr>
          <w:rFonts w:ascii="Times New Roman" w:hAnsi="Times New Roman"/>
          <w:noProof/>
          <w:sz w:val="24"/>
          <w:szCs w:val="24"/>
        </w:rPr>
        <w:t>4</w:t>
      </w:r>
      <w:r w:rsidR="00BB1972" w:rsidRPr="00621557">
        <w:rPr>
          <w:rFonts w:ascii="Times New Roman" w:hAnsi="Times New Roman"/>
          <w:noProof/>
          <w:sz w:val="24"/>
          <w:szCs w:val="24"/>
        </w:rPr>
        <w:t>.2023;</w:t>
      </w:r>
    </w:p>
    <w:p w14:paraId="6AFABB55" w14:textId="5AB0EB2E" w:rsidR="006864E8" w:rsidRPr="006864E8" w:rsidRDefault="006864E8" w:rsidP="006864E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864E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6864E8">
        <w:rPr>
          <w:rFonts w:ascii="Times New Roman" w:hAnsi="Times New Roman"/>
          <w:sz w:val="24"/>
          <w:szCs w:val="24"/>
        </w:rPr>
        <w:t>-Avizul Comisiei de specialitate a Consiliului Local;</w:t>
      </w:r>
    </w:p>
    <w:p w14:paraId="04AAA8B4" w14:textId="713CEA4E" w:rsidR="000C559D" w:rsidRPr="006864E8" w:rsidRDefault="006864E8" w:rsidP="006864E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0C559D" w:rsidRPr="006864E8">
        <w:rPr>
          <w:rFonts w:ascii="Times New Roman" w:hAnsi="Times New Roman"/>
          <w:sz w:val="24"/>
          <w:szCs w:val="24"/>
        </w:rPr>
        <w:t xml:space="preserve">Prevederile art. 44 alin. </w:t>
      </w:r>
      <w:r w:rsidR="00BB1972" w:rsidRPr="006864E8">
        <w:rPr>
          <w:rFonts w:ascii="Times New Roman" w:hAnsi="Times New Roman"/>
          <w:sz w:val="24"/>
          <w:szCs w:val="24"/>
        </w:rPr>
        <w:t>(1)</w:t>
      </w:r>
      <w:r w:rsidR="000C559D" w:rsidRPr="006864E8">
        <w:rPr>
          <w:rFonts w:ascii="Times New Roman" w:hAnsi="Times New Roman"/>
          <w:sz w:val="24"/>
          <w:szCs w:val="24"/>
        </w:rPr>
        <w:t xml:space="preserve"> din Legea nr. 273/2006 privind finanțele publice locale, cu modificările și completările ulterioare</w:t>
      </w:r>
      <w:r w:rsidR="00EB736C" w:rsidRPr="006864E8">
        <w:rPr>
          <w:rFonts w:ascii="Times New Roman" w:hAnsi="Times New Roman"/>
          <w:sz w:val="24"/>
          <w:szCs w:val="24"/>
        </w:rPr>
        <w:t>;</w:t>
      </w:r>
    </w:p>
    <w:p w14:paraId="7BB3F7E5" w14:textId="1DDE69B1" w:rsidR="00EB736C" w:rsidRPr="00621557" w:rsidRDefault="002B55DF" w:rsidP="002B55D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 -</w:t>
      </w:r>
      <w:r w:rsidR="00EB736C" w:rsidRPr="00621557">
        <w:rPr>
          <w:rFonts w:ascii="Times New Roman" w:hAnsi="Times New Roman"/>
          <w:noProof/>
          <w:color w:val="000000"/>
          <w:sz w:val="24"/>
          <w:szCs w:val="24"/>
        </w:rPr>
        <w:t>Prevederile Hotărârii Guvernului României nr. 907 din 29 noiembrie 2016 - privind etapele de elaborare și conținutul-cadru al documentațiilor tehnico-economice aferente obiectivelor/proiectelor de investiții finanțate din fonduri publice;</w:t>
      </w:r>
    </w:p>
    <w:p w14:paraId="0A5B31B9" w14:textId="5A707BD6" w:rsidR="00EB736C" w:rsidRPr="007B5D28" w:rsidRDefault="002B55DF" w:rsidP="002B55DF">
      <w:pPr>
        <w:pStyle w:val="NoSpacing"/>
        <w:ind w:firstLine="708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bookmarkStart w:id="1" w:name="_Hlk111617161"/>
      <w:r w:rsidRPr="007B5D28">
        <w:rPr>
          <w:rFonts w:ascii="Times New Roman" w:hAnsi="Times New Roman"/>
          <w:sz w:val="24"/>
          <w:szCs w:val="24"/>
        </w:rPr>
        <w:t xml:space="preserve">  -</w:t>
      </w:r>
      <w:r w:rsidR="00EB736C" w:rsidRPr="007B5D28">
        <w:rPr>
          <w:rFonts w:ascii="Times New Roman" w:hAnsi="Times New Roman"/>
          <w:sz w:val="24"/>
          <w:szCs w:val="24"/>
        </w:rPr>
        <w:t xml:space="preserve">Prevederile </w:t>
      </w:r>
      <w:r w:rsidR="00EB736C" w:rsidRPr="007B5D28">
        <w:rPr>
          <w:rFonts w:ascii="Times New Roman" w:hAnsi="Times New Roman"/>
          <w:noProof/>
          <w:color w:val="000000"/>
          <w:sz w:val="24"/>
          <w:szCs w:val="24"/>
        </w:rPr>
        <w:t>Ordinului 1.947 din 13 iulie 2022 pentru modificarea anexei la Ordinul ministrului mediului, apelor şi pădurilor nr. 1.866/2021 pentru aprobarea Ghidului de finanţare a “Programul privind creșterea eficienței energetice a infrastructurii de iluminat public”;</w:t>
      </w:r>
    </w:p>
    <w:bookmarkEnd w:id="1"/>
    <w:p w14:paraId="4279D460" w14:textId="607BF15D" w:rsidR="00753148" w:rsidRPr="00621557" w:rsidRDefault="00753148" w:rsidP="002B55D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21557">
        <w:rPr>
          <w:rFonts w:ascii="Times New Roman" w:hAnsi="Times New Roman"/>
          <w:sz w:val="24"/>
          <w:szCs w:val="24"/>
        </w:rPr>
        <w:t>În temeiul art. 129 alin. (2) lit. b)</w:t>
      </w:r>
      <w:r w:rsidR="00576665" w:rsidRPr="00621557">
        <w:rPr>
          <w:rFonts w:ascii="Times New Roman" w:hAnsi="Times New Roman"/>
          <w:sz w:val="24"/>
          <w:szCs w:val="24"/>
        </w:rPr>
        <w:t xml:space="preserve"> și</w:t>
      </w:r>
      <w:r w:rsidRPr="00621557">
        <w:rPr>
          <w:rFonts w:ascii="Times New Roman" w:hAnsi="Times New Roman"/>
          <w:sz w:val="24"/>
          <w:szCs w:val="24"/>
        </w:rPr>
        <w:t xml:space="preserve"> lit. d), alin. (4) lit. a) şi lit. d) şi alin. (7) lit. i), lit. k</w:t>
      </w:r>
      <w:r w:rsidR="0016605D" w:rsidRPr="00621557">
        <w:rPr>
          <w:rFonts w:ascii="Times New Roman" w:hAnsi="Times New Roman"/>
          <w:sz w:val="24"/>
          <w:szCs w:val="24"/>
        </w:rPr>
        <w:t>)</w:t>
      </w:r>
      <w:r w:rsidRPr="00621557">
        <w:rPr>
          <w:rFonts w:ascii="Times New Roman" w:hAnsi="Times New Roman"/>
          <w:sz w:val="24"/>
          <w:szCs w:val="24"/>
        </w:rPr>
        <w:t xml:space="preserve"> și lit. n), art. 139 alin. (3) lit. a) şi art. 196 alin. (1) lit. a) din Ordonanța de urgență a Guvernului nr. 57/2019 privind Codul administrativ, cu modificările şi completările ulterioare,</w:t>
      </w:r>
    </w:p>
    <w:p w14:paraId="56D547E8" w14:textId="09627443" w:rsidR="00753148" w:rsidRDefault="00753148" w:rsidP="00753148">
      <w:pPr>
        <w:pStyle w:val="NoSpacing"/>
        <w:jc w:val="both"/>
        <w:rPr>
          <w:rFonts w:ascii="Trebuchet MS" w:hAnsi="Trebuchet MS"/>
        </w:rPr>
      </w:pPr>
    </w:p>
    <w:p w14:paraId="2112F13F" w14:textId="77777777" w:rsidR="00576665" w:rsidRPr="00BB1972" w:rsidRDefault="00576665" w:rsidP="00753148">
      <w:pPr>
        <w:pStyle w:val="NoSpacing"/>
        <w:jc w:val="both"/>
        <w:rPr>
          <w:rFonts w:ascii="Trebuchet MS" w:hAnsi="Trebuchet MS"/>
        </w:rPr>
      </w:pPr>
    </w:p>
    <w:p w14:paraId="7F9EB477" w14:textId="19ACEE1D" w:rsidR="002B55DF" w:rsidRPr="002B55DF" w:rsidRDefault="00867D22" w:rsidP="009B410F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DF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2B5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5DF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2B5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5DF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2B5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2B55DF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2B5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5DF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2B5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2B55DF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2B5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2B55DF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2B5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5DF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2B5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5DF">
        <w:rPr>
          <w:rFonts w:ascii="Times New Roman" w:hAnsi="Times New Roman" w:cs="Times New Roman"/>
          <w:b/>
          <w:sz w:val="28"/>
          <w:szCs w:val="28"/>
        </w:rPr>
        <w:t>E:</w:t>
      </w:r>
    </w:p>
    <w:p w14:paraId="4759F2B3" w14:textId="753E93CF" w:rsidR="008A3E94" w:rsidRPr="002B55DF" w:rsidRDefault="00867D22" w:rsidP="00EF103E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2B55DF">
        <w:rPr>
          <w:rFonts w:ascii="Times New Roman" w:hAnsi="Times New Roman"/>
          <w:b/>
          <w:sz w:val="24"/>
          <w:szCs w:val="24"/>
          <w:u w:val="single"/>
        </w:rPr>
        <w:t>Art.1</w:t>
      </w:r>
      <w:r w:rsidR="00860B57" w:rsidRPr="002B55DF">
        <w:rPr>
          <w:rFonts w:ascii="Times New Roman" w:hAnsi="Times New Roman"/>
          <w:b/>
          <w:sz w:val="24"/>
          <w:szCs w:val="24"/>
        </w:rPr>
        <w:t>.</w:t>
      </w:r>
      <w:r w:rsidR="00BB1972" w:rsidRPr="002B55DF">
        <w:rPr>
          <w:rFonts w:ascii="Times New Roman" w:hAnsi="Times New Roman"/>
          <w:noProof/>
          <w:sz w:val="24"/>
          <w:szCs w:val="24"/>
        </w:rPr>
        <w:t xml:space="preserve">Se aprobă documentația tehnico-economică, faza </w:t>
      </w:r>
      <w:r w:rsidR="00BB1972" w:rsidRPr="002B55DF">
        <w:rPr>
          <w:rFonts w:ascii="Times New Roman" w:hAnsi="Times New Roman"/>
          <w:noProof/>
          <w:color w:val="000000"/>
          <w:sz w:val="24"/>
          <w:szCs w:val="24"/>
        </w:rPr>
        <w:t xml:space="preserve"> DALI</w:t>
      </w:r>
      <w:r w:rsidR="00BB1972" w:rsidRPr="002B55DF">
        <w:rPr>
          <w:rFonts w:ascii="Times New Roman" w:hAnsi="Times New Roman"/>
          <w:noProof/>
          <w:sz w:val="24"/>
          <w:szCs w:val="24"/>
        </w:rPr>
        <w:t xml:space="preserve">, caracteristicile principale și indicatorii tehnico-economici ai obiectivului de investiții „Cresterea eficientei energetice a infrastructurii de iluminat public in Municipiul Campulung Moldovenesc”, </w:t>
      </w:r>
      <w:r w:rsidR="00F94417" w:rsidRPr="002B55DF">
        <w:rPr>
          <w:rFonts w:ascii="Times New Roman" w:hAnsi="Times New Roman"/>
          <w:noProof/>
          <w:sz w:val="24"/>
          <w:szCs w:val="24"/>
        </w:rPr>
        <w:t>conform Anexei</w:t>
      </w:r>
      <w:r w:rsidR="00F94417" w:rsidRPr="002B55DF">
        <w:rPr>
          <w:rFonts w:ascii="Times New Roman" w:hAnsi="Times New Roman"/>
          <w:noProof/>
          <w:sz w:val="24"/>
          <w:szCs w:val="24"/>
        </w:rPr>
        <w:t xml:space="preserve"> </w:t>
      </w:r>
      <w:r w:rsidR="00BB1972" w:rsidRPr="002B55DF">
        <w:rPr>
          <w:rFonts w:ascii="Times New Roman" w:hAnsi="Times New Roman"/>
          <w:noProof/>
          <w:sz w:val="24"/>
          <w:szCs w:val="24"/>
        </w:rPr>
        <w:t>care face parte integrantă din prezenta hotărâre.</w:t>
      </w:r>
      <w:r w:rsidR="008A3E94" w:rsidRPr="002B55DF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14B65D1F" w14:textId="4783C12C" w:rsidR="008A3E94" w:rsidRPr="002B55DF" w:rsidRDefault="008A3E94" w:rsidP="00EF103E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2B55DF">
        <w:rPr>
          <w:rFonts w:ascii="Times New Roman" w:hAnsi="Times New Roman"/>
          <w:b/>
          <w:bCs/>
          <w:noProof/>
          <w:sz w:val="24"/>
          <w:szCs w:val="24"/>
          <w:u w:val="single"/>
        </w:rPr>
        <w:t>Art.2</w:t>
      </w:r>
      <w:r w:rsidR="008D5F64" w:rsidRPr="002B55DF">
        <w:rPr>
          <w:rFonts w:ascii="Times New Roman" w:hAnsi="Times New Roman"/>
          <w:b/>
          <w:bCs/>
          <w:noProof/>
          <w:sz w:val="24"/>
          <w:szCs w:val="24"/>
          <w:u w:val="single"/>
        </w:rPr>
        <w:t>.</w:t>
      </w:r>
      <w:r w:rsidR="00BB1972" w:rsidRPr="002B55DF">
        <w:rPr>
          <w:rFonts w:ascii="Times New Roman" w:hAnsi="Times New Roman"/>
          <w:noProof/>
          <w:sz w:val="24"/>
          <w:szCs w:val="24"/>
        </w:rPr>
        <w:t>Se  aprobă  asigurarea și susținerea din bugetul local a cheltuielilor neeligibile ale obiectivului de investiții „Cresterea eficientei energetice a infrastructurii de iluminat public in Municipiul Campulung Moldovenesc”</w:t>
      </w:r>
      <w:r w:rsidR="00F053F9">
        <w:rPr>
          <w:rFonts w:ascii="Times New Roman" w:hAnsi="Times New Roman"/>
          <w:noProof/>
          <w:sz w:val="24"/>
          <w:szCs w:val="24"/>
        </w:rPr>
        <w:t>.</w:t>
      </w:r>
    </w:p>
    <w:p w14:paraId="281FEBA4" w14:textId="5A1A0F86" w:rsidR="004C3D06" w:rsidRPr="002B55DF" w:rsidRDefault="008164A0" w:rsidP="004C3D06">
      <w:pPr>
        <w:pStyle w:val="NoSpacing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B55DF">
        <w:rPr>
          <w:rFonts w:ascii="Times New Roman" w:hAnsi="Times New Roman"/>
          <w:b/>
          <w:sz w:val="24"/>
          <w:szCs w:val="24"/>
          <w:u w:val="single"/>
        </w:rPr>
        <w:t>Art.</w:t>
      </w:r>
      <w:r w:rsidR="00BB1972" w:rsidRPr="002B55DF">
        <w:rPr>
          <w:rFonts w:ascii="Times New Roman" w:hAnsi="Times New Roman"/>
          <w:b/>
          <w:sz w:val="24"/>
          <w:szCs w:val="24"/>
          <w:u w:val="single"/>
        </w:rPr>
        <w:t>3</w:t>
      </w:r>
      <w:r w:rsidRPr="002B55DF">
        <w:rPr>
          <w:rFonts w:ascii="Times New Roman" w:hAnsi="Times New Roman"/>
          <w:b/>
          <w:sz w:val="24"/>
          <w:szCs w:val="24"/>
          <w:u w:val="single"/>
        </w:rPr>
        <w:t>.</w:t>
      </w:r>
      <w:r w:rsidR="00D41F84" w:rsidRPr="002B55DF">
        <w:rPr>
          <w:rFonts w:ascii="Times New Roman" w:hAnsi="Times New Roman"/>
          <w:bCs/>
          <w:sz w:val="24"/>
          <w:szCs w:val="24"/>
        </w:rPr>
        <w:t>Primarul Municipiului Câmpulung Moldovenesc, prin aparatul de specialitate, va aduce la îndeplinire prevederile prezentei hotărâri.</w:t>
      </w:r>
    </w:p>
    <w:p w14:paraId="26E140D1" w14:textId="24E1CB4C" w:rsidR="00C77D9A" w:rsidRPr="00BB1972" w:rsidRDefault="00C77D9A" w:rsidP="00EF103E">
      <w:pPr>
        <w:pStyle w:val="NoSpacing"/>
        <w:tabs>
          <w:tab w:val="left" w:pos="2715"/>
        </w:tabs>
        <w:rPr>
          <w:rFonts w:ascii="Trebuchet MS" w:hAnsi="Trebuchet MS"/>
          <w:b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C77D9A" w14:paraId="757D5549" w14:textId="77777777" w:rsidTr="00683656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64DF" w14:textId="77777777" w:rsidR="00C77D9A" w:rsidRDefault="00C77D9A" w:rsidP="0068365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AAA9BC7" w14:textId="77777777" w:rsidR="00C77D9A" w:rsidRDefault="00C77D9A" w:rsidP="0068365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E26CFD3" w14:textId="77777777" w:rsidR="00C77D9A" w:rsidRDefault="00C77D9A" w:rsidP="00683656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Macovei Virgil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A3C6" w14:textId="77777777" w:rsidR="00C77D9A" w:rsidRDefault="00C77D9A" w:rsidP="0068365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BFC4" w14:textId="77777777" w:rsidR="00C77D9A" w:rsidRPr="00583B21" w:rsidRDefault="00C77D9A" w:rsidP="0068365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03DB9E12" w14:textId="77777777" w:rsidR="00C77D9A" w:rsidRDefault="00C77D9A" w:rsidP="0068365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1B4BC02E" w14:textId="77777777" w:rsidR="00C77D9A" w:rsidRDefault="00C77D9A" w:rsidP="0068365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44185B8F" w14:textId="77777777" w:rsidR="00C77D9A" w:rsidRDefault="00C77D9A" w:rsidP="0068365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43146F20" w14:textId="77777777" w:rsidR="00BB1972" w:rsidRPr="00BB1972" w:rsidRDefault="00BB1972" w:rsidP="00F865C7">
      <w:pPr>
        <w:pStyle w:val="NoSpacing"/>
        <w:rPr>
          <w:rFonts w:ascii="Trebuchet MS" w:hAnsi="Trebuchet MS"/>
          <w:b/>
        </w:rPr>
      </w:pPr>
    </w:p>
    <w:sectPr w:rsidR="00BB1972" w:rsidRPr="00BB1972" w:rsidSect="00B51260">
      <w:footerReference w:type="default" r:id="rId8"/>
      <w:pgSz w:w="11906" w:h="16838"/>
      <w:pgMar w:top="288" w:right="576" w:bottom="144" w:left="1440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45FF" w14:textId="77777777" w:rsidR="00606C3F" w:rsidRDefault="00606C3F" w:rsidP="008F1D42">
      <w:pPr>
        <w:spacing w:after="0" w:line="240" w:lineRule="auto"/>
      </w:pPr>
      <w:r>
        <w:separator/>
      </w:r>
    </w:p>
  </w:endnote>
  <w:endnote w:type="continuationSeparator" w:id="0">
    <w:p w14:paraId="57FCDEE5" w14:textId="77777777" w:rsidR="00606C3F" w:rsidRDefault="00606C3F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7A38" w14:textId="77777777" w:rsidR="00606C3F" w:rsidRDefault="00606C3F" w:rsidP="008F1D42">
      <w:pPr>
        <w:spacing w:after="0" w:line="240" w:lineRule="auto"/>
      </w:pPr>
      <w:r>
        <w:separator/>
      </w:r>
    </w:p>
  </w:footnote>
  <w:footnote w:type="continuationSeparator" w:id="0">
    <w:p w14:paraId="68107D71" w14:textId="77777777" w:rsidR="00606C3F" w:rsidRDefault="00606C3F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1D11"/>
    <w:multiLevelType w:val="hybridMultilevel"/>
    <w:tmpl w:val="74460DAA"/>
    <w:lvl w:ilvl="0" w:tplc="040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46595903">
    <w:abstractNumId w:val="2"/>
  </w:num>
  <w:num w:numId="2" w16cid:durableId="1717972796">
    <w:abstractNumId w:val="13"/>
  </w:num>
  <w:num w:numId="3" w16cid:durableId="687218422">
    <w:abstractNumId w:val="4"/>
  </w:num>
  <w:num w:numId="4" w16cid:durableId="116996575">
    <w:abstractNumId w:val="3"/>
  </w:num>
  <w:num w:numId="5" w16cid:durableId="2020690149">
    <w:abstractNumId w:val="12"/>
  </w:num>
  <w:num w:numId="6" w16cid:durableId="564025980">
    <w:abstractNumId w:val="9"/>
  </w:num>
  <w:num w:numId="7" w16cid:durableId="980353643">
    <w:abstractNumId w:val="7"/>
  </w:num>
  <w:num w:numId="8" w16cid:durableId="1492672095">
    <w:abstractNumId w:val="6"/>
  </w:num>
  <w:num w:numId="9" w16cid:durableId="1790315250">
    <w:abstractNumId w:val="0"/>
  </w:num>
  <w:num w:numId="10" w16cid:durableId="788671059">
    <w:abstractNumId w:val="1"/>
  </w:num>
  <w:num w:numId="11" w16cid:durableId="713889188">
    <w:abstractNumId w:val="10"/>
  </w:num>
  <w:num w:numId="12" w16cid:durableId="1851212912">
    <w:abstractNumId w:val="8"/>
  </w:num>
  <w:num w:numId="13" w16cid:durableId="787546838">
    <w:abstractNumId w:val="11"/>
  </w:num>
  <w:num w:numId="14" w16cid:durableId="2095736560">
    <w:abstractNumId w:val="5"/>
  </w:num>
  <w:num w:numId="15" w16cid:durableId="501434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8F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B4D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433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1AF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559D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97D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49E7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05D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2D5A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BC2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09D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4F1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97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0597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248E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5DF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5FE4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3A5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84B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A8D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271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3E3A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C99"/>
    <w:rsid w:val="004C1EC9"/>
    <w:rsid w:val="004C2210"/>
    <w:rsid w:val="004C2530"/>
    <w:rsid w:val="004C292D"/>
    <w:rsid w:val="004C2931"/>
    <w:rsid w:val="004C30BC"/>
    <w:rsid w:val="004C3D06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2B1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81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756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C2A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3D5"/>
    <w:rsid w:val="00576555"/>
    <w:rsid w:val="0057666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CC7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9E8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C7C2A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420F"/>
    <w:rsid w:val="00605F8A"/>
    <w:rsid w:val="00606A9A"/>
    <w:rsid w:val="00606C3F"/>
    <w:rsid w:val="006075B1"/>
    <w:rsid w:val="0060795C"/>
    <w:rsid w:val="006102DB"/>
    <w:rsid w:val="00610643"/>
    <w:rsid w:val="00611232"/>
    <w:rsid w:val="00611F36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7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154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6941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4E8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38AD"/>
    <w:rsid w:val="006944DE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4B52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0702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D7F9D"/>
    <w:rsid w:val="006E0455"/>
    <w:rsid w:val="006E0559"/>
    <w:rsid w:val="006E0634"/>
    <w:rsid w:val="006E0869"/>
    <w:rsid w:val="006E1880"/>
    <w:rsid w:val="006E197C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1B"/>
    <w:rsid w:val="006F737D"/>
    <w:rsid w:val="006F7820"/>
    <w:rsid w:val="006F7C3B"/>
    <w:rsid w:val="0070006E"/>
    <w:rsid w:val="0070009A"/>
    <w:rsid w:val="007000A2"/>
    <w:rsid w:val="007001A4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6ED"/>
    <w:rsid w:val="007119D3"/>
    <w:rsid w:val="007120C9"/>
    <w:rsid w:val="00712377"/>
    <w:rsid w:val="0071336D"/>
    <w:rsid w:val="00714169"/>
    <w:rsid w:val="007143E8"/>
    <w:rsid w:val="00714FA7"/>
    <w:rsid w:val="0071529A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5EA3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148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5560"/>
    <w:rsid w:val="0078665F"/>
    <w:rsid w:val="007876F2"/>
    <w:rsid w:val="0078777B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5D28"/>
    <w:rsid w:val="007B67F1"/>
    <w:rsid w:val="007B7636"/>
    <w:rsid w:val="007C1718"/>
    <w:rsid w:val="007C1C76"/>
    <w:rsid w:val="007C1FC6"/>
    <w:rsid w:val="007C1FD6"/>
    <w:rsid w:val="007C26EF"/>
    <w:rsid w:val="007C270D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32A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7318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308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47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1801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4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2C91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5F64"/>
    <w:rsid w:val="008D640F"/>
    <w:rsid w:val="008D72FC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17DE3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D4B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87275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B1B"/>
    <w:rsid w:val="009B3EDB"/>
    <w:rsid w:val="009B410F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C7F54"/>
    <w:rsid w:val="009D016E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4A6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4E38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4F6C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30E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24F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260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AA5"/>
    <w:rsid w:val="00BA4D5B"/>
    <w:rsid w:val="00BA4DD2"/>
    <w:rsid w:val="00BA4F1B"/>
    <w:rsid w:val="00BA5EF4"/>
    <w:rsid w:val="00BA61EB"/>
    <w:rsid w:val="00BA707D"/>
    <w:rsid w:val="00BA778D"/>
    <w:rsid w:val="00BB0BC7"/>
    <w:rsid w:val="00BB1972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18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30E6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7ED"/>
    <w:rsid w:val="00C56D44"/>
    <w:rsid w:val="00C576B5"/>
    <w:rsid w:val="00C57CB5"/>
    <w:rsid w:val="00C57DCC"/>
    <w:rsid w:val="00C60060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77D9A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4444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6F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B7B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A01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1F84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7F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2711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89A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0FA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26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0D34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36C"/>
    <w:rsid w:val="00EB7B1B"/>
    <w:rsid w:val="00EC0842"/>
    <w:rsid w:val="00EC0A8D"/>
    <w:rsid w:val="00EC1ACB"/>
    <w:rsid w:val="00EC1C7A"/>
    <w:rsid w:val="00EC1E0B"/>
    <w:rsid w:val="00EC2A75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103E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A96"/>
    <w:rsid w:val="00F00C4F"/>
    <w:rsid w:val="00F02230"/>
    <w:rsid w:val="00F032D1"/>
    <w:rsid w:val="00F053F9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2F"/>
    <w:rsid w:val="00F41AB8"/>
    <w:rsid w:val="00F41D5E"/>
    <w:rsid w:val="00F425E5"/>
    <w:rsid w:val="00F4283A"/>
    <w:rsid w:val="00F4376A"/>
    <w:rsid w:val="00F43828"/>
    <w:rsid w:val="00F43FA9"/>
    <w:rsid w:val="00F442FA"/>
    <w:rsid w:val="00F44DF8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CA2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406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5C7"/>
    <w:rsid w:val="00F86600"/>
    <w:rsid w:val="00F86692"/>
    <w:rsid w:val="00F86D11"/>
    <w:rsid w:val="00F87630"/>
    <w:rsid w:val="00F90E89"/>
    <w:rsid w:val="00F916A6"/>
    <w:rsid w:val="00F917AC"/>
    <w:rsid w:val="00F92326"/>
    <w:rsid w:val="00F934E6"/>
    <w:rsid w:val="00F93B8A"/>
    <w:rsid w:val="00F93D06"/>
    <w:rsid w:val="00F94417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13E5E1F1-EA81-4E28-A694-15D8B8D6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753148"/>
    <w:rPr>
      <w:rFonts w:ascii="Calibri" w:eastAsia="Calibri" w:hAnsi="Calibri" w:cs="Times New Roman"/>
      <w:lang w:val="en-US"/>
    </w:rPr>
  </w:style>
  <w:style w:type="paragraph" w:customStyle="1" w:styleId="al">
    <w:name w:val="a_l"/>
    <w:rsid w:val="00BB1972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CDD8-E55F-4364-8125-A17F5666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51</cp:revision>
  <cp:lastPrinted>2023-04-27T07:01:00Z</cp:lastPrinted>
  <dcterms:created xsi:type="dcterms:W3CDTF">2022-05-13T08:13:00Z</dcterms:created>
  <dcterms:modified xsi:type="dcterms:W3CDTF">2023-04-27T07:10:00Z</dcterms:modified>
</cp:coreProperties>
</file>