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DB35" w14:textId="77777777" w:rsidR="0076625D" w:rsidRPr="009E50D9" w:rsidRDefault="0076625D" w:rsidP="00D35EDF">
      <w:pPr>
        <w:pStyle w:val="Title"/>
        <w:rPr>
          <w:sz w:val="27"/>
          <w:szCs w:val="27"/>
          <w:lang w:val="ro-RO"/>
        </w:rPr>
      </w:pPr>
      <w:r w:rsidRPr="009E50D9">
        <w:rPr>
          <w:sz w:val="27"/>
          <w:szCs w:val="27"/>
          <w:lang w:val="ro-RO"/>
        </w:rPr>
        <w:t>ROMÂNIA</w:t>
      </w:r>
    </w:p>
    <w:p w14:paraId="01F97AC4" w14:textId="77777777" w:rsidR="0076625D" w:rsidRPr="009E50D9" w:rsidRDefault="0076625D" w:rsidP="00D35EDF">
      <w:pPr>
        <w:pStyle w:val="Title"/>
        <w:rPr>
          <w:sz w:val="27"/>
          <w:szCs w:val="27"/>
          <w:lang w:val="ro-RO"/>
        </w:rPr>
      </w:pPr>
      <w:r w:rsidRPr="009E50D9">
        <w:rPr>
          <w:sz w:val="27"/>
          <w:szCs w:val="27"/>
          <w:lang w:val="ro-RO"/>
        </w:rPr>
        <w:t>JUDEŢUL SUCEAVA</w:t>
      </w:r>
    </w:p>
    <w:p w14:paraId="5AE76414" w14:textId="77777777" w:rsidR="0076625D" w:rsidRPr="009E50D9" w:rsidRDefault="0076625D" w:rsidP="00D35EDF">
      <w:pPr>
        <w:ind w:left="720" w:right="-72" w:hanging="720"/>
        <w:jc w:val="center"/>
        <w:rPr>
          <w:b/>
          <w:sz w:val="27"/>
          <w:szCs w:val="27"/>
          <w:lang w:val="ro-RO"/>
        </w:rPr>
      </w:pPr>
      <w:r w:rsidRPr="009E50D9">
        <w:rPr>
          <w:b/>
          <w:sz w:val="27"/>
          <w:szCs w:val="27"/>
          <w:lang w:val="ro-RO"/>
        </w:rPr>
        <w:t>MUNICIPIUL CÂMPULUNG MOLDOVENESC</w:t>
      </w:r>
    </w:p>
    <w:p w14:paraId="1C75D75F" w14:textId="3386E753" w:rsidR="008F14DE" w:rsidRPr="009E50D9" w:rsidRDefault="0076625D" w:rsidP="00D35EDF">
      <w:pPr>
        <w:ind w:left="720" w:right="-72" w:hanging="720"/>
        <w:jc w:val="center"/>
        <w:rPr>
          <w:b/>
          <w:sz w:val="27"/>
          <w:szCs w:val="27"/>
          <w:lang w:val="ro-RO"/>
        </w:rPr>
      </w:pPr>
      <w:r w:rsidRPr="009E50D9">
        <w:rPr>
          <w:b/>
          <w:sz w:val="27"/>
          <w:szCs w:val="27"/>
          <w:lang w:val="ro-RO"/>
        </w:rPr>
        <w:t>CONSILIUL LOCAL</w:t>
      </w:r>
    </w:p>
    <w:p w14:paraId="3B21421D" w14:textId="77777777" w:rsidR="00211F4E" w:rsidRDefault="00211F4E" w:rsidP="00D35EDF">
      <w:pPr>
        <w:pStyle w:val="Heading2"/>
        <w:ind w:left="0" w:firstLine="0"/>
        <w:jc w:val="center"/>
        <w:rPr>
          <w:sz w:val="24"/>
          <w:lang w:val="ro-RO"/>
        </w:rPr>
      </w:pPr>
    </w:p>
    <w:p w14:paraId="47A3939B" w14:textId="77777777" w:rsidR="006C218B" w:rsidRPr="006C218B" w:rsidRDefault="006C218B" w:rsidP="006C218B">
      <w:pPr>
        <w:rPr>
          <w:lang w:val="ro-RO"/>
        </w:rPr>
      </w:pPr>
    </w:p>
    <w:p w14:paraId="411A093D" w14:textId="017CF344" w:rsidR="0076625D" w:rsidRPr="00230B33" w:rsidRDefault="0076625D" w:rsidP="00230B3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30B33">
        <w:rPr>
          <w:rFonts w:ascii="Times New Roman" w:hAnsi="Times New Roman"/>
          <w:b/>
          <w:bCs/>
          <w:sz w:val="28"/>
          <w:szCs w:val="28"/>
          <w:lang w:val="ro-RO"/>
        </w:rPr>
        <w:t>HOTĂRÂRE</w:t>
      </w:r>
      <w:r w:rsidR="006C218B" w:rsidRPr="00230B33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6D4C04">
        <w:rPr>
          <w:rFonts w:ascii="Times New Roman" w:hAnsi="Times New Roman"/>
          <w:b/>
          <w:bCs/>
          <w:sz w:val="28"/>
          <w:szCs w:val="28"/>
          <w:lang w:val="ro-RO"/>
        </w:rPr>
        <w:t xml:space="preserve"> 73</w:t>
      </w:r>
    </w:p>
    <w:p w14:paraId="3E3F09EA" w14:textId="0D792756" w:rsidR="006C218B" w:rsidRPr="00230B33" w:rsidRDefault="006C218B" w:rsidP="00230B3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30B33">
        <w:rPr>
          <w:rFonts w:ascii="Times New Roman" w:hAnsi="Times New Roman"/>
          <w:b/>
          <w:bCs/>
          <w:sz w:val="28"/>
          <w:szCs w:val="28"/>
          <w:lang w:val="ro-RO"/>
        </w:rPr>
        <w:t>din 28 mai 2026</w:t>
      </w:r>
    </w:p>
    <w:p w14:paraId="2A3D4788" w14:textId="77777777" w:rsidR="006C218B" w:rsidRPr="006C218B" w:rsidRDefault="006C218B" w:rsidP="006C218B">
      <w:pPr>
        <w:ind w:left="4320"/>
        <w:rPr>
          <w:lang w:val="ro-RO"/>
        </w:rPr>
      </w:pPr>
    </w:p>
    <w:p w14:paraId="096C03E4" w14:textId="7DE87416" w:rsidR="00D753D0" w:rsidRDefault="00540528" w:rsidP="00D62400">
      <w:pPr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  <w:lang w:val="ro-RO"/>
        </w:rPr>
      </w:pPr>
      <w:bookmarkStart w:id="0" w:name="_Hlk228960063"/>
      <w:r w:rsidRPr="00D62400">
        <w:rPr>
          <w:b/>
          <w:bCs/>
          <w:sz w:val="28"/>
          <w:szCs w:val="28"/>
        </w:rPr>
        <w:t>pentru aprobarea indicatorilor tehnico-economici actualizați ai obiectivului de investiții</w:t>
      </w:r>
      <w:r w:rsidR="00D62400" w:rsidRPr="00D62400">
        <w:rPr>
          <w:b/>
          <w:bCs/>
          <w:sz w:val="28"/>
          <w:szCs w:val="28"/>
        </w:rPr>
        <w:t xml:space="preserve"> </w:t>
      </w:r>
      <w:r w:rsidR="00D753D0" w:rsidRPr="00D62400">
        <w:rPr>
          <w:b/>
          <w:bCs/>
          <w:sz w:val="28"/>
          <w:szCs w:val="28"/>
          <w:lang w:val="ro-RO"/>
        </w:rPr>
        <w:t>„Reabilitare, modernizare și dotare Colegiul Național Dragoș Vodă, municipiul Câmpulung Moldovenesc, județul Suceava”</w:t>
      </w:r>
    </w:p>
    <w:p w14:paraId="66ECB23C" w14:textId="77777777" w:rsidR="00F72F80" w:rsidRPr="00D62400" w:rsidRDefault="00F72F80" w:rsidP="00D62400">
      <w:pPr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  <w:lang w:val="ro-RO"/>
        </w:rPr>
      </w:pPr>
    </w:p>
    <w:bookmarkEnd w:id="0"/>
    <w:p w14:paraId="4695C74C" w14:textId="77777777" w:rsidR="00D941C3" w:rsidRPr="00D62400" w:rsidRDefault="00D941C3" w:rsidP="00D35EDF">
      <w:pPr>
        <w:rPr>
          <w:b/>
          <w:bCs/>
          <w:sz w:val="28"/>
          <w:szCs w:val="28"/>
          <w:lang w:val="ro-RO"/>
        </w:rPr>
      </w:pPr>
    </w:p>
    <w:p w14:paraId="7B0B77F6" w14:textId="60BB54B8" w:rsidR="0076625D" w:rsidRPr="003A0D07" w:rsidRDefault="0076625D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sz w:val="27"/>
          <w:szCs w:val="27"/>
          <w:lang w:val="ro-RO"/>
        </w:rPr>
        <w:t xml:space="preserve">Consiliul Local al </w:t>
      </w:r>
      <w:r w:rsidR="00F72F80" w:rsidRPr="003A0D07">
        <w:rPr>
          <w:rFonts w:ascii="Times New Roman" w:hAnsi="Times New Roman"/>
          <w:sz w:val="27"/>
          <w:szCs w:val="27"/>
          <w:lang w:val="ro-RO"/>
        </w:rPr>
        <w:t>m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unicipiului Câmpulung Moldovenesc, întrunit în </w:t>
      </w:r>
      <w:r w:rsidR="00CB7510" w:rsidRPr="003A0D07">
        <w:rPr>
          <w:rFonts w:ascii="Times New Roman" w:hAnsi="Times New Roman"/>
          <w:sz w:val="27"/>
          <w:szCs w:val="27"/>
          <w:lang w:val="ro-RO"/>
        </w:rPr>
        <w:t>ș</w:t>
      </w:r>
      <w:r w:rsidRPr="003A0D07">
        <w:rPr>
          <w:rFonts w:ascii="Times New Roman" w:hAnsi="Times New Roman"/>
          <w:sz w:val="27"/>
          <w:szCs w:val="27"/>
          <w:lang w:val="ro-RO"/>
        </w:rPr>
        <w:t>edin</w:t>
      </w:r>
      <w:r w:rsidR="00CB7510" w:rsidRPr="003A0D07">
        <w:rPr>
          <w:rFonts w:ascii="Times New Roman" w:hAnsi="Times New Roman"/>
          <w:sz w:val="27"/>
          <w:szCs w:val="27"/>
          <w:lang w:val="ro-RO"/>
        </w:rPr>
        <w:t>ț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a </w:t>
      </w:r>
      <w:r w:rsidR="001D10ED" w:rsidRPr="003A0D07">
        <w:rPr>
          <w:rFonts w:ascii="Times New Roman" w:hAnsi="Times New Roman"/>
          <w:sz w:val="27"/>
          <w:szCs w:val="27"/>
          <w:lang w:val="ro-RO"/>
        </w:rPr>
        <w:t>ordinară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din </w:t>
      </w:r>
      <w:r w:rsidR="003A0D07">
        <w:rPr>
          <w:rFonts w:ascii="Times New Roman" w:hAnsi="Times New Roman"/>
          <w:sz w:val="27"/>
          <w:szCs w:val="27"/>
          <w:lang w:val="ro-RO"/>
        </w:rPr>
        <w:t>data de 28 mai</w:t>
      </w:r>
      <w:r w:rsidR="00336971" w:rsidRPr="003A0D07">
        <w:rPr>
          <w:rFonts w:ascii="Times New Roman" w:hAnsi="Times New Roman"/>
          <w:sz w:val="27"/>
          <w:szCs w:val="27"/>
          <w:lang w:val="ro-RO"/>
        </w:rPr>
        <w:t xml:space="preserve"> 202</w:t>
      </w:r>
      <w:r w:rsidR="00B07BD0" w:rsidRPr="003A0D07">
        <w:rPr>
          <w:rFonts w:ascii="Times New Roman" w:hAnsi="Times New Roman"/>
          <w:sz w:val="27"/>
          <w:szCs w:val="27"/>
          <w:lang w:val="ro-RO"/>
        </w:rPr>
        <w:t>6</w:t>
      </w:r>
      <w:r w:rsidRPr="003A0D07">
        <w:rPr>
          <w:rFonts w:ascii="Times New Roman" w:hAnsi="Times New Roman"/>
          <w:sz w:val="27"/>
          <w:szCs w:val="27"/>
          <w:lang w:val="ro-RO"/>
        </w:rPr>
        <w:t>;</w:t>
      </w:r>
      <w:r w:rsidRPr="003A0D07">
        <w:rPr>
          <w:rFonts w:ascii="Times New Roman" w:hAnsi="Times New Roman"/>
          <w:sz w:val="27"/>
          <w:szCs w:val="27"/>
          <w:lang w:val="ro-RO"/>
        </w:rPr>
        <w:tab/>
      </w:r>
      <w:r w:rsidRPr="003A0D07">
        <w:rPr>
          <w:rFonts w:ascii="Times New Roman" w:hAnsi="Times New Roman"/>
          <w:sz w:val="27"/>
          <w:szCs w:val="27"/>
          <w:lang w:val="ro-RO"/>
        </w:rPr>
        <w:tab/>
      </w:r>
      <w:r w:rsidRPr="003A0D07">
        <w:rPr>
          <w:rFonts w:ascii="Times New Roman" w:hAnsi="Times New Roman"/>
          <w:sz w:val="27"/>
          <w:szCs w:val="27"/>
          <w:lang w:val="ro-RO"/>
        </w:rPr>
        <w:tab/>
      </w:r>
      <w:r w:rsidRPr="003A0D07">
        <w:rPr>
          <w:rFonts w:ascii="Times New Roman" w:hAnsi="Times New Roman"/>
          <w:sz w:val="27"/>
          <w:szCs w:val="27"/>
          <w:lang w:val="ro-RO"/>
        </w:rPr>
        <w:tab/>
      </w:r>
      <w:r w:rsidRPr="003A0D07">
        <w:rPr>
          <w:rFonts w:ascii="Times New Roman" w:hAnsi="Times New Roman"/>
          <w:sz w:val="27"/>
          <w:szCs w:val="27"/>
          <w:lang w:val="ro-RO"/>
        </w:rPr>
        <w:tab/>
      </w:r>
      <w:r w:rsidRPr="003A0D07">
        <w:rPr>
          <w:rFonts w:ascii="Times New Roman" w:hAnsi="Times New Roman"/>
          <w:sz w:val="27"/>
          <w:szCs w:val="27"/>
          <w:lang w:val="ro-RO"/>
        </w:rPr>
        <w:tab/>
      </w:r>
    </w:p>
    <w:p w14:paraId="020611E8" w14:textId="1566E6DA" w:rsidR="0076625D" w:rsidRPr="003A0D07" w:rsidRDefault="0076625D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sz w:val="27"/>
          <w:szCs w:val="27"/>
          <w:lang w:val="ro-RO"/>
        </w:rPr>
        <w:t>Având în vedere:</w:t>
      </w:r>
    </w:p>
    <w:p w14:paraId="3DE9965F" w14:textId="0064DE94" w:rsidR="00892AAC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FB72E2" w:rsidRPr="003A0D07">
        <w:rPr>
          <w:rFonts w:ascii="Times New Roman" w:hAnsi="Times New Roman"/>
          <w:sz w:val="27"/>
          <w:szCs w:val="27"/>
          <w:lang w:val="ro-RO"/>
        </w:rPr>
        <w:t>Referatul de aprobare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a</w:t>
      </w:r>
      <w:r w:rsidR="00FB72E2" w:rsidRPr="003A0D07">
        <w:rPr>
          <w:rFonts w:ascii="Times New Roman" w:hAnsi="Times New Roman"/>
          <w:sz w:val="27"/>
          <w:szCs w:val="27"/>
          <w:lang w:val="ro-RO"/>
        </w:rPr>
        <w:t>l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</w:t>
      </w:r>
      <w:r>
        <w:rPr>
          <w:rFonts w:ascii="Times New Roman" w:hAnsi="Times New Roman"/>
          <w:sz w:val="27"/>
          <w:szCs w:val="27"/>
          <w:lang w:val="ro-RO"/>
        </w:rPr>
        <w:t>p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rimarului </w:t>
      </w:r>
      <w:r>
        <w:rPr>
          <w:rFonts w:ascii="Times New Roman" w:hAnsi="Times New Roman"/>
          <w:sz w:val="27"/>
          <w:szCs w:val="27"/>
          <w:lang w:val="ro-RO"/>
        </w:rPr>
        <w:t>m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unicipiului Câmpulung</w:t>
      </w:r>
      <w:r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Moldovenesc</w:t>
      </w:r>
      <w:r>
        <w:rPr>
          <w:rFonts w:ascii="Times New Roman" w:hAnsi="Times New Roman"/>
          <w:sz w:val="27"/>
          <w:szCs w:val="27"/>
          <w:lang w:val="ro-RO"/>
        </w:rPr>
        <w:t>,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înregistrat la nr.</w:t>
      </w:r>
      <w:r>
        <w:rPr>
          <w:rFonts w:ascii="Times New Roman" w:hAnsi="Times New Roman"/>
          <w:sz w:val="27"/>
          <w:szCs w:val="27"/>
          <w:lang w:val="ro-RO"/>
        </w:rPr>
        <w:t xml:space="preserve"> 16744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din </w:t>
      </w:r>
      <w:r>
        <w:rPr>
          <w:rFonts w:ascii="Times New Roman" w:hAnsi="Times New Roman"/>
          <w:sz w:val="27"/>
          <w:szCs w:val="27"/>
          <w:lang w:val="ro-RO"/>
        </w:rPr>
        <w:t>11.05.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20</w:t>
      </w:r>
      <w:r w:rsidR="00D941C3" w:rsidRPr="003A0D07">
        <w:rPr>
          <w:rFonts w:ascii="Times New Roman" w:hAnsi="Times New Roman"/>
          <w:sz w:val="27"/>
          <w:szCs w:val="27"/>
          <w:lang w:val="ro-RO"/>
        </w:rPr>
        <w:t>2</w:t>
      </w:r>
      <w:r w:rsidR="00B07BD0" w:rsidRPr="003A0D07">
        <w:rPr>
          <w:rFonts w:ascii="Times New Roman" w:hAnsi="Times New Roman"/>
          <w:sz w:val="27"/>
          <w:szCs w:val="27"/>
          <w:lang w:val="ro-RO"/>
        </w:rPr>
        <w:t>6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;</w:t>
      </w:r>
    </w:p>
    <w:p w14:paraId="453A90FB" w14:textId="12DEF214" w:rsidR="00892AAC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Raportul </w:t>
      </w:r>
      <w:r w:rsidR="00FB72E2" w:rsidRPr="003A0D07">
        <w:rPr>
          <w:rFonts w:ascii="Times New Roman" w:hAnsi="Times New Roman"/>
          <w:sz w:val="27"/>
          <w:szCs w:val="27"/>
          <w:lang w:val="ro-RO"/>
        </w:rPr>
        <w:t xml:space="preserve">de specialitate al 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Direcției tehnice și urbanism din cadrul </w:t>
      </w:r>
      <w:r>
        <w:rPr>
          <w:rFonts w:ascii="Times New Roman" w:hAnsi="Times New Roman"/>
          <w:sz w:val="27"/>
          <w:szCs w:val="27"/>
          <w:lang w:val="ro-RO"/>
        </w:rPr>
        <w:t>p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rimăriei Municipiului Câmpulung Moldovenesc,  înregistrat la nr. </w:t>
      </w:r>
      <w:r>
        <w:rPr>
          <w:rFonts w:ascii="Times New Roman" w:hAnsi="Times New Roman"/>
          <w:sz w:val="27"/>
          <w:szCs w:val="27"/>
          <w:lang w:val="ro-RO"/>
        </w:rPr>
        <w:t>16745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din </w:t>
      </w:r>
      <w:r>
        <w:rPr>
          <w:rFonts w:ascii="Times New Roman" w:hAnsi="Times New Roman"/>
          <w:sz w:val="27"/>
          <w:szCs w:val="27"/>
          <w:lang w:val="ro-RO"/>
        </w:rPr>
        <w:t>11.05.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20</w:t>
      </w:r>
      <w:r w:rsidR="00D941C3" w:rsidRPr="003A0D07">
        <w:rPr>
          <w:rFonts w:ascii="Times New Roman" w:hAnsi="Times New Roman"/>
          <w:sz w:val="27"/>
          <w:szCs w:val="27"/>
          <w:lang w:val="ro-RO"/>
        </w:rPr>
        <w:t>2</w:t>
      </w:r>
      <w:r w:rsidR="00B07BD0" w:rsidRPr="003A0D07">
        <w:rPr>
          <w:rFonts w:ascii="Times New Roman" w:hAnsi="Times New Roman"/>
          <w:sz w:val="27"/>
          <w:szCs w:val="27"/>
          <w:lang w:val="ro-RO"/>
        </w:rPr>
        <w:t>6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;</w:t>
      </w:r>
    </w:p>
    <w:p w14:paraId="72D8CF30" w14:textId="22365C9A" w:rsidR="00892AAC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Raportul</w:t>
      </w:r>
      <w:r w:rsidR="00FB72E2" w:rsidRPr="003A0D07">
        <w:rPr>
          <w:rFonts w:ascii="Times New Roman" w:hAnsi="Times New Roman"/>
          <w:sz w:val="27"/>
          <w:szCs w:val="27"/>
          <w:lang w:val="ro-RO"/>
        </w:rPr>
        <w:t xml:space="preserve"> de specialitate al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 Direcției economice din cadrul </w:t>
      </w:r>
      <w:r>
        <w:rPr>
          <w:rFonts w:ascii="Times New Roman" w:hAnsi="Times New Roman"/>
          <w:sz w:val="27"/>
          <w:szCs w:val="27"/>
          <w:lang w:val="ro-RO"/>
        </w:rPr>
        <w:t>p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rimăriei </w:t>
      </w:r>
      <w:r>
        <w:rPr>
          <w:rFonts w:ascii="Times New Roman" w:hAnsi="Times New Roman"/>
          <w:sz w:val="27"/>
          <w:szCs w:val="27"/>
          <w:lang w:val="ro-RO"/>
        </w:rPr>
        <w:t>m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unicipiului Câmpulung Moldovenesc,  înregistrat la nr.</w:t>
      </w:r>
      <w:r>
        <w:rPr>
          <w:rFonts w:ascii="Times New Roman" w:hAnsi="Times New Roman"/>
          <w:sz w:val="27"/>
          <w:szCs w:val="27"/>
          <w:lang w:val="ro-RO"/>
        </w:rPr>
        <w:t xml:space="preserve"> 16747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din </w:t>
      </w:r>
      <w:r>
        <w:rPr>
          <w:rFonts w:ascii="Times New Roman" w:hAnsi="Times New Roman"/>
          <w:sz w:val="27"/>
          <w:szCs w:val="27"/>
          <w:lang w:val="ro-RO"/>
        </w:rPr>
        <w:t>11.05.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20</w:t>
      </w:r>
      <w:r w:rsidR="00D941C3" w:rsidRPr="003A0D07">
        <w:rPr>
          <w:rFonts w:ascii="Times New Roman" w:hAnsi="Times New Roman"/>
          <w:sz w:val="27"/>
          <w:szCs w:val="27"/>
          <w:lang w:val="ro-RO"/>
        </w:rPr>
        <w:t>2</w:t>
      </w:r>
      <w:r w:rsidR="00B07BD0" w:rsidRPr="003A0D07">
        <w:rPr>
          <w:rFonts w:ascii="Times New Roman" w:hAnsi="Times New Roman"/>
          <w:sz w:val="27"/>
          <w:szCs w:val="27"/>
          <w:lang w:val="ro-RO"/>
        </w:rPr>
        <w:t>6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;</w:t>
      </w:r>
    </w:p>
    <w:p w14:paraId="029154C2" w14:textId="1AF0BB4E" w:rsidR="00A05FA9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A05FA9" w:rsidRPr="003A0D07">
        <w:rPr>
          <w:rFonts w:ascii="Times New Roman" w:hAnsi="Times New Roman"/>
          <w:sz w:val="27"/>
          <w:szCs w:val="27"/>
          <w:lang w:val="ro-RO"/>
        </w:rPr>
        <w:t xml:space="preserve">Raportul de specialitate al Compartimentului juridic din cadrul </w:t>
      </w:r>
      <w:r>
        <w:rPr>
          <w:rFonts w:ascii="Times New Roman" w:hAnsi="Times New Roman"/>
          <w:sz w:val="27"/>
          <w:szCs w:val="27"/>
          <w:lang w:val="ro-RO"/>
        </w:rPr>
        <w:t>p</w:t>
      </w:r>
      <w:r w:rsidR="00A05FA9" w:rsidRPr="003A0D07">
        <w:rPr>
          <w:rFonts w:ascii="Times New Roman" w:hAnsi="Times New Roman"/>
          <w:sz w:val="27"/>
          <w:szCs w:val="27"/>
          <w:lang w:val="ro-RO"/>
        </w:rPr>
        <w:t>rimăriei Municipiului Câmpulung Moldovenesc,  înregistrat la nr.</w:t>
      </w:r>
      <w:r w:rsidR="00C709DC">
        <w:rPr>
          <w:rFonts w:ascii="Times New Roman" w:hAnsi="Times New Roman"/>
          <w:sz w:val="27"/>
          <w:szCs w:val="27"/>
          <w:lang w:val="ro-RO"/>
        </w:rPr>
        <w:t xml:space="preserve"> 16805</w:t>
      </w:r>
      <w:r w:rsidR="00A05FA9" w:rsidRPr="003A0D07">
        <w:rPr>
          <w:rFonts w:ascii="Times New Roman" w:hAnsi="Times New Roman"/>
          <w:sz w:val="27"/>
          <w:szCs w:val="27"/>
          <w:lang w:val="ro-RO"/>
        </w:rPr>
        <w:t xml:space="preserve"> din </w:t>
      </w:r>
      <w:r w:rsidR="00C709DC">
        <w:rPr>
          <w:rFonts w:ascii="Times New Roman" w:hAnsi="Times New Roman"/>
          <w:sz w:val="27"/>
          <w:szCs w:val="27"/>
          <w:lang w:val="ro-RO"/>
        </w:rPr>
        <w:t>11.05.</w:t>
      </w:r>
      <w:r w:rsidR="00A05FA9" w:rsidRPr="003A0D07">
        <w:rPr>
          <w:rFonts w:ascii="Times New Roman" w:hAnsi="Times New Roman"/>
          <w:sz w:val="27"/>
          <w:szCs w:val="27"/>
          <w:lang w:val="ro-RO"/>
        </w:rPr>
        <w:t>202</w:t>
      </w:r>
      <w:r w:rsidR="00B07BD0" w:rsidRPr="003A0D07">
        <w:rPr>
          <w:rFonts w:ascii="Times New Roman" w:hAnsi="Times New Roman"/>
          <w:sz w:val="27"/>
          <w:szCs w:val="27"/>
          <w:lang w:val="ro-RO"/>
        </w:rPr>
        <w:t>6</w:t>
      </w:r>
      <w:r w:rsidR="00A05FA9" w:rsidRPr="003A0D07">
        <w:rPr>
          <w:rFonts w:ascii="Times New Roman" w:hAnsi="Times New Roman"/>
          <w:sz w:val="27"/>
          <w:szCs w:val="27"/>
          <w:lang w:val="ro-RO"/>
        </w:rPr>
        <w:t>;</w:t>
      </w:r>
    </w:p>
    <w:p w14:paraId="34E8D142" w14:textId="44E4BD9F" w:rsidR="00C85F4D" w:rsidRPr="00C85F4D" w:rsidRDefault="00C85F4D" w:rsidP="00C85F4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 w:rsidRPr="00C85F4D">
        <w:rPr>
          <w:rFonts w:ascii="Times New Roman" w:hAnsi="Times New Roman"/>
          <w:sz w:val="27"/>
          <w:szCs w:val="27"/>
        </w:rPr>
        <w:t xml:space="preserve">  -Avizul Comisiei de specialitate a Consiliului Local;</w:t>
      </w:r>
    </w:p>
    <w:p w14:paraId="340AC898" w14:textId="48397E14" w:rsidR="0035759A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bCs/>
          <w:sz w:val="27"/>
          <w:szCs w:val="27"/>
        </w:rPr>
        <w:t xml:space="preserve">  -</w:t>
      </w:r>
      <w:r w:rsidR="0035759A" w:rsidRPr="003A0D07">
        <w:rPr>
          <w:rFonts w:ascii="Times New Roman" w:hAnsi="Times New Roman"/>
          <w:bCs/>
          <w:sz w:val="27"/>
          <w:szCs w:val="27"/>
        </w:rPr>
        <w:t xml:space="preserve">Contractul de finanțare </w:t>
      </w:r>
      <w:r w:rsidR="00D753D0" w:rsidRPr="003A0D07">
        <w:rPr>
          <w:rFonts w:ascii="Times New Roman" w:hAnsi="Times New Roman"/>
          <w:bCs/>
          <w:sz w:val="27"/>
          <w:szCs w:val="27"/>
        </w:rPr>
        <w:t xml:space="preserve">1486/21.02.2018 - 6428/07.03.2018 </w:t>
      </w:r>
      <w:r w:rsidR="0035759A" w:rsidRPr="003A0D07">
        <w:rPr>
          <w:rFonts w:ascii="Times New Roman" w:hAnsi="Times New Roman"/>
          <w:bCs/>
          <w:sz w:val="27"/>
          <w:szCs w:val="27"/>
        </w:rPr>
        <w:t xml:space="preserve">încheiat cu </w:t>
      </w:r>
      <w:r w:rsidR="00D753D0" w:rsidRPr="003A0D07">
        <w:rPr>
          <w:rFonts w:ascii="Times New Roman" w:hAnsi="Times New Roman"/>
          <w:bCs/>
          <w:sz w:val="27"/>
          <w:szCs w:val="27"/>
        </w:rPr>
        <w:t>Ministerul Dezvoltării</w:t>
      </w:r>
      <w:r w:rsidR="00F20A51" w:rsidRPr="003A0D07">
        <w:rPr>
          <w:rFonts w:ascii="Times New Roman" w:hAnsi="Times New Roman"/>
          <w:bCs/>
          <w:sz w:val="27"/>
          <w:szCs w:val="27"/>
        </w:rPr>
        <w:t>,</w:t>
      </w:r>
      <w:r w:rsidR="00D753D0" w:rsidRPr="003A0D07">
        <w:rPr>
          <w:rFonts w:ascii="Times New Roman" w:hAnsi="Times New Roman"/>
          <w:bCs/>
          <w:sz w:val="27"/>
          <w:szCs w:val="27"/>
        </w:rPr>
        <w:t xml:space="preserve"> </w:t>
      </w:r>
      <w:r w:rsidR="00F20A51" w:rsidRPr="003A0D07">
        <w:rPr>
          <w:rFonts w:ascii="Times New Roman" w:hAnsi="Times New Roman"/>
          <w:bCs/>
          <w:sz w:val="27"/>
          <w:szCs w:val="27"/>
        </w:rPr>
        <w:t>Lucrărilor Publice</w:t>
      </w:r>
      <w:r w:rsidR="00D753D0" w:rsidRPr="003A0D07">
        <w:rPr>
          <w:rFonts w:ascii="Times New Roman" w:hAnsi="Times New Roman"/>
          <w:bCs/>
          <w:sz w:val="27"/>
          <w:szCs w:val="27"/>
        </w:rPr>
        <w:t xml:space="preserve"> și Administrației</w:t>
      </w:r>
      <w:r w:rsidR="00292BE5" w:rsidRPr="003A0D07">
        <w:rPr>
          <w:rFonts w:ascii="Times New Roman" w:hAnsi="Times New Roman"/>
          <w:bCs/>
          <w:sz w:val="27"/>
          <w:szCs w:val="27"/>
        </w:rPr>
        <w:t>;</w:t>
      </w:r>
    </w:p>
    <w:p w14:paraId="0D41DACB" w14:textId="2519EB82" w:rsidR="00CD335A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CD335A" w:rsidRPr="003A0D07">
        <w:rPr>
          <w:rFonts w:ascii="Times New Roman" w:hAnsi="Times New Roman"/>
          <w:sz w:val="27"/>
          <w:szCs w:val="27"/>
          <w:lang w:val="ro-RO"/>
        </w:rPr>
        <w:t xml:space="preserve">Prevederile OUG nr.47/14.04.2022 privind ajustarea prețurilor contractelor de achiziție publică/contractelor sectoriale/ contractelor de concesiune/acordurilor cadru, se impune ajustarea prețurilor contractelor de achiziții publice, prin aplicarea unei formule de ajustare, pentru a ține seama de orice creștere sau diminuare a costurilor pe baza cărora s-a fundamentat prețul contractelor; </w:t>
      </w:r>
    </w:p>
    <w:p w14:paraId="47243AAF" w14:textId="6CE0976A" w:rsidR="00CD335A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CD335A" w:rsidRPr="003A0D07">
        <w:rPr>
          <w:rFonts w:ascii="Times New Roman" w:hAnsi="Times New Roman"/>
          <w:sz w:val="27"/>
          <w:szCs w:val="27"/>
          <w:lang w:val="ro-RO"/>
        </w:rPr>
        <w:t xml:space="preserve">Prevederile art. 1) din O.U.G nr. 105/2023 privind instituirea unor măsuri în derularea Programului naţional de dezvoltare locală şi a Programului naţional de investiţii "Anghel Saligny"; </w:t>
      </w:r>
    </w:p>
    <w:p w14:paraId="1C6D54BF" w14:textId="09431D81" w:rsidR="00892AAC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293C1B" w:rsidRPr="003A0D07">
        <w:rPr>
          <w:rFonts w:ascii="Times New Roman" w:hAnsi="Times New Roman"/>
          <w:sz w:val="27"/>
          <w:szCs w:val="27"/>
          <w:lang w:val="ro-RO"/>
        </w:rPr>
        <w:t>Pr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evederile art. 44 alin. (1) </w:t>
      </w:r>
      <w:r w:rsidR="00CB7510" w:rsidRPr="003A0D07">
        <w:rPr>
          <w:rFonts w:ascii="Times New Roman" w:hAnsi="Times New Roman"/>
          <w:sz w:val="27"/>
          <w:szCs w:val="27"/>
          <w:lang w:val="ro-RO"/>
        </w:rPr>
        <w:t>ș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i art. 45 din Legea finan</w:t>
      </w:r>
      <w:r w:rsidR="00CB7510" w:rsidRPr="003A0D07">
        <w:rPr>
          <w:rFonts w:ascii="Times New Roman" w:hAnsi="Times New Roman"/>
          <w:sz w:val="27"/>
          <w:szCs w:val="27"/>
          <w:lang w:val="ro-RO"/>
        </w:rPr>
        <w:t>ț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elor publice locale nr. 273/2006, cu modificările </w:t>
      </w:r>
      <w:r w:rsidR="00CB7510" w:rsidRPr="003A0D07">
        <w:rPr>
          <w:rFonts w:ascii="Times New Roman" w:hAnsi="Times New Roman"/>
          <w:sz w:val="27"/>
          <w:szCs w:val="27"/>
          <w:lang w:val="ro-RO"/>
        </w:rPr>
        <w:t>ș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i completările ulterioare;</w:t>
      </w:r>
    </w:p>
    <w:p w14:paraId="2958D4B2" w14:textId="7B3B92AC" w:rsidR="00892AAC" w:rsidRPr="003A0D07" w:rsidRDefault="003A0D07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  -</w:t>
      </w:r>
      <w:r w:rsidR="001D10ED" w:rsidRPr="003A0D07">
        <w:rPr>
          <w:rFonts w:ascii="Times New Roman" w:hAnsi="Times New Roman"/>
          <w:sz w:val="27"/>
          <w:szCs w:val="27"/>
          <w:lang w:val="ro-RO"/>
        </w:rPr>
        <w:t>Prevederile art.</w:t>
      </w:r>
      <w:r w:rsidR="006147E8" w:rsidRPr="003A0D07"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480142" w:rsidRPr="003A0D07">
        <w:rPr>
          <w:rFonts w:ascii="Times New Roman" w:hAnsi="Times New Roman"/>
          <w:sz w:val="27"/>
          <w:szCs w:val="27"/>
          <w:lang w:val="ro-RO"/>
        </w:rPr>
        <w:t xml:space="preserve">7 alin. (6) și art. </w:t>
      </w:r>
      <w:r w:rsidR="006147E8" w:rsidRPr="003A0D07">
        <w:rPr>
          <w:rFonts w:ascii="Times New Roman" w:hAnsi="Times New Roman"/>
          <w:sz w:val="27"/>
          <w:szCs w:val="27"/>
          <w:lang w:val="ro-RO"/>
        </w:rPr>
        <w:t>9</w:t>
      </w:r>
      <w:r w:rsidR="001D10ED" w:rsidRPr="003A0D07">
        <w:rPr>
          <w:rFonts w:ascii="Times New Roman" w:hAnsi="Times New Roman"/>
          <w:sz w:val="27"/>
          <w:szCs w:val="27"/>
          <w:lang w:val="ro-RO"/>
        </w:rPr>
        <w:t xml:space="preserve"> din 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 xml:space="preserve">Hotărârea Guvernului României nr. 907/2016 </w:t>
      </w:r>
      <w:r w:rsidR="00892AAC" w:rsidRPr="003A0D07">
        <w:rPr>
          <w:rFonts w:ascii="Times New Roman" w:hAnsi="Times New Roman"/>
          <w:sz w:val="27"/>
          <w:szCs w:val="27"/>
          <w:lang w:val="ro-RO" w:eastAsia="ro-RO"/>
        </w:rPr>
        <w:t xml:space="preserve">privind etapele de elaborare </w:t>
      </w:r>
      <w:r w:rsidR="00CB7510" w:rsidRPr="003A0D07">
        <w:rPr>
          <w:rFonts w:ascii="Times New Roman" w:hAnsi="Times New Roman"/>
          <w:sz w:val="27"/>
          <w:szCs w:val="27"/>
          <w:lang w:val="ro-RO" w:eastAsia="ro-RO"/>
        </w:rPr>
        <w:t>ș</w:t>
      </w:r>
      <w:r w:rsidR="00892AAC" w:rsidRPr="003A0D07">
        <w:rPr>
          <w:rFonts w:ascii="Times New Roman" w:hAnsi="Times New Roman"/>
          <w:sz w:val="27"/>
          <w:szCs w:val="27"/>
          <w:lang w:val="ro-RO" w:eastAsia="ro-RO"/>
        </w:rPr>
        <w:t>i con</w:t>
      </w:r>
      <w:r w:rsidR="00CB7510" w:rsidRPr="003A0D07">
        <w:rPr>
          <w:rFonts w:ascii="Times New Roman" w:hAnsi="Times New Roman"/>
          <w:sz w:val="27"/>
          <w:szCs w:val="27"/>
          <w:lang w:val="ro-RO" w:eastAsia="ro-RO"/>
        </w:rPr>
        <w:t>ț</w:t>
      </w:r>
      <w:r w:rsidR="00892AAC" w:rsidRPr="003A0D07">
        <w:rPr>
          <w:rFonts w:ascii="Times New Roman" w:hAnsi="Times New Roman"/>
          <w:sz w:val="27"/>
          <w:szCs w:val="27"/>
          <w:lang w:val="ro-RO" w:eastAsia="ro-RO"/>
        </w:rPr>
        <w:t>inutul-cadru al documenta</w:t>
      </w:r>
      <w:r w:rsidR="00CB7510" w:rsidRPr="003A0D07">
        <w:rPr>
          <w:rFonts w:ascii="Times New Roman" w:hAnsi="Times New Roman"/>
          <w:sz w:val="27"/>
          <w:szCs w:val="27"/>
          <w:lang w:val="ro-RO" w:eastAsia="ro-RO"/>
        </w:rPr>
        <w:t>ț</w:t>
      </w:r>
      <w:r w:rsidR="00892AAC" w:rsidRPr="003A0D07">
        <w:rPr>
          <w:rFonts w:ascii="Times New Roman" w:hAnsi="Times New Roman"/>
          <w:sz w:val="27"/>
          <w:szCs w:val="27"/>
          <w:lang w:val="ro-RO" w:eastAsia="ro-RO"/>
        </w:rPr>
        <w:t>iilor tehnico-economice aferente obiectivelor/proiectelor de investi</w:t>
      </w:r>
      <w:r w:rsidR="00CB7510" w:rsidRPr="003A0D07">
        <w:rPr>
          <w:rFonts w:ascii="Times New Roman" w:hAnsi="Times New Roman"/>
          <w:sz w:val="27"/>
          <w:szCs w:val="27"/>
          <w:lang w:val="ro-RO" w:eastAsia="ro-RO"/>
        </w:rPr>
        <w:t>ț</w:t>
      </w:r>
      <w:r w:rsidR="00892AAC" w:rsidRPr="003A0D07">
        <w:rPr>
          <w:rFonts w:ascii="Times New Roman" w:hAnsi="Times New Roman"/>
          <w:sz w:val="27"/>
          <w:szCs w:val="27"/>
          <w:lang w:val="ro-RO" w:eastAsia="ro-RO"/>
        </w:rPr>
        <w:t>ii finan</w:t>
      </w:r>
      <w:r w:rsidR="00CB7510" w:rsidRPr="003A0D07">
        <w:rPr>
          <w:rFonts w:ascii="Times New Roman" w:hAnsi="Times New Roman"/>
          <w:sz w:val="27"/>
          <w:szCs w:val="27"/>
          <w:lang w:val="ro-RO" w:eastAsia="ro-RO"/>
        </w:rPr>
        <w:t>ț</w:t>
      </w:r>
      <w:r w:rsidR="00892AAC" w:rsidRPr="003A0D07">
        <w:rPr>
          <w:rFonts w:ascii="Times New Roman" w:hAnsi="Times New Roman"/>
          <w:sz w:val="27"/>
          <w:szCs w:val="27"/>
          <w:lang w:val="ro-RO" w:eastAsia="ro-RO"/>
        </w:rPr>
        <w:t>ate din fonduri publice</w:t>
      </w:r>
      <w:r w:rsidR="00892AAC" w:rsidRPr="003A0D07">
        <w:rPr>
          <w:rFonts w:ascii="Times New Roman" w:hAnsi="Times New Roman"/>
          <w:sz w:val="27"/>
          <w:szCs w:val="27"/>
          <w:lang w:val="ro-RO"/>
        </w:rPr>
        <w:t>.</w:t>
      </w:r>
    </w:p>
    <w:p w14:paraId="4FE468B6" w14:textId="7758DC3E" w:rsidR="00892AAC" w:rsidRDefault="00892AAC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sz w:val="27"/>
          <w:szCs w:val="27"/>
          <w:lang w:val="ro-RO"/>
        </w:rPr>
        <w:t xml:space="preserve">În temeiul art. </w:t>
      </w:r>
      <w:r w:rsidR="0011255E" w:rsidRPr="003A0D07">
        <w:rPr>
          <w:rFonts w:ascii="Times New Roman" w:hAnsi="Times New Roman"/>
          <w:sz w:val="27"/>
          <w:szCs w:val="27"/>
          <w:lang w:val="ro-RO"/>
        </w:rPr>
        <w:t>129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 alin. (2) lit. </w:t>
      </w:r>
      <w:r w:rsidR="00293C1B" w:rsidRPr="003A0D07">
        <w:rPr>
          <w:rFonts w:ascii="Times New Roman" w:hAnsi="Times New Roman"/>
          <w:sz w:val="27"/>
          <w:szCs w:val="27"/>
          <w:lang w:val="ro-RO"/>
        </w:rPr>
        <w:t>b</w:t>
      </w:r>
      <w:r w:rsidRPr="003A0D07">
        <w:rPr>
          <w:rFonts w:ascii="Times New Roman" w:hAnsi="Times New Roman"/>
          <w:sz w:val="27"/>
          <w:szCs w:val="27"/>
          <w:lang w:val="ro-RO"/>
        </w:rPr>
        <w:t>)</w:t>
      </w:r>
      <w:r w:rsidR="003E1CB3" w:rsidRPr="003A0D07">
        <w:rPr>
          <w:rFonts w:ascii="Times New Roman" w:hAnsi="Times New Roman"/>
          <w:sz w:val="27"/>
          <w:szCs w:val="27"/>
          <w:lang w:val="ro-RO"/>
        </w:rPr>
        <w:t xml:space="preserve"> și</w:t>
      </w:r>
      <w:r w:rsidR="00C16A22" w:rsidRPr="003A0D07">
        <w:rPr>
          <w:rFonts w:ascii="Times New Roman" w:hAnsi="Times New Roman"/>
          <w:sz w:val="27"/>
          <w:szCs w:val="27"/>
          <w:lang w:val="ro-RO"/>
        </w:rPr>
        <w:t xml:space="preserve"> lit. </w:t>
      </w:r>
      <w:r w:rsidR="006147E8" w:rsidRPr="003A0D07">
        <w:rPr>
          <w:rFonts w:ascii="Times New Roman" w:hAnsi="Times New Roman"/>
          <w:sz w:val="27"/>
          <w:szCs w:val="27"/>
          <w:lang w:val="ro-RO"/>
        </w:rPr>
        <w:t>d</w:t>
      </w:r>
      <w:r w:rsidR="00C16A22" w:rsidRPr="003A0D07">
        <w:rPr>
          <w:rFonts w:ascii="Times New Roman" w:hAnsi="Times New Roman"/>
          <w:sz w:val="27"/>
          <w:szCs w:val="27"/>
          <w:lang w:val="ro-RO"/>
        </w:rPr>
        <w:t>)</w:t>
      </w:r>
      <w:r w:rsidRPr="003A0D07">
        <w:rPr>
          <w:rFonts w:ascii="Times New Roman" w:hAnsi="Times New Roman"/>
          <w:sz w:val="27"/>
          <w:szCs w:val="27"/>
          <w:lang w:val="ro-RO"/>
        </w:rPr>
        <w:t>, alin. (4) lit. d)</w:t>
      </w:r>
      <w:r w:rsidR="003E1CB3" w:rsidRPr="003A0D07">
        <w:rPr>
          <w:rFonts w:ascii="Times New Roman" w:hAnsi="Times New Roman"/>
          <w:sz w:val="27"/>
          <w:szCs w:val="27"/>
          <w:lang w:val="ro-RO"/>
        </w:rPr>
        <w:t xml:space="preserve"> și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 alin. (</w:t>
      </w:r>
      <w:r w:rsidR="0011255E" w:rsidRPr="003A0D07">
        <w:rPr>
          <w:rFonts w:ascii="Times New Roman" w:hAnsi="Times New Roman"/>
          <w:sz w:val="27"/>
          <w:szCs w:val="27"/>
          <w:lang w:val="ro-RO"/>
        </w:rPr>
        <w:t>7</w:t>
      </w:r>
      <w:r w:rsidRPr="003A0D07">
        <w:rPr>
          <w:rFonts w:ascii="Times New Roman" w:hAnsi="Times New Roman"/>
          <w:sz w:val="27"/>
          <w:szCs w:val="27"/>
          <w:lang w:val="ro-RO"/>
        </w:rPr>
        <w:t>)</w:t>
      </w:r>
      <w:r w:rsidR="00312ED1" w:rsidRPr="003A0D07">
        <w:rPr>
          <w:rFonts w:ascii="Times New Roman" w:hAnsi="Times New Roman"/>
          <w:sz w:val="27"/>
          <w:szCs w:val="27"/>
          <w:lang w:val="ro-RO"/>
        </w:rPr>
        <w:t xml:space="preserve"> lit.</w:t>
      </w:r>
      <w:r w:rsidR="00B27074" w:rsidRPr="003A0D07"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312ED1" w:rsidRPr="003A0D07">
        <w:rPr>
          <w:rFonts w:ascii="Times New Roman" w:hAnsi="Times New Roman"/>
          <w:sz w:val="27"/>
          <w:szCs w:val="27"/>
          <w:lang w:val="ro-RO"/>
        </w:rPr>
        <w:t>a și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11255E" w:rsidRPr="003A0D07">
        <w:rPr>
          <w:rFonts w:ascii="Times New Roman" w:hAnsi="Times New Roman"/>
          <w:sz w:val="27"/>
          <w:szCs w:val="27"/>
          <w:lang w:val="ro-RO"/>
        </w:rPr>
        <w:t xml:space="preserve">lit. </w:t>
      </w:r>
      <w:r w:rsidR="003E1CB3" w:rsidRPr="003A0D07">
        <w:rPr>
          <w:rFonts w:ascii="Times New Roman" w:hAnsi="Times New Roman"/>
          <w:sz w:val="27"/>
          <w:szCs w:val="27"/>
          <w:lang w:val="ro-RO"/>
        </w:rPr>
        <w:t>k</w:t>
      </w:r>
      <w:r w:rsidR="0011255E" w:rsidRPr="003A0D07">
        <w:rPr>
          <w:rFonts w:ascii="Times New Roman" w:hAnsi="Times New Roman"/>
          <w:sz w:val="27"/>
          <w:szCs w:val="27"/>
          <w:lang w:val="ro-RO"/>
        </w:rPr>
        <w:t>)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, art. </w:t>
      </w:r>
      <w:r w:rsidR="0011255E" w:rsidRPr="003A0D07">
        <w:rPr>
          <w:rFonts w:ascii="Times New Roman" w:hAnsi="Times New Roman"/>
          <w:sz w:val="27"/>
          <w:szCs w:val="27"/>
          <w:lang w:val="ro-RO"/>
        </w:rPr>
        <w:t>196 alin. (1) lit. a)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, din </w:t>
      </w:r>
      <w:r w:rsidR="0011255E" w:rsidRPr="003A0D07">
        <w:rPr>
          <w:rFonts w:ascii="Times New Roman" w:hAnsi="Times New Roman"/>
          <w:sz w:val="27"/>
          <w:szCs w:val="27"/>
          <w:lang w:val="ro-RO"/>
        </w:rPr>
        <w:t>Ordonanța de urgență 57/2019 privind Codul Administrativ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, </w:t>
      </w:r>
      <w:r w:rsidR="0045584F" w:rsidRPr="003A0D07">
        <w:rPr>
          <w:rFonts w:ascii="Times New Roman" w:hAnsi="Times New Roman"/>
          <w:sz w:val="27"/>
          <w:szCs w:val="27"/>
          <w:lang w:val="ro-RO"/>
        </w:rPr>
        <w:t>cu modific</w:t>
      </w:r>
      <w:r w:rsidR="00971DAD" w:rsidRPr="003A0D07">
        <w:rPr>
          <w:rFonts w:ascii="Times New Roman" w:hAnsi="Times New Roman"/>
          <w:sz w:val="27"/>
          <w:szCs w:val="27"/>
          <w:lang w:val="ro-RO"/>
        </w:rPr>
        <w:t>ă</w:t>
      </w:r>
      <w:r w:rsidR="0045584F" w:rsidRPr="003A0D07">
        <w:rPr>
          <w:rFonts w:ascii="Times New Roman" w:hAnsi="Times New Roman"/>
          <w:sz w:val="27"/>
          <w:szCs w:val="27"/>
          <w:lang w:val="ro-RO"/>
        </w:rPr>
        <w:t xml:space="preserve">rile </w:t>
      </w:r>
      <w:r w:rsidR="00971DAD" w:rsidRPr="003A0D07">
        <w:rPr>
          <w:rFonts w:ascii="Times New Roman" w:hAnsi="Times New Roman"/>
          <w:sz w:val="27"/>
          <w:szCs w:val="27"/>
          <w:lang w:val="ro-RO"/>
        </w:rPr>
        <w:t>ș</w:t>
      </w:r>
      <w:r w:rsidR="0045584F" w:rsidRPr="003A0D07">
        <w:rPr>
          <w:rFonts w:ascii="Times New Roman" w:hAnsi="Times New Roman"/>
          <w:sz w:val="27"/>
          <w:szCs w:val="27"/>
          <w:lang w:val="ro-RO"/>
        </w:rPr>
        <w:t>i complet</w:t>
      </w:r>
      <w:r w:rsidR="00971DAD" w:rsidRPr="003A0D07">
        <w:rPr>
          <w:rFonts w:ascii="Times New Roman" w:hAnsi="Times New Roman"/>
          <w:sz w:val="27"/>
          <w:szCs w:val="27"/>
          <w:lang w:val="ro-RO"/>
        </w:rPr>
        <w:t>ă</w:t>
      </w:r>
      <w:r w:rsidR="0045584F" w:rsidRPr="003A0D07">
        <w:rPr>
          <w:rFonts w:ascii="Times New Roman" w:hAnsi="Times New Roman"/>
          <w:sz w:val="27"/>
          <w:szCs w:val="27"/>
          <w:lang w:val="ro-RO"/>
        </w:rPr>
        <w:t>rile ulterioare</w:t>
      </w:r>
      <w:r w:rsidR="002E0ECF" w:rsidRPr="003A0D07">
        <w:rPr>
          <w:rFonts w:ascii="Times New Roman" w:hAnsi="Times New Roman"/>
          <w:sz w:val="27"/>
          <w:szCs w:val="27"/>
          <w:lang w:val="ro-RO"/>
        </w:rPr>
        <w:t>,</w:t>
      </w:r>
    </w:p>
    <w:p w14:paraId="1314D80F" w14:textId="77777777" w:rsidR="003A0D07" w:rsidRPr="003A0D07" w:rsidRDefault="003A0D07" w:rsidP="00B27074">
      <w:pPr>
        <w:pStyle w:val="NoSpacing"/>
        <w:jc w:val="both"/>
        <w:rPr>
          <w:rFonts w:ascii="Times New Roman" w:hAnsi="Times New Roman"/>
          <w:sz w:val="27"/>
          <w:szCs w:val="27"/>
          <w:lang w:val="ro-RO"/>
        </w:rPr>
      </w:pPr>
    </w:p>
    <w:p w14:paraId="7F10F9FD" w14:textId="77777777" w:rsidR="00B27074" w:rsidRPr="00B27074" w:rsidRDefault="00B27074" w:rsidP="00B27074">
      <w:pPr>
        <w:pStyle w:val="NoSpacing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5FB8FC78" w14:textId="77777777" w:rsidR="0076625D" w:rsidRPr="00B27074" w:rsidRDefault="0076625D" w:rsidP="00B2707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074">
        <w:rPr>
          <w:rFonts w:ascii="Times New Roman" w:hAnsi="Times New Roman"/>
          <w:b/>
          <w:bCs/>
          <w:sz w:val="28"/>
          <w:szCs w:val="28"/>
        </w:rPr>
        <w:t>H O T Ă R Ă Ş T E:</w:t>
      </w:r>
    </w:p>
    <w:p w14:paraId="56BA6CAC" w14:textId="77777777" w:rsidR="0076625D" w:rsidRDefault="0076625D" w:rsidP="00D35EDF">
      <w:pPr>
        <w:rPr>
          <w:lang w:val="ro-RO"/>
        </w:rPr>
      </w:pPr>
    </w:p>
    <w:p w14:paraId="75572FE0" w14:textId="77777777" w:rsidR="00F72F80" w:rsidRPr="00810F65" w:rsidRDefault="00F72F80" w:rsidP="00D35EDF">
      <w:pPr>
        <w:rPr>
          <w:lang w:val="ro-RO"/>
        </w:rPr>
      </w:pPr>
    </w:p>
    <w:p w14:paraId="022D0BA1" w14:textId="55ACAFA7" w:rsidR="0008631A" w:rsidRPr="003A0D07" w:rsidRDefault="0076625D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b/>
          <w:bCs/>
          <w:sz w:val="27"/>
          <w:szCs w:val="27"/>
          <w:u w:val="single"/>
          <w:lang w:val="ro-RO"/>
        </w:rPr>
        <w:t>Art.1.</w:t>
      </w:r>
      <w:r w:rsidR="00540528" w:rsidRPr="003A0D07">
        <w:rPr>
          <w:rFonts w:ascii="Times New Roman" w:hAnsi="Times New Roman"/>
          <w:sz w:val="27"/>
          <w:szCs w:val="27"/>
        </w:rPr>
        <w:t xml:space="preserve">Se aprobă indicatorii tehnico - economici actualizați ai obiectivului de </w:t>
      </w:r>
      <w:r w:rsidR="003974F7" w:rsidRPr="003A0D07">
        <w:rPr>
          <w:rFonts w:ascii="Times New Roman" w:hAnsi="Times New Roman"/>
          <w:sz w:val="27"/>
          <w:szCs w:val="27"/>
          <w:lang w:val="ro-RO"/>
        </w:rPr>
        <w:t xml:space="preserve">investiții </w:t>
      </w:r>
      <w:r w:rsidR="003974F7" w:rsidRPr="003A0D07">
        <w:rPr>
          <w:rFonts w:ascii="Times New Roman" w:hAnsi="Times New Roman"/>
          <w:sz w:val="27"/>
          <w:szCs w:val="27"/>
        </w:rPr>
        <w:t>“</w:t>
      </w:r>
      <w:r w:rsidR="00D753D0" w:rsidRPr="003A0D07">
        <w:rPr>
          <w:rFonts w:ascii="Times New Roman" w:hAnsi="Times New Roman"/>
          <w:sz w:val="27"/>
          <w:szCs w:val="27"/>
          <w:lang w:val="ro-RO"/>
        </w:rPr>
        <w:t xml:space="preserve">Reabilitare, modernizare și dotare Colegiul Național Dragoș Vodă, municipiul Câmpulung </w:t>
      </w:r>
      <w:r w:rsidR="00D753D0" w:rsidRPr="003A0D07">
        <w:rPr>
          <w:rFonts w:ascii="Times New Roman" w:hAnsi="Times New Roman"/>
          <w:sz w:val="27"/>
          <w:szCs w:val="27"/>
          <w:lang w:val="ro-RO"/>
        </w:rPr>
        <w:lastRenderedPageBreak/>
        <w:t>Moldovenesc, județul Suceava</w:t>
      </w:r>
      <w:r w:rsidR="003974F7" w:rsidRPr="003A0D07">
        <w:rPr>
          <w:rFonts w:ascii="Times New Roman" w:hAnsi="Times New Roman"/>
          <w:sz w:val="27"/>
          <w:szCs w:val="27"/>
          <w:lang w:val="ro-RO"/>
        </w:rPr>
        <w:t>”, potrivit anexei care face parte integrantă din prezenta hotărâre.</w:t>
      </w:r>
    </w:p>
    <w:p w14:paraId="32E37934" w14:textId="4DA8896B" w:rsidR="006E13C0" w:rsidRPr="003A0D07" w:rsidRDefault="000B396C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b/>
          <w:bCs/>
          <w:sz w:val="27"/>
          <w:szCs w:val="27"/>
          <w:u w:val="single"/>
          <w:lang w:val="ro-RO"/>
        </w:rPr>
        <w:t>Art.2.</w:t>
      </w:r>
      <w:r w:rsidR="003974F7" w:rsidRPr="003A0D07">
        <w:rPr>
          <w:rFonts w:ascii="Times New Roman" w:hAnsi="Times New Roman"/>
          <w:sz w:val="27"/>
          <w:szCs w:val="27"/>
          <w:lang w:val="ro-RO"/>
        </w:rPr>
        <w:t xml:space="preserve">Se aprobă valoarea totală a proiectului </w:t>
      </w:r>
      <w:r w:rsidR="003974F7" w:rsidRPr="003A0D07">
        <w:rPr>
          <w:rFonts w:ascii="Times New Roman" w:hAnsi="Times New Roman"/>
          <w:sz w:val="27"/>
          <w:szCs w:val="27"/>
        </w:rPr>
        <w:t>“</w:t>
      </w:r>
      <w:r w:rsidR="00D753D0" w:rsidRPr="003A0D07">
        <w:rPr>
          <w:rFonts w:ascii="Times New Roman" w:hAnsi="Times New Roman"/>
          <w:sz w:val="27"/>
          <w:szCs w:val="27"/>
          <w:lang w:val="ro-RO"/>
        </w:rPr>
        <w:t>Reabilitare, modernizare și dotare Colegiul Național Dragoș Vodă, municipiul Câmpulung Moldovenesc, județul Suceava</w:t>
      </w:r>
      <w:r w:rsidR="003974F7" w:rsidRPr="003A0D07">
        <w:rPr>
          <w:rFonts w:ascii="Times New Roman" w:hAnsi="Times New Roman"/>
          <w:sz w:val="27"/>
          <w:szCs w:val="27"/>
          <w:lang w:val="ro-RO"/>
        </w:rPr>
        <w:t xml:space="preserve">” în sumă </w:t>
      </w:r>
      <w:r w:rsidR="00464F98" w:rsidRPr="003A0D07">
        <w:rPr>
          <w:rFonts w:ascii="Times New Roman" w:hAnsi="Times New Roman"/>
          <w:sz w:val="27"/>
          <w:szCs w:val="27"/>
          <w:lang w:val="ro-RO"/>
        </w:rPr>
        <w:t xml:space="preserve">12.431.615,93 </w:t>
      </w:r>
      <w:r w:rsidR="003974F7" w:rsidRPr="003A0D07">
        <w:rPr>
          <w:rFonts w:ascii="Times New Roman" w:hAnsi="Times New Roman"/>
          <w:sz w:val="27"/>
          <w:szCs w:val="27"/>
          <w:lang w:val="ro-RO"/>
        </w:rPr>
        <w:t xml:space="preserve">lei inclusiv T.V.A., din care lucrări efective de construcții (C+M) în valoare de </w:t>
      </w:r>
      <w:r w:rsidR="00464F98" w:rsidRPr="003A0D07">
        <w:rPr>
          <w:rFonts w:ascii="Times New Roman" w:hAnsi="Times New Roman"/>
          <w:sz w:val="27"/>
          <w:szCs w:val="27"/>
          <w:lang w:val="ro-RO"/>
        </w:rPr>
        <w:t xml:space="preserve">11.321.322,28 </w:t>
      </w:r>
      <w:r w:rsidR="003974F7" w:rsidRPr="003A0D07">
        <w:rPr>
          <w:rFonts w:ascii="Times New Roman" w:hAnsi="Times New Roman"/>
          <w:sz w:val="27"/>
          <w:szCs w:val="27"/>
          <w:lang w:val="ro-RO"/>
        </w:rPr>
        <w:t>lei inclusiv T.V.A.</w:t>
      </w:r>
    </w:p>
    <w:p w14:paraId="1B4FB4AC" w14:textId="2ADF2559" w:rsidR="000B396C" w:rsidRPr="003A0D07" w:rsidRDefault="00336971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b/>
          <w:bCs/>
          <w:sz w:val="27"/>
          <w:szCs w:val="27"/>
          <w:u w:val="single"/>
          <w:lang w:val="ro-RO"/>
        </w:rPr>
        <w:t>Art.3</w:t>
      </w:r>
      <w:r w:rsidRPr="003A0D07">
        <w:rPr>
          <w:rStyle w:val="FontStyle14"/>
          <w:b/>
          <w:bCs/>
          <w:sz w:val="27"/>
          <w:szCs w:val="27"/>
          <w:u w:val="single"/>
        </w:rPr>
        <w:t>.</w:t>
      </w:r>
      <w:r w:rsidRPr="003A0D07">
        <w:rPr>
          <w:rFonts w:ascii="Times New Roman" w:hAnsi="Times New Roman"/>
          <w:sz w:val="27"/>
          <w:szCs w:val="27"/>
          <w:lang w:val="ro-RO"/>
        </w:rPr>
        <w:t xml:space="preserve">Finanțarea investiției se face prin </w:t>
      </w:r>
      <w:r w:rsidRPr="003A0D07">
        <w:rPr>
          <w:rFonts w:ascii="Times New Roman" w:hAnsi="Times New Roman"/>
          <w:bCs/>
          <w:sz w:val="27"/>
          <w:szCs w:val="27"/>
        </w:rPr>
        <w:t xml:space="preserve">Programul național de dezvoltare locală, PNDL II și </w:t>
      </w:r>
      <w:r w:rsidRPr="003A0D07">
        <w:rPr>
          <w:rFonts w:ascii="Times New Roman" w:hAnsi="Times New Roman"/>
          <w:sz w:val="27"/>
          <w:szCs w:val="27"/>
          <w:lang w:val="ro-RO"/>
        </w:rPr>
        <w:t>bugetul local al Municipiului Câmpulung Moldovenesc.</w:t>
      </w:r>
    </w:p>
    <w:p w14:paraId="5BD2F7BC" w14:textId="209FBB3F" w:rsidR="00CB7510" w:rsidRDefault="00CB7510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  <w:r w:rsidRPr="003A0D07">
        <w:rPr>
          <w:rFonts w:ascii="Times New Roman" w:hAnsi="Times New Roman"/>
          <w:b/>
          <w:bCs/>
          <w:sz w:val="27"/>
          <w:szCs w:val="27"/>
          <w:u w:val="single"/>
          <w:lang w:val="ro-RO"/>
        </w:rPr>
        <w:t>Art.</w:t>
      </w:r>
      <w:r w:rsidR="00336971" w:rsidRPr="003A0D07">
        <w:rPr>
          <w:rFonts w:ascii="Times New Roman" w:hAnsi="Times New Roman"/>
          <w:b/>
          <w:bCs/>
          <w:sz w:val="27"/>
          <w:szCs w:val="27"/>
          <w:u w:val="single"/>
          <w:lang w:val="ro-RO"/>
        </w:rPr>
        <w:t>4</w:t>
      </w:r>
      <w:r w:rsidR="0082475B" w:rsidRPr="003A0D07">
        <w:rPr>
          <w:rStyle w:val="FontStyle14"/>
          <w:sz w:val="27"/>
          <w:szCs w:val="27"/>
          <w:u w:val="single"/>
        </w:rPr>
        <w:t>.</w:t>
      </w:r>
      <w:r w:rsidRPr="003A0D07">
        <w:rPr>
          <w:rFonts w:ascii="Times New Roman" w:hAnsi="Times New Roman"/>
          <w:sz w:val="27"/>
          <w:szCs w:val="27"/>
          <w:lang w:val="ro-RO"/>
        </w:rPr>
        <w:t>Primarul Municipiului Câmpulung Moldovenesc, prin aparatul de specialitate, va aduce la îndeplinire prevederile prezentei hotărâri.</w:t>
      </w:r>
    </w:p>
    <w:p w14:paraId="32C7AB25" w14:textId="77777777" w:rsidR="00C72BFC" w:rsidRPr="003A0D07" w:rsidRDefault="00C72BFC" w:rsidP="003A0D07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</w:p>
    <w:p w14:paraId="0900B2D1" w14:textId="77777777" w:rsidR="00104CD3" w:rsidRPr="003A0D07" w:rsidRDefault="00104CD3" w:rsidP="00D35EDF">
      <w:pPr>
        <w:jc w:val="both"/>
        <w:rPr>
          <w:sz w:val="27"/>
          <w:szCs w:val="27"/>
          <w:u w:val="single"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C72BFC" w:rsidRPr="00B900AC" w14:paraId="2AF9EDBA" w14:textId="77777777" w:rsidTr="00337E50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0B28" w14:textId="77777777" w:rsidR="00C72BFC" w:rsidRPr="00C72BFC" w:rsidRDefault="00C72BFC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BFC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49C3CC81" w14:textId="77777777" w:rsidR="00C72BFC" w:rsidRPr="00C72BFC" w:rsidRDefault="00C72BFC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895BEF" w14:textId="77777777" w:rsidR="00C72BFC" w:rsidRPr="00C72BFC" w:rsidRDefault="00C72BFC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BFC">
              <w:rPr>
                <w:rFonts w:ascii="Times New Roman" w:hAnsi="Times New Roman"/>
                <w:b/>
                <w:bCs/>
                <w:sz w:val="28"/>
                <w:szCs w:val="28"/>
              </w:rPr>
              <w:t>Costeliuc Cornel - Florinel</w:t>
            </w:r>
          </w:p>
          <w:p w14:paraId="6B98CF51" w14:textId="77777777" w:rsidR="00C72BFC" w:rsidRPr="00C72BFC" w:rsidRDefault="00C72BFC" w:rsidP="00337E50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3B0E" w14:textId="77777777" w:rsidR="00C72BFC" w:rsidRPr="00C72BFC" w:rsidRDefault="00C72BFC" w:rsidP="00337E5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5FD3" w14:textId="77777777" w:rsidR="00C72BFC" w:rsidRPr="00C72BFC" w:rsidRDefault="00C72BFC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BFC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797D1663" w14:textId="77777777" w:rsidR="00C72BFC" w:rsidRPr="00C72BFC" w:rsidRDefault="00C72BFC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BFC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4ED0D404" w14:textId="77777777" w:rsidR="00C72BFC" w:rsidRPr="00C72BFC" w:rsidRDefault="00C72BFC" w:rsidP="00337E5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BFC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3C6287A1" w14:textId="77777777" w:rsidR="00C72BFC" w:rsidRPr="00C72BFC" w:rsidRDefault="00C72BFC" w:rsidP="00337E5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2BFC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57320190" w14:textId="6031802F" w:rsidR="0076625D" w:rsidRPr="003A0D07" w:rsidRDefault="0076625D" w:rsidP="00D35EDF">
      <w:pPr>
        <w:jc w:val="center"/>
        <w:rPr>
          <w:b/>
          <w:bCs/>
          <w:sz w:val="27"/>
          <w:szCs w:val="27"/>
          <w:lang w:val="ro-RO"/>
        </w:rPr>
      </w:pPr>
    </w:p>
    <w:sectPr w:rsidR="0076625D" w:rsidRPr="003A0D07" w:rsidSect="00D62400">
      <w:pgSz w:w="11906" w:h="16838" w:code="9"/>
      <w:pgMar w:top="403" w:right="576" w:bottom="432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623882981">
    <w:abstractNumId w:val="0"/>
  </w:num>
  <w:num w:numId="2" w16cid:durableId="1062942583">
    <w:abstractNumId w:val="1"/>
  </w:num>
  <w:num w:numId="3" w16cid:durableId="36838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51E2C"/>
    <w:rsid w:val="00054839"/>
    <w:rsid w:val="0008631A"/>
    <w:rsid w:val="000B396C"/>
    <w:rsid w:val="00104CD3"/>
    <w:rsid w:val="00106CC0"/>
    <w:rsid w:val="00107247"/>
    <w:rsid w:val="001108D8"/>
    <w:rsid w:val="0011255E"/>
    <w:rsid w:val="00112EAA"/>
    <w:rsid w:val="00155C1D"/>
    <w:rsid w:val="001560CB"/>
    <w:rsid w:val="00173928"/>
    <w:rsid w:val="001A45BA"/>
    <w:rsid w:val="001C4940"/>
    <w:rsid w:val="001D10ED"/>
    <w:rsid w:val="00211F4E"/>
    <w:rsid w:val="00217820"/>
    <w:rsid w:val="00230B33"/>
    <w:rsid w:val="00267FA7"/>
    <w:rsid w:val="00281FB6"/>
    <w:rsid w:val="00292BE5"/>
    <w:rsid w:val="00293C1B"/>
    <w:rsid w:val="002C43C6"/>
    <w:rsid w:val="002D35A1"/>
    <w:rsid w:val="002E0ECF"/>
    <w:rsid w:val="002E5125"/>
    <w:rsid w:val="002E7C20"/>
    <w:rsid w:val="00312ED1"/>
    <w:rsid w:val="00336971"/>
    <w:rsid w:val="0035759A"/>
    <w:rsid w:val="0036640E"/>
    <w:rsid w:val="00380AE9"/>
    <w:rsid w:val="00396C19"/>
    <w:rsid w:val="003974F7"/>
    <w:rsid w:val="003977ED"/>
    <w:rsid w:val="003A0D07"/>
    <w:rsid w:val="003B0B7C"/>
    <w:rsid w:val="003B6115"/>
    <w:rsid w:val="003E0E11"/>
    <w:rsid w:val="003E1CB3"/>
    <w:rsid w:val="003E7B65"/>
    <w:rsid w:val="00425053"/>
    <w:rsid w:val="004462E0"/>
    <w:rsid w:val="0045584F"/>
    <w:rsid w:val="00464F98"/>
    <w:rsid w:val="00470EF3"/>
    <w:rsid w:val="00480142"/>
    <w:rsid w:val="00493CD7"/>
    <w:rsid w:val="004F069A"/>
    <w:rsid w:val="004F660B"/>
    <w:rsid w:val="00501D88"/>
    <w:rsid w:val="00531588"/>
    <w:rsid w:val="00540528"/>
    <w:rsid w:val="005428C4"/>
    <w:rsid w:val="005B7BF5"/>
    <w:rsid w:val="005C0F08"/>
    <w:rsid w:val="005D4721"/>
    <w:rsid w:val="006147E8"/>
    <w:rsid w:val="00615F5B"/>
    <w:rsid w:val="006614F0"/>
    <w:rsid w:val="00665CB7"/>
    <w:rsid w:val="00680535"/>
    <w:rsid w:val="00684C3E"/>
    <w:rsid w:val="006870CB"/>
    <w:rsid w:val="006A0F77"/>
    <w:rsid w:val="006B45A7"/>
    <w:rsid w:val="006B7967"/>
    <w:rsid w:val="006C218B"/>
    <w:rsid w:val="006D4C04"/>
    <w:rsid w:val="006E13C0"/>
    <w:rsid w:val="006F28EF"/>
    <w:rsid w:val="0071060C"/>
    <w:rsid w:val="0075798C"/>
    <w:rsid w:val="0076625D"/>
    <w:rsid w:val="007673A5"/>
    <w:rsid w:val="007B493A"/>
    <w:rsid w:val="007D2962"/>
    <w:rsid w:val="00810F65"/>
    <w:rsid w:val="0082475B"/>
    <w:rsid w:val="00892AAC"/>
    <w:rsid w:val="0089731F"/>
    <w:rsid w:val="008B5151"/>
    <w:rsid w:val="008F14DE"/>
    <w:rsid w:val="00941B07"/>
    <w:rsid w:val="00952391"/>
    <w:rsid w:val="00965D84"/>
    <w:rsid w:val="00971DAD"/>
    <w:rsid w:val="009734BF"/>
    <w:rsid w:val="009A5747"/>
    <w:rsid w:val="009A61E3"/>
    <w:rsid w:val="009D4265"/>
    <w:rsid w:val="009E17DD"/>
    <w:rsid w:val="009E50D9"/>
    <w:rsid w:val="009F374A"/>
    <w:rsid w:val="00A05FA9"/>
    <w:rsid w:val="00A23089"/>
    <w:rsid w:val="00A2726C"/>
    <w:rsid w:val="00A40695"/>
    <w:rsid w:val="00AC23AB"/>
    <w:rsid w:val="00AE1D58"/>
    <w:rsid w:val="00AE6E12"/>
    <w:rsid w:val="00AF5A91"/>
    <w:rsid w:val="00B07BD0"/>
    <w:rsid w:val="00B263A6"/>
    <w:rsid w:val="00B27074"/>
    <w:rsid w:val="00B304F4"/>
    <w:rsid w:val="00BD2082"/>
    <w:rsid w:val="00BE2705"/>
    <w:rsid w:val="00C11467"/>
    <w:rsid w:val="00C16A22"/>
    <w:rsid w:val="00C709DC"/>
    <w:rsid w:val="00C72BFC"/>
    <w:rsid w:val="00C73440"/>
    <w:rsid w:val="00C85F4D"/>
    <w:rsid w:val="00CB475B"/>
    <w:rsid w:val="00CB7510"/>
    <w:rsid w:val="00CD335A"/>
    <w:rsid w:val="00CD79B7"/>
    <w:rsid w:val="00D13611"/>
    <w:rsid w:val="00D1548D"/>
    <w:rsid w:val="00D35EDF"/>
    <w:rsid w:val="00D50A80"/>
    <w:rsid w:val="00D62400"/>
    <w:rsid w:val="00D650CD"/>
    <w:rsid w:val="00D65815"/>
    <w:rsid w:val="00D753D0"/>
    <w:rsid w:val="00D83A03"/>
    <w:rsid w:val="00D941C3"/>
    <w:rsid w:val="00DA2396"/>
    <w:rsid w:val="00E461EC"/>
    <w:rsid w:val="00E54B5F"/>
    <w:rsid w:val="00E9377C"/>
    <w:rsid w:val="00E96335"/>
    <w:rsid w:val="00EC1D0D"/>
    <w:rsid w:val="00ED43F6"/>
    <w:rsid w:val="00EF4A28"/>
    <w:rsid w:val="00F0553F"/>
    <w:rsid w:val="00F20A51"/>
    <w:rsid w:val="00F20B98"/>
    <w:rsid w:val="00F22677"/>
    <w:rsid w:val="00F72F80"/>
    <w:rsid w:val="00FA0CA9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BAA22"/>
  <w15:chartTrackingRefBased/>
  <w15:docId w15:val="{F16F9BCC-DDCC-4266-B725-6E832E6E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6C"/>
    <w:pPr>
      <w:ind w:left="720"/>
    </w:pPr>
  </w:style>
  <w:style w:type="character" w:customStyle="1" w:styleId="NoSpacingChar">
    <w:name w:val="No Spacing Char"/>
    <w:link w:val="NoSpacing"/>
    <w:locked/>
    <w:rsid w:val="00C85F4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Luminita.Ropcean</cp:lastModifiedBy>
  <cp:revision>24</cp:revision>
  <cp:lastPrinted>2026-05-07T06:17:00Z</cp:lastPrinted>
  <dcterms:created xsi:type="dcterms:W3CDTF">2026-05-06T08:30:00Z</dcterms:created>
  <dcterms:modified xsi:type="dcterms:W3CDTF">2026-05-22T06:24:00Z</dcterms:modified>
</cp:coreProperties>
</file>