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8672" w14:textId="7D0DA064" w:rsidR="0076625D" w:rsidRPr="00670AC9" w:rsidRDefault="0076625D">
      <w:pPr>
        <w:pStyle w:val="Title"/>
        <w:rPr>
          <w:sz w:val="27"/>
          <w:szCs w:val="27"/>
          <w:lang w:val="ro-RO"/>
        </w:rPr>
      </w:pPr>
      <w:bookmarkStart w:id="0" w:name="_Hlk129244193"/>
      <w:r w:rsidRPr="00670AC9">
        <w:rPr>
          <w:sz w:val="27"/>
          <w:szCs w:val="27"/>
          <w:lang w:val="ro-RO"/>
        </w:rPr>
        <w:t>ROMÂNIA</w:t>
      </w:r>
    </w:p>
    <w:p w14:paraId="3173A7E5" w14:textId="77777777" w:rsidR="0076625D" w:rsidRPr="00670AC9" w:rsidRDefault="0076625D">
      <w:pPr>
        <w:pStyle w:val="Title"/>
        <w:rPr>
          <w:sz w:val="27"/>
          <w:szCs w:val="27"/>
          <w:lang w:val="ro-RO"/>
        </w:rPr>
      </w:pPr>
      <w:r w:rsidRPr="00670AC9">
        <w:rPr>
          <w:sz w:val="27"/>
          <w:szCs w:val="27"/>
          <w:lang w:val="ro-RO"/>
        </w:rPr>
        <w:t>JUDEŢUL SUCEAVA</w:t>
      </w:r>
    </w:p>
    <w:p w14:paraId="3CFCC5EC" w14:textId="77777777" w:rsidR="0076625D" w:rsidRPr="00670AC9" w:rsidRDefault="0076625D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670AC9">
        <w:rPr>
          <w:b/>
          <w:sz w:val="27"/>
          <w:szCs w:val="27"/>
          <w:lang w:val="ro-RO"/>
        </w:rPr>
        <w:t>MUNICIPIUL CÂMPULUNG MOLDOVENESC</w:t>
      </w:r>
    </w:p>
    <w:p w14:paraId="4841BE62" w14:textId="77777777" w:rsidR="0076625D" w:rsidRPr="00670AC9" w:rsidRDefault="0076625D" w:rsidP="00670AC9">
      <w:pPr>
        <w:ind w:left="720" w:hanging="720"/>
        <w:jc w:val="center"/>
        <w:rPr>
          <w:b/>
          <w:sz w:val="27"/>
          <w:szCs w:val="27"/>
          <w:lang w:val="ro-RO"/>
        </w:rPr>
      </w:pPr>
      <w:r w:rsidRPr="00670AC9">
        <w:rPr>
          <w:b/>
          <w:sz w:val="27"/>
          <w:szCs w:val="27"/>
          <w:lang w:val="ro-RO"/>
        </w:rPr>
        <w:t>CONSILIUL LOCAL</w:t>
      </w:r>
    </w:p>
    <w:p w14:paraId="1D3192AA" w14:textId="77777777" w:rsidR="008F14DE" w:rsidRPr="00825FED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3429C987" w14:textId="77777777" w:rsidR="007D4075" w:rsidRPr="00670AC9" w:rsidRDefault="007D4075" w:rsidP="00670AC9">
      <w:pPr>
        <w:pStyle w:val="Heading2"/>
        <w:ind w:left="0" w:firstLine="0"/>
        <w:jc w:val="center"/>
        <w:rPr>
          <w:sz w:val="24"/>
          <w:lang w:val="ro-RO"/>
        </w:rPr>
      </w:pPr>
    </w:p>
    <w:p w14:paraId="42250DD2" w14:textId="47545E96" w:rsidR="0076625D" w:rsidRPr="00670AC9" w:rsidRDefault="0076625D" w:rsidP="00670AC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670AC9">
        <w:rPr>
          <w:rFonts w:ascii="Times New Roman" w:hAnsi="Times New Roman"/>
          <w:b/>
          <w:bCs/>
          <w:sz w:val="28"/>
          <w:szCs w:val="28"/>
          <w:lang w:val="ro-RO"/>
        </w:rPr>
        <w:t>HOTĂRÂRE</w:t>
      </w:r>
      <w:r w:rsidR="00670AC9" w:rsidRPr="00670AC9">
        <w:rPr>
          <w:rFonts w:ascii="Times New Roman" w:hAnsi="Times New Roman"/>
          <w:b/>
          <w:bCs/>
          <w:sz w:val="28"/>
          <w:szCs w:val="28"/>
          <w:lang w:val="ro-RO"/>
        </w:rPr>
        <w:t>A NR.</w:t>
      </w:r>
      <w:r w:rsidR="00B764C0">
        <w:rPr>
          <w:rFonts w:ascii="Times New Roman" w:hAnsi="Times New Roman"/>
          <w:b/>
          <w:bCs/>
          <w:sz w:val="28"/>
          <w:szCs w:val="28"/>
          <w:lang w:val="ro-RO"/>
        </w:rPr>
        <w:t xml:space="preserve"> 76</w:t>
      </w:r>
    </w:p>
    <w:p w14:paraId="1DE69EED" w14:textId="19C5BBFD" w:rsidR="00670AC9" w:rsidRPr="00670AC9" w:rsidRDefault="00670AC9" w:rsidP="00670AC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670AC9">
        <w:rPr>
          <w:rFonts w:ascii="Times New Roman" w:hAnsi="Times New Roman"/>
          <w:b/>
          <w:bCs/>
          <w:sz w:val="28"/>
          <w:szCs w:val="28"/>
          <w:lang w:val="ro-RO"/>
        </w:rPr>
        <w:t>din 19 iunie 2025</w:t>
      </w:r>
    </w:p>
    <w:p w14:paraId="1035D381" w14:textId="77777777" w:rsidR="00670AC9" w:rsidRPr="00670AC9" w:rsidRDefault="00670AC9" w:rsidP="00670AC9">
      <w:pPr>
        <w:ind w:left="4320"/>
        <w:rPr>
          <w:lang w:val="ro-RO"/>
        </w:rPr>
      </w:pPr>
    </w:p>
    <w:p w14:paraId="03262FB6" w14:textId="77777777" w:rsidR="002463C8" w:rsidRPr="002463C8" w:rsidRDefault="00825FED" w:rsidP="00670AC9">
      <w:pPr>
        <w:numPr>
          <w:ilvl w:val="0"/>
          <w:numId w:val="1"/>
        </w:numPr>
        <w:jc w:val="center"/>
        <w:rPr>
          <w:b/>
          <w:bCs/>
          <w:sz w:val="27"/>
          <w:szCs w:val="27"/>
          <w:lang w:val="ro-RO"/>
        </w:rPr>
      </w:pPr>
      <w:r w:rsidRPr="002463C8">
        <w:rPr>
          <w:b/>
          <w:bCs/>
          <w:sz w:val="27"/>
          <w:szCs w:val="27"/>
        </w:rPr>
        <w:t xml:space="preserve">privind aprobarea actualizării devizului general și a principalilor </w:t>
      </w:r>
    </w:p>
    <w:p w14:paraId="1FD49159" w14:textId="77777777" w:rsidR="002463C8" w:rsidRPr="002463C8" w:rsidRDefault="00825FED" w:rsidP="00670AC9">
      <w:pPr>
        <w:numPr>
          <w:ilvl w:val="0"/>
          <w:numId w:val="1"/>
        </w:numPr>
        <w:jc w:val="center"/>
        <w:rPr>
          <w:b/>
          <w:bCs/>
          <w:sz w:val="27"/>
          <w:szCs w:val="27"/>
          <w:lang w:val="ro-RO"/>
        </w:rPr>
      </w:pPr>
      <w:r w:rsidRPr="002463C8">
        <w:rPr>
          <w:b/>
          <w:bCs/>
          <w:sz w:val="27"/>
          <w:szCs w:val="27"/>
        </w:rPr>
        <w:t>indicatori tehnico economici după finalizarea procedurii de achiziție pentru</w:t>
      </w:r>
    </w:p>
    <w:p w14:paraId="6E31A620" w14:textId="77777777" w:rsidR="002463C8" w:rsidRDefault="00825FED" w:rsidP="00670AC9">
      <w:pPr>
        <w:numPr>
          <w:ilvl w:val="0"/>
          <w:numId w:val="1"/>
        </w:numPr>
        <w:jc w:val="center"/>
        <w:rPr>
          <w:b/>
          <w:bCs/>
          <w:sz w:val="27"/>
          <w:szCs w:val="27"/>
          <w:lang w:val="ro-RO"/>
        </w:rPr>
      </w:pPr>
      <w:r w:rsidRPr="002463C8">
        <w:rPr>
          <w:b/>
          <w:bCs/>
          <w:sz w:val="27"/>
          <w:szCs w:val="27"/>
        </w:rPr>
        <w:t xml:space="preserve"> proiectul „</w:t>
      </w:r>
      <w:r w:rsidRPr="002463C8">
        <w:rPr>
          <w:b/>
          <w:bCs/>
          <w:sz w:val="27"/>
          <w:szCs w:val="27"/>
          <w:lang w:val="ro-RO"/>
        </w:rPr>
        <w:t xml:space="preserve"> Extinderea sistemului de canalizare,</w:t>
      </w:r>
      <w:r w:rsidR="00670AC9" w:rsidRPr="002463C8">
        <w:rPr>
          <w:b/>
          <w:bCs/>
          <w:sz w:val="27"/>
          <w:szCs w:val="27"/>
          <w:lang w:val="ro-RO"/>
        </w:rPr>
        <w:t xml:space="preserve"> </w:t>
      </w:r>
      <w:r w:rsidRPr="002463C8">
        <w:rPr>
          <w:b/>
          <w:bCs/>
          <w:sz w:val="27"/>
          <w:szCs w:val="27"/>
          <w:lang w:val="ro-RO"/>
        </w:rPr>
        <w:t xml:space="preserve">municipiul Câmpulung </w:t>
      </w:r>
    </w:p>
    <w:p w14:paraId="19D33CD6" w14:textId="77777777" w:rsidR="002463C8" w:rsidRPr="002463C8" w:rsidRDefault="00825FED" w:rsidP="00670AC9">
      <w:pPr>
        <w:numPr>
          <w:ilvl w:val="0"/>
          <w:numId w:val="1"/>
        </w:numPr>
        <w:jc w:val="center"/>
        <w:rPr>
          <w:b/>
          <w:bCs/>
          <w:sz w:val="27"/>
          <w:szCs w:val="27"/>
          <w:lang w:val="ro-RO"/>
        </w:rPr>
      </w:pPr>
      <w:r w:rsidRPr="002463C8">
        <w:rPr>
          <w:b/>
          <w:bCs/>
          <w:sz w:val="27"/>
          <w:szCs w:val="27"/>
          <w:lang w:val="ro-RO"/>
        </w:rPr>
        <w:t>Moldovenesc, județul Suceava</w:t>
      </w:r>
      <w:r w:rsidRPr="002463C8">
        <w:rPr>
          <w:b/>
          <w:bCs/>
          <w:sz w:val="27"/>
          <w:szCs w:val="27"/>
        </w:rPr>
        <w:t xml:space="preserve">”, aprobat pentru finanțare prin </w:t>
      </w:r>
    </w:p>
    <w:p w14:paraId="51A9F429" w14:textId="01BF0FF1" w:rsidR="00825FED" w:rsidRPr="002463C8" w:rsidRDefault="00825FED" w:rsidP="00670AC9">
      <w:pPr>
        <w:numPr>
          <w:ilvl w:val="0"/>
          <w:numId w:val="1"/>
        </w:numPr>
        <w:jc w:val="center"/>
        <w:rPr>
          <w:b/>
          <w:bCs/>
          <w:sz w:val="27"/>
          <w:szCs w:val="27"/>
          <w:lang w:val="ro-RO"/>
        </w:rPr>
      </w:pPr>
      <w:r w:rsidRPr="002463C8">
        <w:rPr>
          <w:b/>
          <w:bCs/>
          <w:sz w:val="27"/>
          <w:szCs w:val="27"/>
        </w:rPr>
        <w:t>Programul Național de Investiții „Anghel Saligny”</w:t>
      </w:r>
      <w:bookmarkStart w:id="1" w:name="_Hlk142340121"/>
    </w:p>
    <w:p w14:paraId="68EFDA18" w14:textId="77777777" w:rsidR="00825FED" w:rsidRPr="002463C8" w:rsidRDefault="00825FED" w:rsidP="00825FED">
      <w:pPr>
        <w:numPr>
          <w:ilvl w:val="0"/>
          <w:numId w:val="1"/>
        </w:numPr>
        <w:jc w:val="center"/>
        <w:rPr>
          <w:b/>
          <w:bCs/>
          <w:sz w:val="27"/>
          <w:szCs w:val="27"/>
          <w:lang w:val="ro-RO"/>
        </w:rPr>
      </w:pPr>
    </w:p>
    <w:p w14:paraId="0FC5A7FC" w14:textId="77777777" w:rsidR="00FC4AB2" w:rsidRDefault="00FC4AB2" w:rsidP="00BA6B38">
      <w:pPr>
        <w:pStyle w:val="BodyText"/>
        <w:ind w:firstLine="1080"/>
        <w:jc w:val="both"/>
        <w:rPr>
          <w:szCs w:val="28"/>
          <w:lang w:val="ro-RO"/>
        </w:rPr>
      </w:pPr>
      <w:bookmarkStart w:id="2" w:name="_Hlk20730375"/>
      <w:bookmarkStart w:id="3" w:name="_Hlk29382921"/>
      <w:bookmarkEnd w:id="0"/>
      <w:bookmarkEnd w:id="1"/>
      <w:bookmarkEnd w:id="2"/>
      <w:bookmarkEnd w:id="3"/>
    </w:p>
    <w:p w14:paraId="4A02CF72" w14:textId="78BB63EF" w:rsidR="00BA6B38" w:rsidRPr="00FC4AB2" w:rsidRDefault="00BA6B38" w:rsidP="0093031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C4AB2">
        <w:rPr>
          <w:rFonts w:ascii="Times New Roman" w:hAnsi="Times New Roman"/>
          <w:sz w:val="28"/>
          <w:szCs w:val="28"/>
          <w:lang w:val="ro-RO"/>
        </w:rPr>
        <w:t xml:space="preserve">Consiliul Local al </w:t>
      </w:r>
      <w:r w:rsidR="00887981">
        <w:rPr>
          <w:rFonts w:ascii="Times New Roman" w:hAnsi="Times New Roman"/>
          <w:sz w:val="28"/>
          <w:szCs w:val="28"/>
          <w:lang w:val="ro-RO"/>
        </w:rPr>
        <w:t>m</w:t>
      </w:r>
      <w:r w:rsidRPr="00FC4AB2">
        <w:rPr>
          <w:rFonts w:ascii="Times New Roman" w:hAnsi="Times New Roman"/>
          <w:sz w:val="28"/>
          <w:szCs w:val="28"/>
          <w:lang w:val="ro-RO"/>
        </w:rPr>
        <w:t xml:space="preserve">unicipiului Câmpulung Moldovenesc, întrunit în ședința </w:t>
      </w:r>
      <w:r w:rsidR="00831AD1" w:rsidRPr="00FC4AB2">
        <w:rPr>
          <w:rFonts w:ascii="Times New Roman" w:hAnsi="Times New Roman"/>
          <w:sz w:val="28"/>
          <w:szCs w:val="28"/>
          <w:lang w:val="ro-RO"/>
        </w:rPr>
        <w:t>extra</w:t>
      </w:r>
      <w:r w:rsidRPr="00FC4AB2">
        <w:rPr>
          <w:rFonts w:ascii="Times New Roman" w:hAnsi="Times New Roman"/>
          <w:sz w:val="28"/>
          <w:szCs w:val="28"/>
          <w:lang w:val="ro-RO"/>
        </w:rPr>
        <w:t xml:space="preserve">ordinară din </w:t>
      </w:r>
      <w:r w:rsidR="00887981">
        <w:rPr>
          <w:rFonts w:ascii="Times New Roman" w:hAnsi="Times New Roman"/>
          <w:sz w:val="28"/>
          <w:szCs w:val="28"/>
          <w:lang w:val="ro-RO"/>
        </w:rPr>
        <w:t xml:space="preserve">19 iunie </w:t>
      </w:r>
      <w:r w:rsidRPr="00FC4AB2">
        <w:rPr>
          <w:rFonts w:ascii="Times New Roman" w:hAnsi="Times New Roman"/>
          <w:sz w:val="28"/>
          <w:szCs w:val="28"/>
          <w:lang w:val="ro-RO"/>
        </w:rPr>
        <w:t>202</w:t>
      </w:r>
      <w:r w:rsidR="00A31D2C" w:rsidRPr="00FC4AB2">
        <w:rPr>
          <w:rFonts w:ascii="Times New Roman" w:hAnsi="Times New Roman"/>
          <w:sz w:val="28"/>
          <w:szCs w:val="28"/>
          <w:lang w:val="ro-RO"/>
        </w:rPr>
        <w:t>5</w:t>
      </w:r>
      <w:r w:rsidRPr="00FC4AB2">
        <w:rPr>
          <w:rFonts w:ascii="Times New Roman" w:hAnsi="Times New Roman"/>
          <w:sz w:val="28"/>
          <w:szCs w:val="28"/>
          <w:lang w:val="ro-RO"/>
        </w:rPr>
        <w:t>;</w:t>
      </w:r>
      <w:r w:rsidRPr="00FC4AB2">
        <w:rPr>
          <w:rFonts w:ascii="Times New Roman" w:hAnsi="Times New Roman"/>
          <w:sz w:val="28"/>
          <w:szCs w:val="28"/>
          <w:lang w:val="ro-RO"/>
        </w:rPr>
        <w:tab/>
      </w:r>
      <w:r w:rsidRPr="00FC4AB2">
        <w:rPr>
          <w:rFonts w:ascii="Times New Roman" w:hAnsi="Times New Roman"/>
          <w:sz w:val="28"/>
          <w:szCs w:val="28"/>
          <w:lang w:val="ro-RO"/>
        </w:rPr>
        <w:tab/>
      </w:r>
      <w:r w:rsidRPr="00FC4AB2">
        <w:rPr>
          <w:rFonts w:ascii="Times New Roman" w:hAnsi="Times New Roman"/>
          <w:sz w:val="28"/>
          <w:szCs w:val="28"/>
          <w:lang w:val="ro-RO"/>
        </w:rPr>
        <w:tab/>
      </w:r>
      <w:r w:rsidRPr="00FC4AB2">
        <w:rPr>
          <w:rFonts w:ascii="Times New Roman" w:hAnsi="Times New Roman"/>
          <w:sz w:val="28"/>
          <w:szCs w:val="28"/>
          <w:lang w:val="ro-RO"/>
        </w:rPr>
        <w:tab/>
      </w:r>
      <w:r w:rsidRPr="00FC4AB2">
        <w:rPr>
          <w:rFonts w:ascii="Times New Roman" w:hAnsi="Times New Roman"/>
          <w:sz w:val="28"/>
          <w:szCs w:val="28"/>
          <w:lang w:val="ro-RO"/>
        </w:rPr>
        <w:tab/>
      </w:r>
      <w:r w:rsidRPr="00FC4AB2">
        <w:rPr>
          <w:rFonts w:ascii="Times New Roman" w:hAnsi="Times New Roman"/>
          <w:sz w:val="28"/>
          <w:szCs w:val="28"/>
          <w:lang w:val="ro-RO"/>
        </w:rPr>
        <w:tab/>
      </w:r>
    </w:p>
    <w:p w14:paraId="68DD1630" w14:textId="77777777" w:rsidR="00BA6B38" w:rsidRPr="00FC4AB2" w:rsidRDefault="00BA6B38" w:rsidP="0093031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C4AB2">
        <w:rPr>
          <w:rFonts w:ascii="Times New Roman" w:hAnsi="Times New Roman"/>
          <w:sz w:val="28"/>
          <w:szCs w:val="28"/>
          <w:lang w:val="ro-RO"/>
        </w:rPr>
        <w:t>Având în vedere:</w:t>
      </w:r>
    </w:p>
    <w:p w14:paraId="04A91E1C" w14:textId="734A838D" w:rsidR="00BA6B38" w:rsidRPr="00FC4AB2" w:rsidRDefault="00BF26AF" w:rsidP="0093031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 xml:space="preserve">Referatul de aprobare al </w:t>
      </w:r>
      <w:r w:rsidR="00887981">
        <w:rPr>
          <w:rFonts w:ascii="Times New Roman" w:hAnsi="Times New Roman"/>
          <w:sz w:val="28"/>
          <w:szCs w:val="28"/>
          <w:lang w:val="ro-RO"/>
        </w:rPr>
        <w:t>p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 xml:space="preserve">rimarului </w:t>
      </w:r>
      <w:r w:rsidR="00887981">
        <w:rPr>
          <w:rFonts w:ascii="Times New Roman" w:hAnsi="Times New Roman"/>
          <w:sz w:val="28"/>
          <w:szCs w:val="28"/>
          <w:lang w:val="ro-RO"/>
        </w:rPr>
        <w:t>m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unicipiului Câmpulung Moldovenesc</w:t>
      </w:r>
      <w:r w:rsidR="0088798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înregistrat la nr.</w:t>
      </w:r>
      <w:r w:rsidR="00442870">
        <w:rPr>
          <w:rFonts w:ascii="Times New Roman" w:hAnsi="Times New Roman"/>
          <w:sz w:val="28"/>
          <w:szCs w:val="28"/>
          <w:lang w:val="ro-RO"/>
        </w:rPr>
        <w:t xml:space="preserve"> 19586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442870">
        <w:rPr>
          <w:rFonts w:ascii="Times New Roman" w:hAnsi="Times New Roman"/>
          <w:sz w:val="28"/>
          <w:szCs w:val="28"/>
          <w:lang w:val="ro-RO"/>
        </w:rPr>
        <w:t>18.06.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202</w:t>
      </w:r>
      <w:r w:rsidR="00A31D2C" w:rsidRPr="00FC4AB2">
        <w:rPr>
          <w:rFonts w:ascii="Times New Roman" w:hAnsi="Times New Roman"/>
          <w:sz w:val="28"/>
          <w:szCs w:val="28"/>
          <w:lang w:val="ro-RO"/>
        </w:rPr>
        <w:t>5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;</w:t>
      </w:r>
    </w:p>
    <w:p w14:paraId="66F4D683" w14:textId="537A5107" w:rsidR="00BA6B38" w:rsidRPr="00FC4AB2" w:rsidRDefault="00BF26AF" w:rsidP="0093031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 xml:space="preserve">Raportul de specialitate al Direcției tehnice și urbanism din cadrul </w:t>
      </w:r>
      <w:r w:rsidR="00887981">
        <w:rPr>
          <w:rFonts w:ascii="Times New Roman" w:hAnsi="Times New Roman"/>
          <w:sz w:val="28"/>
          <w:szCs w:val="28"/>
          <w:lang w:val="ro-RO"/>
        </w:rPr>
        <w:t>p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 xml:space="preserve">rimăriei Municipiului Câmpulung Moldovenesc,  înregistrat la nr. </w:t>
      </w:r>
      <w:r w:rsidR="00442870">
        <w:rPr>
          <w:rFonts w:ascii="Times New Roman" w:hAnsi="Times New Roman"/>
          <w:sz w:val="28"/>
          <w:szCs w:val="28"/>
          <w:lang w:val="ro-RO"/>
        </w:rPr>
        <w:t>19587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442870">
        <w:rPr>
          <w:rFonts w:ascii="Times New Roman" w:hAnsi="Times New Roman"/>
          <w:sz w:val="28"/>
          <w:szCs w:val="28"/>
          <w:lang w:val="ro-RO"/>
        </w:rPr>
        <w:t>18.06.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202</w:t>
      </w:r>
      <w:r w:rsidR="00A31D2C" w:rsidRPr="00FC4AB2">
        <w:rPr>
          <w:rFonts w:ascii="Times New Roman" w:hAnsi="Times New Roman"/>
          <w:sz w:val="28"/>
          <w:szCs w:val="28"/>
          <w:lang w:val="ro-RO"/>
        </w:rPr>
        <w:t>5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;</w:t>
      </w:r>
    </w:p>
    <w:p w14:paraId="59D63E39" w14:textId="235AEE74" w:rsidR="00B3777D" w:rsidRPr="00FC4AB2" w:rsidRDefault="00BF26AF" w:rsidP="0093031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B3777D" w:rsidRPr="00FC4AB2">
        <w:rPr>
          <w:rFonts w:ascii="Times New Roman" w:hAnsi="Times New Roman"/>
          <w:sz w:val="28"/>
          <w:szCs w:val="28"/>
          <w:lang w:val="ro-RO"/>
        </w:rPr>
        <w:t xml:space="preserve">Raportul de specialitate al Direcției economice din cadrul </w:t>
      </w:r>
      <w:r w:rsidR="00887981">
        <w:rPr>
          <w:rFonts w:ascii="Times New Roman" w:hAnsi="Times New Roman"/>
          <w:sz w:val="28"/>
          <w:szCs w:val="28"/>
          <w:lang w:val="ro-RO"/>
        </w:rPr>
        <w:t>p</w:t>
      </w:r>
      <w:r w:rsidR="00B3777D" w:rsidRPr="00FC4AB2">
        <w:rPr>
          <w:rFonts w:ascii="Times New Roman" w:hAnsi="Times New Roman"/>
          <w:sz w:val="28"/>
          <w:szCs w:val="28"/>
          <w:lang w:val="ro-RO"/>
        </w:rPr>
        <w:t xml:space="preserve">rimăriei </w:t>
      </w:r>
      <w:r w:rsidR="00887981">
        <w:rPr>
          <w:rFonts w:ascii="Times New Roman" w:hAnsi="Times New Roman"/>
          <w:sz w:val="28"/>
          <w:szCs w:val="28"/>
          <w:lang w:val="ro-RO"/>
        </w:rPr>
        <w:t>m</w:t>
      </w:r>
      <w:r w:rsidR="00B3777D" w:rsidRPr="00FC4AB2">
        <w:rPr>
          <w:rFonts w:ascii="Times New Roman" w:hAnsi="Times New Roman"/>
          <w:sz w:val="28"/>
          <w:szCs w:val="28"/>
          <w:lang w:val="ro-RO"/>
        </w:rPr>
        <w:t xml:space="preserve">unicipiului Câmpulung Moldovenesc,  înregistrat la nr. </w:t>
      </w:r>
      <w:r w:rsidR="00442870">
        <w:rPr>
          <w:rFonts w:ascii="Times New Roman" w:hAnsi="Times New Roman"/>
          <w:sz w:val="28"/>
          <w:szCs w:val="28"/>
          <w:lang w:val="ro-RO"/>
        </w:rPr>
        <w:t>19588</w:t>
      </w:r>
      <w:r w:rsidR="00B3777D" w:rsidRPr="00FC4AB2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442870">
        <w:rPr>
          <w:rFonts w:ascii="Times New Roman" w:hAnsi="Times New Roman"/>
          <w:sz w:val="28"/>
          <w:szCs w:val="28"/>
          <w:lang w:val="ro-RO"/>
        </w:rPr>
        <w:t>18.06.</w:t>
      </w:r>
      <w:r w:rsidR="00B3777D" w:rsidRPr="00FC4AB2">
        <w:rPr>
          <w:rFonts w:ascii="Times New Roman" w:hAnsi="Times New Roman"/>
          <w:sz w:val="28"/>
          <w:szCs w:val="28"/>
          <w:lang w:val="ro-RO"/>
        </w:rPr>
        <w:t>202</w:t>
      </w:r>
      <w:r w:rsidR="00A31D2C" w:rsidRPr="00FC4AB2">
        <w:rPr>
          <w:rFonts w:ascii="Times New Roman" w:hAnsi="Times New Roman"/>
          <w:sz w:val="28"/>
          <w:szCs w:val="28"/>
          <w:lang w:val="ro-RO"/>
        </w:rPr>
        <w:t>5</w:t>
      </w:r>
      <w:r w:rsidR="00B3777D" w:rsidRPr="00FC4AB2">
        <w:rPr>
          <w:rFonts w:ascii="Times New Roman" w:hAnsi="Times New Roman"/>
          <w:sz w:val="28"/>
          <w:szCs w:val="28"/>
          <w:lang w:val="ro-RO"/>
        </w:rPr>
        <w:t>;</w:t>
      </w:r>
    </w:p>
    <w:p w14:paraId="0B1DFA5C" w14:textId="6A075A1F" w:rsidR="00BA6B38" w:rsidRDefault="00BF26AF" w:rsidP="0093031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 xml:space="preserve">Raportul de specialitate al Compartimentului juridic din cadrul </w:t>
      </w:r>
      <w:r w:rsidR="00887981">
        <w:rPr>
          <w:rFonts w:ascii="Times New Roman" w:hAnsi="Times New Roman"/>
          <w:sz w:val="28"/>
          <w:szCs w:val="28"/>
          <w:lang w:val="ro-RO"/>
        </w:rPr>
        <w:t>p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rimăriei Municipiului Câmpulung Moldovenesc,  înregistrat la nr.</w:t>
      </w:r>
      <w:r w:rsidR="00442870">
        <w:rPr>
          <w:rFonts w:ascii="Times New Roman" w:hAnsi="Times New Roman"/>
          <w:sz w:val="28"/>
          <w:szCs w:val="28"/>
          <w:lang w:val="ro-RO"/>
        </w:rPr>
        <w:t xml:space="preserve"> 19589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442870">
        <w:rPr>
          <w:rFonts w:ascii="Times New Roman" w:hAnsi="Times New Roman"/>
          <w:sz w:val="28"/>
          <w:szCs w:val="28"/>
          <w:lang w:val="ro-RO"/>
        </w:rPr>
        <w:t>18.06.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202</w:t>
      </w:r>
      <w:r w:rsidR="00A31D2C" w:rsidRPr="00FC4AB2">
        <w:rPr>
          <w:rFonts w:ascii="Times New Roman" w:hAnsi="Times New Roman"/>
          <w:sz w:val="28"/>
          <w:szCs w:val="28"/>
          <w:lang w:val="ro-RO"/>
        </w:rPr>
        <w:t>5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;</w:t>
      </w:r>
    </w:p>
    <w:p w14:paraId="7E673A59" w14:textId="264B4266" w:rsidR="00AB3B5A" w:rsidRPr="00AB3B5A" w:rsidRDefault="00AB3B5A" w:rsidP="00AB3B5A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A327E">
        <w:rPr>
          <w:rFonts w:ascii="Times New Roman" w:hAnsi="Times New Roman"/>
          <w:sz w:val="28"/>
          <w:szCs w:val="28"/>
        </w:rPr>
        <w:t>-Avizul Comisiei de specialitate a Consiliului Local;</w:t>
      </w:r>
    </w:p>
    <w:p w14:paraId="181A533F" w14:textId="7D2784DF" w:rsidR="00BA6B38" w:rsidRPr="00FC4AB2" w:rsidRDefault="00930315" w:rsidP="0093031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BF26A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Ținând cont de:</w:t>
      </w:r>
    </w:p>
    <w:p w14:paraId="44F857BA" w14:textId="37B6DC20" w:rsidR="00A31D2C" w:rsidRPr="00FC4AB2" w:rsidRDefault="00BF26AF" w:rsidP="0093031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A31D2C" w:rsidRPr="00FC4AB2">
        <w:rPr>
          <w:rFonts w:ascii="Times New Roman" w:hAnsi="Times New Roman"/>
          <w:sz w:val="28"/>
          <w:szCs w:val="28"/>
          <w:lang w:val="ro-RO"/>
        </w:rPr>
        <w:t xml:space="preserve">Contractul de finanțare </w:t>
      </w:r>
      <w:bookmarkStart w:id="4" w:name="_Hlk178059704"/>
      <w:r w:rsidR="00A31D2C" w:rsidRPr="00FC4AB2">
        <w:rPr>
          <w:rFonts w:ascii="Times New Roman" w:hAnsi="Times New Roman"/>
          <w:sz w:val="28"/>
          <w:szCs w:val="28"/>
          <w:lang w:val="ro-RO"/>
        </w:rPr>
        <w:t>nr. 2410/02.10.2023 - 35692/09.10.202</w:t>
      </w:r>
      <w:bookmarkEnd w:id="4"/>
      <w:r w:rsidR="00A31D2C" w:rsidRPr="00FC4AB2">
        <w:rPr>
          <w:rFonts w:ascii="Times New Roman" w:hAnsi="Times New Roman"/>
          <w:sz w:val="28"/>
          <w:szCs w:val="28"/>
          <w:lang w:val="ro-RO"/>
        </w:rPr>
        <w:t>3, încheiat cu Ministerul Dezvoltării, Lucrărilor Publice și Administrației;</w:t>
      </w:r>
    </w:p>
    <w:p w14:paraId="064A4B1F" w14:textId="009E28AE" w:rsidR="00A31D2C" w:rsidRPr="00FC4AB2" w:rsidRDefault="00BF26AF" w:rsidP="0093031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A31D2C" w:rsidRPr="00FC4AB2">
        <w:rPr>
          <w:rFonts w:ascii="Times New Roman" w:hAnsi="Times New Roman"/>
          <w:sz w:val="28"/>
          <w:szCs w:val="28"/>
          <w:lang w:val="ro-RO"/>
        </w:rPr>
        <w:t>Contractul de lucrări nr. 28891/10.09.2024, încheiat cu S.C. MAGHEBO S.R.L. (lider asociere);</w:t>
      </w:r>
    </w:p>
    <w:p w14:paraId="6B30A1DA" w14:textId="3CA3DD53" w:rsidR="00A31D2C" w:rsidRPr="00FC4AB2" w:rsidRDefault="00BF26AF" w:rsidP="0093031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A31D2C" w:rsidRPr="00FC4AB2">
        <w:rPr>
          <w:rFonts w:ascii="Times New Roman" w:hAnsi="Times New Roman"/>
          <w:sz w:val="28"/>
          <w:szCs w:val="28"/>
          <w:lang w:val="ro-RO"/>
        </w:rPr>
        <w:t>Solicitarea de clarificări</w:t>
      </w:r>
      <w:r w:rsidR="00B8129F" w:rsidRPr="00FC4AB2">
        <w:rPr>
          <w:rFonts w:ascii="Times New Roman" w:hAnsi="Times New Roman"/>
          <w:sz w:val="28"/>
          <w:szCs w:val="28"/>
          <w:lang w:val="ro-RO"/>
        </w:rPr>
        <w:t xml:space="preserve"> nr. 19367 din 16.06.2025</w:t>
      </w:r>
      <w:r w:rsidR="00A31D2C" w:rsidRPr="00FC4AB2">
        <w:rPr>
          <w:rFonts w:ascii="Times New Roman" w:hAnsi="Times New Roman"/>
          <w:sz w:val="28"/>
          <w:szCs w:val="28"/>
          <w:lang w:val="ro-RO"/>
        </w:rPr>
        <w:t xml:space="preserve"> transmisă de către Ministerul Dezvoltării, Lucrărilor Publice și Administrației;</w:t>
      </w:r>
    </w:p>
    <w:p w14:paraId="43BE0DE0" w14:textId="22BDDD03" w:rsidR="00BA6B38" w:rsidRPr="00FC4AB2" w:rsidRDefault="00BF26AF" w:rsidP="0093031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Prevederile art. 44 alin. (1) și art. 45 din Legea finanțelor publice locale nr. 273/2006, cu modificările și completările ulterioare;</w:t>
      </w:r>
    </w:p>
    <w:p w14:paraId="6D271095" w14:textId="27ECC8B9" w:rsidR="00BA6B38" w:rsidRPr="00FC4AB2" w:rsidRDefault="00BF26AF" w:rsidP="0093031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 xml:space="preserve">Prevederile art. 9 din Hotărârea Guvernului României nr. 907/2016 </w:t>
      </w:r>
      <w:r w:rsidR="00BA6B38" w:rsidRPr="00FC4AB2">
        <w:rPr>
          <w:rFonts w:ascii="Times New Roman" w:hAnsi="Times New Roman"/>
          <w:sz w:val="28"/>
          <w:szCs w:val="28"/>
          <w:lang w:val="ro-RO" w:eastAsia="ro-RO"/>
        </w:rPr>
        <w:t>privind etapele de elaborare și conținutul-cadru al documentațiilor tehnico-economice aferente obiectivelor/proiectelor de investiții finanțate din fonduri publice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.</w:t>
      </w:r>
    </w:p>
    <w:p w14:paraId="0EB4058A" w14:textId="41DD3A72" w:rsidR="00BA6B38" w:rsidRPr="00FC4AB2" w:rsidRDefault="00930315" w:rsidP="0093031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BF26AF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În conformitate cu:</w:t>
      </w:r>
    </w:p>
    <w:p w14:paraId="2B4537B5" w14:textId="16224137" w:rsidR="00BA6B38" w:rsidRPr="00FC4AB2" w:rsidRDefault="00BF26AF" w:rsidP="0093031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Ordonanţa de Urgenţă a Guvernului nr. 95/2021 pentru aprobarea Programului naţional de investiţii "Anghel Saligny"</w:t>
      </w:r>
      <w:r w:rsidR="00930315">
        <w:rPr>
          <w:rFonts w:ascii="Times New Roman" w:hAnsi="Times New Roman"/>
          <w:sz w:val="28"/>
          <w:szCs w:val="28"/>
          <w:lang w:val="ro-RO"/>
        </w:rPr>
        <w:t>;</w:t>
      </w:r>
    </w:p>
    <w:p w14:paraId="7D5442D1" w14:textId="3EFD8B2F" w:rsidR="00B4063F" w:rsidRDefault="00BF26AF" w:rsidP="00B4063F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 xml:space="preserve">Ordinul ministrului dezvoltării, lucrărilor publice şi administraţiei nr. 1.333/2021 privind aprobarea Normelor metodologice pentru punerea în aplicare a prevederilor Ordonanţei de urgenţă a Guvernului nr. 95/2021 pentru aprobarea Programului naţional de 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lastRenderedPageBreak/>
        <w:t xml:space="preserve">investiţii "Anghel Saligny", pentru categoriile de investiţii </w:t>
      </w:r>
      <w:r w:rsidR="00B4063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 xml:space="preserve">prevăzute </w:t>
      </w:r>
      <w:r w:rsidR="00B4063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A6B38" w:rsidRPr="00FC4AB2">
        <w:rPr>
          <w:rFonts w:ascii="Times New Roman" w:hAnsi="Times New Roman"/>
          <w:sz w:val="28"/>
          <w:szCs w:val="28"/>
          <w:lang w:val="ro-RO"/>
        </w:rPr>
        <w:t>la art. 4 alin. (1) lit. a) - d) din Ordonanţa de urgenţă a Guvernului nr. 95/2021</w:t>
      </w:r>
      <w:r w:rsidR="00B4063F">
        <w:rPr>
          <w:rFonts w:ascii="Times New Roman" w:hAnsi="Times New Roman"/>
          <w:sz w:val="28"/>
          <w:szCs w:val="28"/>
          <w:lang w:val="ro-RO"/>
        </w:rPr>
        <w:t>;</w:t>
      </w:r>
    </w:p>
    <w:p w14:paraId="7E9E95EB" w14:textId="0A912565" w:rsidR="00BA6B38" w:rsidRPr="00FC4AB2" w:rsidRDefault="00BA6B38" w:rsidP="00B4063F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C4AB2">
        <w:rPr>
          <w:rFonts w:ascii="Times New Roman" w:hAnsi="Times New Roman"/>
          <w:sz w:val="28"/>
          <w:szCs w:val="28"/>
          <w:lang w:val="ro-RO"/>
        </w:rPr>
        <w:t>În temeiul art. 129 alin. (2) lit. b) și lit. d), alin. (4) lit. d) și alin. (7) lit. n), art. 196 alin. (1) lit. a), din Ordonanța de urgență 57/2019 privind Codul Administrativ, cu modificările și completările ulterioare,</w:t>
      </w:r>
    </w:p>
    <w:p w14:paraId="535004DB" w14:textId="77777777" w:rsidR="00FC4AB2" w:rsidRDefault="00FC4AB2" w:rsidP="00BA6B38">
      <w:pPr>
        <w:ind w:firstLine="720"/>
        <w:jc w:val="both"/>
        <w:rPr>
          <w:rFonts w:eastAsia="Calibri"/>
          <w:sz w:val="28"/>
          <w:szCs w:val="28"/>
          <w:lang w:val="ro-RO"/>
        </w:rPr>
      </w:pPr>
    </w:p>
    <w:p w14:paraId="6685B941" w14:textId="77777777" w:rsidR="00FC4AB2" w:rsidRPr="00FC4AB2" w:rsidRDefault="00FC4AB2" w:rsidP="00BA6B38">
      <w:pPr>
        <w:ind w:firstLine="720"/>
        <w:jc w:val="both"/>
        <w:rPr>
          <w:rFonts w:eastAsia="Calibri"/>
          <w:sz w:val="28"/>
          <w:szCs w:val="28"/>
          <w:lang w:val="ro-RO"/>
        </w:rPr>
      </w:pPr>
    </w:p>
    <w:p w14:paraId="4F689926" w14:textId="77777777" w:rsidR="0076625D" w:rsidRDefault="0076625D" w:rsidP="00D13611">
      <w:pPr>
        <w:pStyle w:val="Heading3"/>
        <w:ind w:firstLine="0"/>
        <w:jc w:val="center"/>
        <w:rPr>
          <w:sz w:val="24"/>
          <w:lang w:val="ro-RO"/>
        </w:rPr>
      </w:pPr>
      <w:r w:rsidRPr="00FC4AB2">
        <w:rPr>
          <w:szCs w:val="28"/>
          <w:lang w:val="ro-RO"/>
        </w:rPr>
        <w:t>H O T Ă R Ă Ş T E</w:t>
      </w:r>
      <w:r w:rsidRPr="00825FED">
        <w:rPr>
          <w:sz w:val="24"/>
          <w:lang w:val="ro-RO"/>
        </w:rPr>
        <w:t>:</w:t>
      </w:r>
    </w:p>
    <w:p w14:paraId="3D8E3EB0" w14:textId="77777777" w:rsidR="00FC4AB2" w:rsidRPr="00FC4AB2" w:rsidRDefault="00FC4AB2" w:rsidP="00FC4AB2">
      <w:pPr>
        <w:rPr>
          <w:lang w:val="ro-RO"/>
        </w:rPr>
      </w:pPr>
    </w:p>
    <w:p w14:paraId="7AC82510" w14:textId="77777777" w:rsidR="0076625D" w:rsidRPr="00825FED" w:rsidRDefault="0076625D">
      <w:pPr>
        <w:rPr>
          <w:lang w:val="ro-RO"/>
        </w:rPr>
      </w:pPr>
    </w:p>
    <w:p w14:paraId="15F3B34D" w14:textId="39F63D04" w:rsidR="006D6538" w:rsidRPr="00FC4AB2" w:rsidRDefault="006D6538" w:rsidP="00F45B61">
      <w:pPr>
        <w:ind w:firstLine="993"/>
        <w:jc w:val="both"/>
        <w:rPr>
          <w:sz w:val="28"/>
          <w:szCs w:val="28"/>
          <w:lang w:val="ro-RO"/>
        </w:rPr>
      </w:pPr>
      <w:r w:rsidRPr="00FC4AB2">
        <w:rPr>
          <w:b/>
          <w:bCs/>
          <w:sz w:val="28"/>
          <w:szCs w:val="28"/>
          <w:u w:val="single"/>
          <w:lang w:val="ro-RO"/>
        </w:rPr>
        <w:t>Art.1</w:t>
      </w:r>
      <w:r w:rsidR="00FC4AB2" w:rsidRPr="00FC4AB2">
        <w:rPr>
          <w:b/>
          <w:bCs/>
          <w:sz w:val="28"/>
          <w:szCs w:val="28"/>
          <w:u w:val="single"/>
          <w:lang w:val="ro-RO"/>
        </w:rPr>
        <w:t>.</w:t>
      </w:r>
      <w:r w:rsidR="00825FED" w:rsidRPr="00FC4AB2">
        <w:rPr>
          <w:sz w:val="28"/>
          <w:szCs w:val="28"/>
        </w:rPr>
        <w:t>Se aprobă actualizarea</w:t>
      </w:r>
      <w:r w:rsidR="00825FED" w:rsidRPr="00FC4AB2">
        <w:rPr>
          <w:b/>
          <w:bCs/>
          <w:sz w:val="28"/>
          <w:szCs w:val="28"/>
        </w:rPr>
        <w:t xml:space="preserve"> </w:t>
      </w:r>
      <w:r w:rsidR="00825FED" w:rsidRPr="00FC4AB2">
        <w:rPr>
          <w:sz w:val="28"/>
          <w:szCs w:val="28"/>
        </w:rPr>
        <w:t>principalilor indicatori tehnico economici rezultați după finalizarea procedurii de achiziție pentru proiectul „</w:t>
      </w:r>
      <w:r w:rsidR="00825FED" w:rsidRPr="00FC4AB2">
        <w:rPr>
          <w:sz w:val="28"/>
          <w:szCs w:val="28"/>
          <w:lang w:val="ro-RO"/>
        </w:rPr>
        <w:t>Extinderea sistemului de canalizare, municipiul Câmpulung Moldovenesc, județul Suceava</w:t>
      </w:r>
      <w:r w:rsidR="00825FED" w:rsidRPr="00FC4AB2">
        <w:rPr>
          <w:sz w:val="28"/>
          <w:szCs w:val="28"/>
        </w:rPr>
        <w:t xml:space="preserve">”, aprobat pentru finanțare prin Programul Național de Investiții „Anghel Saligny”, </w:t>
      </w:r>
      <w:r w:rsidRPr="00FC4AB2">
        <w:rPr>
          <w:sz w:val="28"/>
          <w:szCs w:val="28"/>
          <w:lang w:val="ro-RO"/>
        </w:rPr>
        <w:t>conform anexei n</w:t>
      </w:r>
      <w:r w:rsidR="002A25F4">
        <w:rPr>
          <w:sz w:val="28"/>
          <w:szCs w:val="28"/>
          <w:lang w:val="ro-RO"/>
        </w:rPr>
        <w:t>r.</w:t>
      </w:r>
      <w:r w:rsidRPr="00FC4AB2">
        <w:rPr>
          <w:sz w:val="28"/>
          <w:szCs w:val="28"/>
          <w:lang w:val="ro-RO"/>
        </w:rPr>
        <w:t xml:space="preserve"> 1</w:t>
      </w:r>
      <w:r w:rsidR="00825FED" w:rsidRPr="00FC4AB2">
        <w:rPr>
          <w:sz w:val="28"/>
          <w:szCs w:val="28"/>
          <w:lang w:val="ro-RO"/>
        </w:rPr>
        <w:t>.</w:t>
      </w:r>
    </w:p>
    <w:p w14:paraId="7B65670C" w14:textId="01468987" w:rsidR="00A31D2C" w:rsidRPr="00FC4AB2" w:rsidRDefault="0076625D" w:rsidP="00F45B61">
      <w:pPr>
        <w:ind w:firstLine="993"/>
        <w:jc w:val="both"/>
        <w:rPr>
          <w:sz w:val="28"/>
          <w:szCs w:val="28"/>
          <w:lang w:val="ro-RO"/>
        </w:rPr>
      </w:pPr>
      <w:r w:rsidRPr="00FC4AB2">
        <w:rPr>
          <w:b/>
          <w:bCs/>
          <w:sz w:val="28"/>
          <w:szCs w:val="28"/>
          <w:u w:val="single"/>
          <w:lang w:val="ro-RO"/>
        </w:rPr>
        <w:t>Art.</w:t>
      </w:r>
      <w:r w:rsidR="006D6538" w:rsidRPr="00FC4AB2">
        <w:rPr>
          <w:b/>
          <w:bCs/>
          <w:sz w:val="28"/>
          <w:szCs w:val="28"/>
          <w:u w:val="single"/>
          <w:lang w:val="ro-RO"/>
        </w:rPr>
        <w:t>2</w:t>
      </w:r>
      <w:r w:rsidRPr="00FC4AB2">
        <w:rPr>
          <w:b/>
          <w:bCs/>
          <w:sz w:val="28"/>
          <w:szCs w:val="28"/>
          <w:u w:val="single"/>
          <w:lang w:val="ro-RO"/>
        </w:rPr>
        <w:t>.</w:t>
      </w:r>
      <w:r w:rsidR="00C054C2" w:rsidRPr="00FC4AB2">
        <w:rPr>
          <w:sz w:val="28"/>
          <w:szCs w:val="28"/>
          <w:lang w:val="ro-RO"/>
        </w:rPr>
        <w:t>Se aprobă actualizarea devizului general</w:t>
      </w:r>
      <w:r w:rsidR="00825FED" w:rsidRPr="00FC4AB2">
        <w:rPr>
          <w:sz w:val="28"/>
          <w:szCs w:val="28"/>
          <w:lang w:val="ro-RO"/>
        </w:rPr>
        <w:t>,</w:t>
      </w:r>
      <w:r w:rsidR="00C054C2" w:rsidRPr="00FC4AB2">
        <w:rPr>
          <w:sz w:val="28"/>
          <w:szCs w:val="28"/>
          <w:lang w:val="ro-RO"/>
        </w:rPr>
        <w:t xml:space="preserve"> după încheierea procedurilor de achiziție</w:t>
      </w:r>
      <w:r w:rsidR="00825FED" w:rsidRPr="00FC4AB2">
        <w:rPr>
          <w:sz w:val="28"/>
          <w:szCs w:val="28"/>
          <w:lang w:val="ro-RO"/>
        </w:rPr>
        <w:t>,</w:t>
      </w:r>
      <w:r w:rsidR="00C054C2" w:rsidRPr="00FC4AB2">
        <w:rPr>
          <w:sz w:val="28"/>
          <w:szCs w:val="28"/>
          <w:lang w:val="ro-RO"/>
        </w:rPr>
        <w:t xml:space="preserve">  pentru obiectivul de investiții “Extinderea sistemului de canalizare, municipiul Câmpulung Moldovenesc, județul Suceava”, finanțat prin Programul național de investiții “Anghel Saligny”, conform anexei n</w:t>
      </w:r>
      <w:r w:rsidR="002A25F4">
        <w:rPr>
          <w:sz w:val="28"/>
          <w:szCs w:val="28"/>
          <w:lang w:val="ro-RO"/>
        </w:rPr>
        <w:t>r.</w:t>
      </w:r>
      <w:r w:rsidR="00C054C2" w:rsidRPr="00FC4AB2">
        <w:rPr>
          <w:sz w:val="28"/>
          <w:szCs w:val="28"/>
          <w:lang w:val="ro-RO"/>
        </w:rPr>
        <w:t xml:space="preserve"> 2</w:t>
      </w:r>
      <w:r w:rsidR="00825FED" w:rsidRPr="00FC4AB2">
        <w:rPr>
          <w:sz w:val="28"/>
          <w:szCs w:val="28"/>
          <w:lang w:val="ro-RO"/>
        </w:rPr>
        <w:t>.</w:t>
      </w:r>
    </w:p>
    <w:p w14:paraId="37544503" w14:textId="084B5820" w:rsidR="00A31D2C" w:rsidRPr="00FC4AB2" w:rsidRDefault="005049A3" w:rsidP="00F45B61">
      <w:pPr>
        <w:ind w:firstLine="993"/>
        <w:jc w:val="both"/>
        <w:rPr>
          <w:sz w:val="28"/>
          <w:szCs w:val="28"/>
          <w:lang w:val="ro-RO"/>
        </w:rPr>
      </w:pPr>
      <w:r w:rsidRPr="00FC4AB2">
        <w:rPr>
          <w:b/>
          <w:bCs/>
          <w:sz w:val="28"/>
          <w:szCs w:val="28"/>
          <w:u w:val="single"/>
          <w:lang w:val="ro-RO"/>
        </w:rPr>
        <w:t>Art.</w:t>
      </w:r>
      <w:r w:rsidR="006D6538" w:rsidRPr="00FC4AB2">
        <w:rPr>
          <w:b/>
          <w:bCs/>
          <w:sz w:val="28"/>
          <w:szCs w:val="28"/>
          <w:u w:val="single"/>
          <w:lang w:val="ro-RO"/>
        </w:rPr>
        <w:t>3</w:t>
      </w:r>
      <w:r w:rsidRPr="00FC4AB2">
        <w:rPr>
          <w:b/>
          <w:bCs/>
          <w:sz w:val="28"/>
          <w:szCs w:val="28"/>
          <w:u w:val="single"/>
          <w:lang w:val="ro-RO"/>
        </w:rPr>
        <w:t>.</w:t>
      </w:r>
      <w:r w:rsidR="00C054C2" w:rsidRPr="00FC4AB2">
        <w:rPr>
          <w:sz w:val="28"/>
          <w:szCs w:val="28"/>
          <w:lang w:val="ro-RO"/>
        </w:rPr>
        <w:t xml:space="preserve">Se aprobă finanțarea de la bugetul local al Municipiului Câmpulung Moldovenesc a sumei </w:t>
      </w:r>
      <w:r w:rsidR="00C054C2" w:rsidRPr="00FC4AB2">
        <w:rPr>
          <w:sz w:val="28"/>
          <w:szCs w:val="28"/>
          <w:shd w:val="clear" w:color="auto" w:fill="FFFFFF"/>
          <w:lang w:val="ro-RO"/>
        </w:rPr>
        <w:t>de 193,943,97 lei cu T.V.A.</w:t>
      </w:r>
      <w:r w:rsidR="00C054C2" w:rsidRPr="00FC4AB2">
        <w:rPr>
          <w:sz w:val="28"/>
          <w:szCs w:val="28"/>
          <w:lang w:val="ro-RO"/>
        </w:rPr>
        <w:t xml:space="preserve"> 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“Anghel Saligny”, pentru categoriile de investiții prevăzute la art. 4 alin. (1) lit. a)-d) din Ordonanța de urgență a Guvernului nr. 95/2021, aprobate prin Ordinul ministrului dezvoltării, lucrărilor publice și administrației nr. 1.333/2021.</w:t>
      </w:r>
    </w:p>
    <w:p w14:paraId="0B9C02CF" w14:textId="76E9F43A" w:rsidR="00D94BEB" w:rsidRPr="00FC4AB2" w:rsidRDefault="00D94BEB" w:rsidP="00F45B61">
      <w:pPr>
        <w:ind w:firstLine="993"/>
        <w:jc w:val="both"/>
        <w:rPr>
          <w:rStyle w:val="FontStyle14"/>
          <w:sz w:val="28"/>
          <w:szCs w:val="28"/>
          <w:lang w:val="ro-RO"/>
        </w:rPr>
      </w:pPr>
      <w:r w:rsidRPr="00FC4AB2">
        <w:rPr>
          <w:b/>
          <w:bCs/>
          <w:sz w:val="28"/>
          <w:szCs w:val="28"/>
          <w:u w:val="single"/>
          <w:lang w:val="ro-RO"/>
        </w:rPr>
        <w:t>Art.</w:t>
      </w:r>
      <w:r w:rsidR="006D6538" w:rsidRPr="00FC4AB2">
        <w:rPr>
          <w:b/>
          <w:bCs/>
          <w:sz w:val="28"/>
          <w:szCs w:val="28"/>
          <w:u w:val="single"/>
          <w:lang w:val="ro-RO"/>
        </w:rPr>
        <w:t>4</w:t>
      </w:r>
      <w:r w:rsidRPr="00FC4AB2">
        <w:rPr>
          <w:b/>
          <w:bCs/>
          <w:sz w:val="28"/>
          <w:szCs w:val="28"/>
          <w:u w:val="single"/>
          <w:lang w:val="ro-RO"/>
        </w:rPr>
        <w:t>.</w:t>
      </w:r>
      <w:r w:rsidRPr="00FC4AB2">
        <w:rPr>
          <w:sz w:val="28"/>
          <w:szCs w:val="28"/>
          <w:lang w:val="ro-RO"/>
        </w:rPr>
        <w:t>Anexele nr. 1 și nr. 2 fac parte integrantă din prezenta hotărâre.</w:t>
      </w:r>
    </w:p>
    <w:p w14:paraId="7B2474C5" w14:textId="7AADBAA6" w:rsidR="005049A3" w:rsidRPr="00FC4AB2" w:rsidRDefault="00D94BEB" w:rsidP="00D94BEB">
      <w:pPr>
        <w:numPr>
          <w:ilvl w:val="0"/>
          <w:numId w:val="1"/>
        </w:numPr>
        <w:spacing w:line="276" w:lineRule="auto"/>
        <w:ind w:left="0" w:firstLine="993"/>
        <w:jc w:val="both"/>
        <w:rPr>
          <w:sz w:val="28"/>
          <w:szCs w:val="28"/>
          <w:lang w:val="ro-RO"/>
        </w:rPr>
      </w:pPr>
      <w:r w:rsidRPr="00FC4AB2">
        <w:rPr>
          <w:b/>
          <w:bCs/>
          <w:sz w:val="28"/>
          <w:szCs w:val="28"/>
          <w:u w:val="single"/>
          <w:lang w:val="ro-RO"/>
        </w:rPr>
        <w:t>Art.</w:t>
      </w:r>
      <w:r w:rsidR="006D6538" w:rsidRPr="00FC4AB2">
        <w:rPr>
          <w:b/>
          <w:bCs/>
          <w:sz w:val="28"/>
          <w:szCs w:val="28"/>
          <w:u w:val="single"/>
          <w:lang w:val="ro-RO"/>
        </w:rPr>
        <w:t>5</w:t>
      </w:r>
      <w:r w:rsidRPr="00FC4AB2">
        <w:rPr>
          <w:b/>
          <w:bCs/>
          <w:sz w:val="28"/>
          <w:szCs w:val="28"/>
          <w:u w:val="single"/>
          <w:lang w:val="ro-RO"/>
        </w:rPr>
        <w:t>.</w:t>
      </w:r>
      <w:r w:rsidRPr="00FC4AB2">
        <w:rPr>
          <w:sz w:val="28"/>
          <w:szCs w:val="28"/>
          <w:lang w:val="ro-RO"/>
        </w:rPr>
        <w:t>Primarul</w:t>
      </w:r>
      <w:r w:rsidR="00A8032C">
        <w:rPr>
          <w:sz w:val="28"/>
          <w:szCs w:val="28"/>
          <w:lang w:val="ro-RO"/>
        </w:rPr>
        <w:t xml:space="preserve"> </w:t>
      </w:r>
      <w:r w:rsidRPr="00FC4AB2">
        <w:rPr>
          <w:sz w:val="28"/>
          <w:szCs w:val="28"/>
          <w:lang w:val="ro-RO"/>
        </w:rPr>
        <w:t>Municipiului Câmpulung Moldovenesc, prin aparatul de specialitate, va aduce la îndeplinire prevederile prezentei hotărâri.</w:t>
      </w:r>
    </w:p>
    <w:p w14:paraId="40A0A4E6" w14:textId="77777777" w:rsidR="005049A3" w:rsidRPr="00FC4AB2" w:rsidRDefault="005049A3" w:rsidP="005049A3">
      <w:pPr>
        <w:numPr>
          <w:ilvl w:val="0"/>
          <w:numId w:val="1"/>
        </w:numPr>
        <w:ind w:left="0" w:firstLine="1134"/>
        <w:jc w:val="both"/>
        <w:rPr>
          <w:sz w:val="28"/>
          <w:szCs w:val="28"/>
          <w:lang w:val="ro-RO"/>
        </w:rPr>
      </w:pPr>
    </w:p>
    <w:p w14:paraId="6DE2E4CB" w14:textId="77777777" w:rsidR="0082475B" w:rsidRPr="00FC4AB2" w:rsidRDefault="0082475B" w:rsidP="007D4075">
      <w:pPr>
        <w:jc w:val="both"/>
        <w:rPr>
          <w:sz w:val="28"/>
          <w:szCs w:val="28"/>
          <w:u w:val="single"/>
          <w:lang w:val="ro-RO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974E52" w:rsidRPr="001176E9" w14:paraId="3C7B6289" w14:textId="77777777" w:rsidTr="00A627B2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70C6" w14:textId="77777777" w:rsidR="00974E52" w:rsidRPr="001176E9" w:rsidRDefault="00974E52" w:rsidP="00A627B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76E9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035425B" w14:textId="77777777" w:rsidR="00974E52" w:rsidRPr="001176E9" w:rsidRDefault="00974E52" w:rsidP="00A627B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3F8283" w14:textId="77777777" w:rsidR="00974E52" w:rsidRPr="001176E9" w:rsidRDefault="00974E52" w:rsidP="00A627B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76E9">
              <w:rPr>
                <w:rFonts w:ascii="Times New Roman" w:hAnsi="Times New Roman"/>
                <w:b/>
                <w:bCs/>
                <w:sz w:val="28"/>
                <w:szCs w:val="28"/>
              </w:rPr>
              <w:t>Lițu Nicolae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B356" w14:textId="77777777" w:rsidR="00974E52" w:rsidRPr="001176E9" w:rsidRDefault="00974E52" w:rsidP="00A627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9241" w14:textId="77777777" w:rsidR="00974E52" w:rsidRPr="001176E9" w:rsidRDefault="00974E52" w:rsidP="00A627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76E9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6DA1A14D" w14:textId="77777777" w:rsidR="00974E52" w:rsidRPr="001176E9" w:rsidRDefault="00974E52" w:rsidP="00A627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76E9">
              <w:rPr>
                <w:rFonts w:ascii="Times New Roman" w:hAnsi="Times New Roman"/>
                <w:b/>
                <w:bCs/>
                <w:sz w:val="28"/>
                <w:szCs w:val="28"/>
              </w:rPr>
              <w:t>p. SECRETAR GENERAL,</w:t>
            </w:r>
          </w:p>
          <w:p w14:paraId="6CB5F112" w14:textId="77777777" w:rsidR="00974E52" w:rsidRPr="001176E9" w:rsidRDefault="00974E52" w:rsidP="00A627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76E9">
              <w:rPr>
                <w:rFonts w:ascii="Times New Roman" w:hAnsi="Times New Roman"/>
                <w:b/>
                <w:bCs/>
                <w:sz w:val="28"/>
                <w:szCs w:val="28"/>
              </w:rPr>
              <w:t>Director executiv</w:t>
            </w:r>
          </w:p>
          <w:p w14:paraId="1AEE212C" w14:textId="77777777" w:rsidR="00974E52" w:rsidRPr="001176E9" w:rsidRDefault="00974E52" w:rsidP="00A627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76E9">
              <w:rPr>
                <w:rFonts w:ascii="Times New Roman" w:hAnsi="Times New Roman"/>
                <w:b/>
                <w:bCs/>
                <w:sz w:val="28"/>
                <w:szCs w:val="28"/>
              </w:rPr>
              <w:t>Crăciunescu Diana Mihaela</w:t>
            </w:r>
          </w:p>
        </w:tc>
      </w:tr>
    </w:tbl>
    <w:p w14:paraId="72B4DCB0" w14:textId="7F445A2A" w:rsidR="0076625D" w:rsidRPr="00825FED" w:rsidRDefault="0076625D" w:rsidP="002E5125">
      <w:pPr>
        <w:jc w:val="center"/>
        <w:rPr>
          <w:b/>
          <w:bCs/>
          <w:lang w:val="ro-RO"/>
        </w:rPr>
      </w:pPr>
    </w:p>
    <w:sectPr w:rsidR="0076625D" w:rsidRPr="00825FED" w:rsidSect="00930315">
      <w:pgSz w:w="12240" w:h="15840"/>
      <w:pgMar w:top="432" w:right="576" w:bottom="432" w:left="1440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AEC77" w14:textId="77777777" w:rsidR="00122102" w:rsidRDefault="00122102" w:rsidP="002E07FE">
      <w:r>
        <w:separator/>
      </w:r>
    </w:p>
  </w:endnote>
  <w:endnote w:type="continuationSeparator" w:id="0">
    <w:p w14:paraId="16E4942B" w14:textId="77777777" w:rsidR="00122102" w:rsidRDefault="00122102" w:rsidP="002E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E58B1" w14:textId="77777777" w:rsidR="00122102" w:rsidRDefault="00122102" w:rsidP="002E07FE">
      <w:r>
        <w:separator/>
      </w:r>
    </w:p>
  </w:footnote>
  <w:footnote w:type="continuationSeparator" w:id="0">
    <w:p w14:paraId="1F685B2F" w14:textId="77777777" w:rsidR="00122102" w:rsidRDefault="00122102" w:rsidP="002E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num w:numId="1" w16cid:durableId="1963463829">
    <w:abstractNumId w:val="0"/>
  </w:num>
  <w:num w:numId="2" w16cid:durableId="1165702051">
    <w:abstractNumId w:val="1"/>
  </w:num>
  <w:num w:numId="3" w16cid:durableId="709384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8631A"/>
    <w:rsid w:val="000B396C"/>
    <w:rsid w:val="00106CC0"/>
    <w:rsid w:val="00107247"/>
    <w:rsid w:val="001108D8"/>
    <w:rsid w:val="0011255E"/>
    <w:rsid w:val="00122102"/>
    <w:rsid w:val="00155C1D"/>
    <w:rsid w:val="001822CB"/>
    <w:rsid w:val="001A45BA"/>
    <w:rsid w:val="001C4940"/>
    <w:rsid w:val="001D10ED"/>
    <w:rsid w:val="001E4959"/>
    <w:rsid w:val="001E6509"/>
    <w:rsid w:val="00217820"/>
    <w:rsid w:val="002463C8"/>
    <w:rsid w:val="002505AA"/>
    <w:rsid w:val="00267FA7"/>
    <w:rsid w:val="00281FB6"/>
    <w:rsid w:val="00293C1B"/>
    <w:rsid w:val="002A25F4"/>
    <w:rsid w:val="002E07FE"/>
    <w:rsid w:val="002E0ECF"/>
    <w:rsid w:val="002E5125"/>
    <w:rsid w:val="002E7C20"/>
    <w:rsid w:val="003278EF"/>
    <w:rsid w:val="0036640E"/>
    <w:rsid w:val="00396C19"/>
    <w:rsid w:val="003974F7"/>
    <w:rsid w:val="003977ED"/>
    <w:rsid w:val="003B0B7C"/>
    <w:rsid w:val="003E0E11"/>
    <w:rsid w:val="003E1CB3"/>
    <w:rsid w:val="003E7B65"/>
    <w:rsid w:val="00415A0B"/>
    <w:rsid w:val="00425053"/>
    <w:rsid w:val="00442870"/>
    <w:rsid w:val="004462E0"/>
    <w:rsid w:val="0045584F"/>
    <w:rsid w:val="00470EF3"/>
    <w:rsid w:val="004F069A"/>
    <w:rsid w:val="004F660B"/>
    <w:rsid w:val="00501D88"/>
    <w:rsid w:val="005049A3"/>
    <w:rsid w:val="00531588"/>
    <w:rsid w:val="005428C4"/>
    <w:rsid w:val="005A7265"/>
    <w:rsid w:val="005C0F08"/>
    <w:rsid w:val="005D4721"/>
    <w:rsid w:val="00603605"/>
    <w:rsid w:val="006147E8"/>
    <w:rsid w:val="00615F5B"/>
    <w:rsid w:val="00656D77"/>
    <w:rsid w:val="006614F0"/>
    <w:rsid w:val="00665CB7"/>
    <w:rsid w:val="00670AC9"/>
    <w:rsid w:val="00680535"/>
    <w:rsid w:val="00681D59"/>
    <w:rsid w:val="00684C3E"/>
    <w:rsid w:val="006870CB"/>
    <w:rsid w:val="006A0F77"/>
    <w:rsid w:val="006B45A7"/>
    <w:rsid w:val="006B7967"/>
    <w:rsid w:val="006D6538"/>
    <w:rsid w:val="006F28EF"/>
    <w:rsid w:val="0071060C"/>
    <w:rsid w:val="0075798C"/>
    <w:rsid w:val="0076625D"/>
    <w:rsid w:val="007673A5"/>
    <w:rsid w:val="007B493A"/>
    <w:rsid w:val="007D4075"/>
    <w:rsid w:val="00810F65"/>
    <w:rsid w:val="0082475B"/>
    <w:rsid w:val="00825FED"/>
    <w:rsid w:val="00831AD1"/>
    <w:rsid w:val="00887981"/>
    <w:rsid w:val="00892AAC"/>
    <w:rsid w:val="0089731F"/>
    <w:rsid w:val="008B5151"/>
    <w:rsid w:val="008F14DE"/>
    <w:rsid w:val="00930315"/>
    <w:rsid w:val="00936703"/>
    <w:rsid w:val="00941B07"/>
    <w:rsid w:val="00952391"/>
    <w:rsid w:val="00965D84"/>
    <w:rsid w:val="00971DAD"/>
    <w:rsid w:val="009734BF"/>
    <w:rsid w:val="00974E52"/>
    <w:rsid w:val="009A33C1"/>
    <w:rsid w:val="009A61E3"/>
    <w:rsid w:val="009D4265"/>
    <w:rsid w:val="009E17DD"/>
    <w:rsid w:val="00A05FA9"/>
    <w:rsid w:val="00A2726C"/>
    <w:rsid w:val="00A31D2C"/>
    <w:rsid w:val="00A8032C"/>
    <w:rsid w:val="00A8156A"/>
    <w:rsid w:val="00AB3B5A"/>
    <w:rsid w:val="00AC23AB"/>
    <w:rsid w:val="00AC7EBC"/>
    <w:rsid w:val="00AE1D58"/>
    <w:rsid w:val="00AE2B3E"/>
    <w:rsid w:val="00AE6E12"/>
    <w:rsid w:val="00AF5A91"/>
    <w:rsid w:val="00B263A6"/>
    <w:rsid w:val="00B304F4"/>
    <w:rsid w:val="00B3777D"/>
    <w:rsid w:val="00B4063F"/>
    <w:rsid w:val="00B764C0"/>
    <w:rsid w:val="00B8129F"/>
    <w:rsid w:val="00BA6B38"/>
    <w:rsid w:val="00BA78EA"/>
    <w:rsid w:val="00BD2082"/>
    <w:rsid w:val="00BE2705"/>
    <w:rsid w:val="00BF26AF"/>
    <w:rsid w:val="00C054C2"/>
    <w:rsid w:val="00C07D2B"/>
    <w:rsid w:val="00C11467"/>
    <w:rsid w:val="00C16A22"/>
    <w:rsid w:val="00C737E1"/>
    <w:rsid w:val="00CB7510"/>
    <w:rsid w:val="00CD79B7"/>
    <w:rsid w:val="00CF2EFE"/>
    <w:rsid w:val="00D13611"/>
    <w:rsid w:val="00D1548D"/>
    <w:rsid w:val="00D4117A"/>
    <w:rsid w:val="00D413A9"/>
    <w:rsid w:val="00D55191"/>
    <w:rsid w:val="00D65815"/>
    <w:rsid w:val="00D941C3"/>
    <w:rsid w:val="00D94BEB"/>
    <w:rsid w:val="00DE3F03"/>
    <w:rsid w:val="00E461EC"/>
    <w:rsid w:val="00E51416"/>
    <w:rsid w:val="00E54B5F"/>
    <w:rsid w:val="00E9377C"/>
    <w:rsid w:val="00E96335"/>
    <w:rsid w:val="00ED43F6"/>
    <w:rsid w:val="00ED7B30"/>
    <w:rsid w:val="00EF4A28"/>
    <w:rsid w:val="00F20B98"/>
    <w:rsid w:val="00F22677"/>
    <w:rsid w:val="00F45B61"/>
    <w:rsid w:val="00FA0CA9"/>
    <w:rsid w:val="00FB72E2"/>
    <w:rsid w:val="00FC359B"/>
    <w:rsid w:val="00F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750C7C"/>
  <w15:chartTrackingRefBased/>
  <w15:docId w15:val="{E7F2CEEC-CB49-4D7D-A4C8-ED07FC27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96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E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7FE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E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7FE"/>
    <w:rPr>
      <w:sz w:val="24"/>
      <w:szCs w:val="24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974E52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21</cp:revision>
  <cp:lastPrinted>2025-06-16T15:40:00Z</cp:lastPrinted>
  <dcterms:created xsi:type="dcterms:W3CDTF">2025-06-13T08:25:00Z</dcterms:created>
  <dcterms:modified xsi:type="dcterms:W3CDTF">2025-06-18T09:59:00Z</dcterms:modified>
</cp:coreProperties>
</file>