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3F475F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3F475F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3F475F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3F475F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3F475F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3F475F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77777777" w:rsidR="009862D6" w:rsidRPr="003F475F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3F475F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1B7B62E7" w14:textId="77777777" w:rsidR="00695AAE" w:rsidRPr="00307E05" w:rsidRDefault="00695AAE" w:rsidP="00860B57">
      <w:pPr>
        <w:pStyle w:val="Titlu1"/>
        <w:ind w:firstLine="360"/>
        <w:jc w:val="right"/>
        <w:rPr>
          <w:b w:val="0"/>
          <w:sz w:val="26"/>
          <w:szCs w:val="26"/>
        </w:rPr>
      </w:pPr>
    </w:p>
    <w:p w14:paraId="38A4289C" w14:textId="4009B2F6" w:rsidR="00410FFE" w:rsidRPr="003466C1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466C1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3466C1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3466C1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3466C1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3466C1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3466C1" w:rsidRPr="003466C1">
        <w:rPr>
          <w:rFonts w:ascii="Times New Roman" w:hAnsi="Times New Roman"/>
          <w:b/>
          <w:bCs/>
          <w:sz w:val="28"/>
          <w:szCs w:val="28"/>
          <w:lang w:val="ro-RO"/>
        </w:rPr>
        <w:t>A NR. 78</w:t>
      </w:r>
    </w:p>
    <w:p w14:paraId="4F236148" w14:textId="241682E4" w:rsidR="003466C1" w:rsidRPr="003466C1" w:rsidRDefault="003466C1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466C1">
        <w:rPr>
          <w:rFonts w:ascii="Times New Roman" w:hAnsi="Times New Roman"/>
          <w:b/>
          <w:bCs/>
          <w:sz w:val="28"/>
          <w:szCs w:val="28"/>
          <w:lang w:val="ro-RO"/>
        </w:rPr>
        <w:t>din 2 iulie 2021</w:t>
      </w:r>
    </w:p>
    <w:p w14:paraId="0EA833F5" w14:textId="77777777" w:rsidR="003466C1" w:rsidRPr="00307E05" w:rsidRDefault="003466C1" w:rsidP="00606A9A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6335BCE8" w14:textId="0F3E2DB2" w:rsidR="009D5262" w:rsidRPr="003466C1" w:rsidRDefault="00D96807" w:rsidP="009D5262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bookmarkStart w:id="0" w:name="_Hlk75966493"/>
      <w:bookmarkStart w:id="1" w:name="_Hlk522550254"/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>pentru modificarea Hotărârii Consiliului Local al Municipiului Câmpulung Moldovenesc nr. 107 din 19</w:t>
      </w:r>
      <w:r w:rsidR="00685109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noiembrie </w:t>
      </w:r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>202</w:t>
      </w:r>
      <w:r w:rsidR="00685109" w:rsidRPr="003466C1">
        <w:rPr>
          <w:rFonts w:ascii="Times New Roman" w:hAnsi="Times New Roman"/>
          <w:b/>
          <w:bCs/>
          <w:sz w:val="26"/>
          <w:szCs w:val="26"/>
          <w:lang w:val="ro-RO"/>
        </w:rPr>
        <w:t>0</w:t>
      </w:r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privind aprobarea indicatorilor </w:t>
      </w:r>
      <w:proofErr w:type="spellStart"/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tehnico</w:t>
      </w:r>
      <w:proofErr w:type="spellEnd"/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– economici ai proiectului</w:t>
      </w:r>
      <w:r w:rsidR="00685109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”</w:t>
      </w:r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Consolidarea </w:t>
      </w:r>
      <w:proofErr w:type="spellStart"/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>capacităţii</w:t>
      </w:r>
      <w:proofErr w:type="spellEnd"/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3466C1">
        <w:rPr>
          <w:rFonts w:ascii="Times New Roman" w:hAnsi="Times New Roman"/>
          <w:b/>
          <w:bCs/>
          <w:sz w:val="26"/>
          <w:szCs w:val="26"/>
          <w:lang w:val="ro-RO" w:eastAsia="en-GB"/>
        </w:rPr>
        <w:t xml:space="preserve">unităților de învățământ preuniversitar din </w:t>
      </w:r>
      <w:r w:rsidRPr="003466C1">
        <w:rPr>
          <w:rFonts w:ascii="Times New Roman" w:hAnsi="Times New Roman"/>
          <w:b/>
          <w:bCs/>
          <w:sz w:val="26"/>
          <w:szCs w:val="26"/>
          <w:lang w:val="ro-RO"/>
        </w:rPr>
        <w:t>Municipiul Câmpulung Moldovenesc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, </w:t>
      </w:r>
      <w:r w:rsidRPr="003466C1">
        <w:rPr>
          <w:rFonts w:ascii="Times New Roman" w:hAnsi="Times New Roman"/>
          <w:b/>
          <w:bCs/>
          <w:sz w:val="26"/>
          <w:szCs w:val="26"/>
          <w:lang w:val="ro-RO" w:eastAsia="en-GB"/>
        </w:rPr>
        <w:t>în vederea gestionării situației de pandemie generată de virusul SARS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 w:eastAsia="en-GB"/>
        </w:rPr>
        <w:t>-</w:t>
      </w:r>
      <w:r w:rsidRPr="003466C1">
        <w:rPr>
          <w:rFonts w:ascii="Times New Roman" w:hAnsi="Times New Roman"/>
          <w:b/>
          <w:bCs/>
          <w:sz w:val="26"/>
          <w:szCs w:val="26"/>
          <w:lang w:val="ro-RO" w:eastAsia="en-GB"/>
        </w:rPr>
        <w:t>CoV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 w:eastAsia="en-GB"/>
        </w:rPr>
        <w:t>-2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”,</w:t>
      </w:r>
      <w:r w:rsidR="00685109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precum și depunerea acestuia, în vederea obținerii finanțării în cadrul POIM,</w:t>
      </w:r>
      <w:r w:rsid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Axa Prioritară 9 Protejarea sănătății populației în contextul pandemiei cauzate de COVID-19;</w:t>
      </w:r>
      <w:r w:rsidR="00685109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Obiectivul Specific 9.1 </w:t>
      </w:r>
      <w:r w:rsidR="009D5262" w:rsidRPr="003466C1">
        <w:rPr>
          <w:rFonts w:ascii="Times New Roman" w:hAnsi="Times New Roman"/>
          <w:b/>
          <w:bCs/>
          <w:iCs/>
          <w:sz w:val="26"/>
          <w:szCs w:val="26"/>
          <w:lang w:val="ro-RO"/>
        </w:rPr>
        <w:t>Creșterea capacității de gestionare a crizei sanitare COVID-19,</w:t>
      </w:r>
      <w:r w:rsidR="00685109" w:rsidRPr="003466C1">
        <w:rPr>
          <w:rFonts w:ascii="Times New Roman" w:hAnsi="Times New Roman"/>
          <w:b/>
          <w:bCs/>
          <w:iCs/>
          <w:sz w:val="26"/>
          <w:szCs w:val="26"/>
          <w:lang w:val="ro-RO"/>
        </w:rPr>
        <w:t xml:space="preserve"> 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Cod apel: POIM/881/9/1/Consolidarea </w:t>
      </w:r>
      <w:proofErr w:type="spellStart"/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capacităţii</w:t>
      </w:r>
      <w:proofErr w:type="spellEnd"/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 xml:space="preserve"> unităților de învățământ preuniversitar de stat în vederea gestionării situației de pandemie generată de virusul SARS-C</w:t>
      </w:r>
      <w:r w:rsidR="00685109" w:rsidRPr="003466C1">
        <w:rPr>
          <w:rFonts w:ascii="Times New Roman" w:hAnsi="Times New Roman"/>
          <w:b/>
          <w:bCs/>
          <w:sz w:val="26"/>
          <w:szCs w:val="26"/>
          <w:lang w:val="ro-RO"/>
        </w:rPr>
        <w:t>o</w:t>
      </w:r>
      <w:r w:rsidR="009D5262" w:rsidRPr="003466C1">
        <w:rPr>
          <w:rFonts w:ascii="Times New Roman" w:hAnsi="Times New Roman"/>
          <w:b/>
          <w:bCs/>
          <w:sz w:val="26"/>
          <w:szCs w:val="26"/>
          <w:lang w:val="ro-RO"/>
        </w:rPr>
        <w:t>V-2</w:t>
      </w:r>
    </w:p>
    <w:bookmarkEnd w:id="0"/>
    <w:p w14:paraId="70C2F59A" w14:textId="41ABC4DA" w:rsidR="009D5262" w:rsidRPr="00307E05" w:rsidRDefault="009D5262" w:rsidP="00B55E3F">
      <w:pPr>
        <w:pStyle w:val="Frspaiere"/>
        <w:tabs>
          <w:tab w:val="left" w:pos="709"/>
        </w:tabs>
        <w:jc w:val="center"/>
        <w:rPr>
          <w:rFonts w:ascii="Times New Roman" w:hAnsi="Times New Roman"/>
          <w:sz w:val="26"/>
          <w:szCs w:val="26"/>
          <w:lang w:val="ro-RO"/>
        </w:rPr>
      </w:pPr>
    </w:p>
    <w:bookmarkEnd w:id="1"/>
    <w:p w14:paraId="6A7AFA4A" w14:textId="77777777" w:rsidR="00BA61EB" w:rsidRPr="00307E05" w:rsidRDefault="00BA61EB" w:rsidP="000066F9">
      <w:pPr>
        <w:pStyle w:val="Frspaiere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0AE0C652" w14:textId="1B80BD9E" w:rsidR="006B2156" w:rsidRPr="008D142C" w:rsidRDefault="000610D5" w:rsidP="008D142C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Consiliul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Local al </w:t>
      </w:r>
      <w:proofErr w:type="spellStart"/>
      <w:r w:rsidR="000E5EE8" w:rsidRPr="008D142C">
        <w:rPr>
          <w:rFonts w:ascii="Times New Roman" w:hAnsi="Times New Roman"/>
          <w:sz w:val="25"/>
          <w:szCs w:val="25"/>
        </w:rPr>
        <w:t>m</w:t>
      </w:r>
      <w:r w:rsidR="006B2156" w:rsidRPr="008D142C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Câmpulung Moldovenesc,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întrunit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în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şedinţa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61FBC" w:rsidRPr="008D142C">
        <w:rPr>
          <w:rFonts w:ascii="Times New Roman" w:hAnsi="Times New Roman"/>
          <w:sz w:val="25"/>
          <w:szCs w:val="25"/>
        </w:rPr>
        <w:t>ext</w:t>
      </w:r>
      <w:r w:rsidR="006B2156" w:rsidRPr="008D142C">
        <w:rPr>
          <w:rFonts w:ascii="Times New Roman" w:hAnsi="Times New Roman"/>
          <w:sz w:val="25"/>
          <w:szCs w:val="25"/>
        </w:rPr>
        <w:t>r</w:t>
      </w:r>
      <w:r w:rsidR="00361FBC" w:rsidRPr="008D142C">
        <w:rPr>
          <w:rFonts w:ascii="Times New Roman" w:hAnsi="Times New Roman"/>
          <w:sz w:val="25"/>
          <w:szCs w:val="25"/>
        </w:rPr>
        <w:t>ao</w:t>
      </w:r>
      <w:r w:rsidR="006B2156" w:rsidRPr="008D142C">
        <w:rPr>
          <w:rFonts w:ascii="Times New Roman" w:hAnsi="Times New Roman"/>
          <w:sz w:val="25"/>
          <w:szCs w:val="25"/>
        </w:rPr>
        <w:t>dinară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din data de </w:t>
      </w:r>
      <w:r w:rsidR="005C0C31" w:rsidRPr="008D142C">
        <w:rPr>
          <w:rFonts w:ascii="Times New Roman" w:hAnsi="Times New Roman"/>
          <w:sz w:val="25"/>
          <w:szCs w:val="25"/>
        </w:rPr>
        <w:t>02</w:t>
      </w:r>
      <w:r w:rsidR="000E5EE8" w:rsidRPr="008D142C">
        <w:rPr>
          <w:rFonts w:ascii="Times New Roman" w:hAnsi="Times New Roman"/>
          <w:sz w:val="25"/>
          <w:szCs w:val="25"/>
        </w:rPr>
        <w:t xml:space="preserve"> iulie 2021</w:t>
      </w:r>
      <w:r w:rsidR="006B2156" w:rsidRPr="008D142C">
        <w:rPr>
          <w:rFonts w:ascii="Times New Roman" w:hAnsi="Times New Roman"/>
          <w:sz w:val="25"/>
          <w:szCs w:val="25"/>
        </w:rPr>
        <w:t>;</w:t>
      </w:r>
      <w:r w:rsidR="006B2156" w:rsidRPr="008D142C">
        <w:rPr>
          <w:rFonts w:ascii="Times New Roman" w:hAnsi="Times New Roman"/>
          <w:sz w:val="25"/>
          <w:szCs w:val="25"/>
        </w:rPr>
        <w:tab/>
      </w:r>
      <w:r w:rsidR="006B2156" w:rsidRPr="008D142C">
        <w:rPr>
          <w:rFonts w:ascii="Times New Roman" w:hAnsi="Times New Roman"/>
          <w:sz w:val="25"/>
          <w:szCs w:val="25"/>
        </w:rPr>
        <w:tab/>
      </w:r>
      <w:r w:rsidR="006B2156" w:rsidRPr="008D142C">
        <w:rPr>
          <w:rFonts w:ascii="Times New Roman" w:hAnsi="Times New Roman"/>
          <w:sz w:val="25"/>
          <w:szCs w:val="25"/>
        </w:rPr>
        <w:tab/>
      </w:r>
      <w:r w:rsidR="006B2156" w:rsidRPr="008D142C">
        <w:rPr>
          <w:rFonts w:ascii="Times New Roman" w:hAnsi="Times New Roman"/>
          <w:sz w:val="25"/>
          <w:szCs w:val="25"/>
        </w:rPr>
        <w:tab/>
      </w:r>
      <w:r w:rsidR="006B2156" w:rsidRPr="008D142C">
        <w:rPr>
          <w:rFonts w:ascii="Times New Roman" w:hAnsi="Times New Roman"/>
          <w:sz w:val="25"/>
          <w:szCs w:val="25"/>
        </w:rPr>
        <w:tab/>
      </w:r>
      <w:r w:rsidR="006B2156" w:rsidRPr="008D142C">
        <w:rPr>
          <w:rFonts w:ascii="Times New Roman" w:hAnsi="Times New Roman"/>
          <w:sz w:val="25"/>
          <w:szCs w:val="25"/>
        </w:rPr>
        <w:tab/>
      </w:r>
    </w:p>
    <w:p w14:paraId="6C24FEAB" w14:textId="34F723A7" w:rsidR="006B2156" w:rsidRPr="008D142C" w:rsidRDefault="000610D5" w:rsidP="008D142C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Având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în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vedere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>:</w:t>
      </w:r>
    </w:p>
    <w:p w14:paraId="624ADFE1" w14:textId="0B879B5B" w:rsidR="006B2156" w:rsidRPr="008D142C" w:rsidRDefault="000610D5" w:rsidP="008D142C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CE6806" w:rsidRPr="008D142C">
        <w:rPr>
          <w:rFonts w:ascii="Times New Roman" w:hAnsi="Times New Roman"/>
          <w:sz w:val="25"/>
          <w:szCs w:val="25"/>
        </w:rPr>
        <w:t>Referatul</w:t>
      </w:r>
      <w:proofErr w:type="spellEnd"/>
      <w:r w:rsidR="00CE6806" w:rsidRPr="008D142C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6806" w:rsidRPr="008D142C">
        <w:rPr>
          <w:rFonts w:ascii="Times New Roman" w:hAnsi="Times New Roman"/>
          <w:sz w:val="25"/>
          <w:szCs w:val="25"/>
        </w:rPr>
        <w:t>aprobare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a</w:t>
      </w:r>
      <w:r w:rsidR="00CE6806" w:rsidRPr="008D142C">
        <w:rPr>
          <w:rFonts w:ascii="Times New Roman" w:hAnsi="Times New Roman"/>
          <w:sz w:val="25"/>
          <w:szCs w:val="25"/>
        </w:rPr>
        <w:t>l</w:t>
      </w:r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r w:rsidR="000E5EE8" w:rsidRPr="008D142C">
        <w:rPr>
          <w:rFonts w:ascii="Times New Roman" w:hAnsi="Times New Roman"/>
          <w:sz w:val="25"/>
          <w:szCs w:val="25"/>
        </w:rPr>
        <w:t>p</w:t>
      </w:r>
      <w:r w:rsidR="006B2156" w:rsidRPr="008D142C">
        <w:rPr>
          <w:rFonts w:ascii="Times New Roman" w:hAnsi="Times New Roman"/>
          <w:sz w:val="25"/>
          <w:szCs w:val="25"/>
        </w:rPr>
        <w:t xml:space="preserve">rimarului </w:t>
      </w:r>
      <w:r w:rsidR="000E5EE8" w:rsidRPr="008D142C">
        <w:rPr>
          <w:rFonts w:ascii="Times New Roman" w:hAnsi="Times New Roman"/>
          <w:sz w:val="25"/>
          <w:szCs w:val="25"/>
        </w:rPr>
        <w:t>m</w:t>
      </w:r>
      <w:r w:rsidR="006B2156" w:rsidRPr="008D142C">
        <w:rPr>
          <w:rFonts w:ascii="Times New Roman" w:hAnsi="Times New Roman"/>
          <w:sz w:val="25"/>
          <w:szCs w:val="25"/>
        </w:rPr>
        <w:t>unicipiului Câmpulung Moldovenesc</w:t>
      </w:r>
      <w:r w:rsidR="000E5EE8" w:rsidRPr="008D142C">
        <w:rPr>
          <w:rFonts w:ascii="Times New Roman" w:hAnsi="Times New Roman"/>
          <w:sz w:val="25"/>
          <w:szCs w:val="25"/>
        </w:rPr>
        <w:t>,</w:t>
      </w:r>
      <w:r w:rsidR="006B2156" w:rsidRPr="008D142C">
        <w:rPr>
          <w:rFonts w:ascii="Times New Roman" w:hAnsi="Times New Roman"/>
          <w:sz w:val="25"/>
          <w:szCs w:val="25"/>
        </w:rPr>
        <w:t xml:space="preserve"> înregistrat la nr.</w:t>
      </w:r>
      <w:r w:rsidR="00893B50">
        <w:rPr>
          <w:rFonts w:ascii="Times New Roman" w:hAnsi="Times New Roman"/>
          <w:sz w:val="25"/>
          <w:szCs w:val="25"/>
        </w:rPr>
        <w:t xml:space="preserve"> 18724</w:t>
      </w:r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6B2156" w:rsidRPr="008D142C">
        <w:rPr>
          <w:rFonts w:ascii="Times New Roman" w:hAnsi="Times New Roman"/>
          <w:sz w:val="25"/>
          <w:szCs w:val="25"/>
        </w:rPr>
        <w:t>din</w:t>
      </w:r>
      <w:proofErr w:type="gram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r w:rsidR="00893B50">
        <w:rPr>
          <w:rFonts w:ascii="Times New Roman" w:hAnsi="Times New Roman"/>
          <w:sz w:val="25"/>
          <w:szCs w:val="25"/>
        </w:rPr>
        <w:t>30.06.</w:t>
      </w:r>
      <w:r w:rsidR="006B2156" w:rsidRPr="008D142C">
        <w:rPr>
          <w:rFonts w:ascii="Times New Roman" w:hAnsi="Times New Roman"/>
          <w:sz w:val="25"/>
          <w:szCs w:val="25"/>
        </w:rPr>
        <w:t>20</w:t>
      </w:r>
      <w:r w:rsidR="00CE6806" w:rsidRPr="008D142C">
        <w:rPr>
          <w:rFonts w:ascii="Times New Roman" w:hAnsi="Times New Roman"/>
          <w:sz w:val="25"/>
          <w:szCs w:val="25"/>
        </w:rPr>
        <w:t>2</w:t>
      </w:r>
      <w:r w:rsidR="00D96807" w:rsidRPr="008D142C">
        <w:rPr>
          <w:rFonts w:ascii="Times New Roman" w:hAnsi="Times New Roman"/>
          <w:sz w:val="25"/>
          <w:szCs w:val="25"/>
        </w:rPr>
        <w:t>1</w:t>
      </w:r>
      <w:r w:rsidR="006B2156" w:rsidRPr="008D142C">
        <w:rPr>
          <w:rFonts w:ascii="Times New Roman" w:hAnsi="Times New Roman"/>
          <w:sz w:val="25"/>
          <w:szCs w:val="25"/>
        </w:rPr>
        <w:t>;</w:t>
      </w:r>
    </w:p>
    <w:p w14:paraId="6D7B9B05" w14:textId="0BBE281C" w:rsidR="006B2156" w:rsidRPr="008D142C" w:rsidRDefault="000610D5" w:rsidP="008D142C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Raportul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r w:rsidR="000066F9" w:rsidRPr="008D142C">
        <w:rPr>
          <w:rFonts w:ascii="Times New Roman" w:hAnsi="Times New Roman"/>
          <w:sz w:val="25"/>
          <w:szCs w:val="25"/>
        </w:rPr>
        <w:t xml:space="preserve">de </w:t>
      </w:r>
      <w:proofErr w:type="spellStart"/>
      <w:r w:rsidR="000066F9" w:rsidRPr="008D142C">
        <w:rPr>
          <w:rFonts w:ascii="Times New Roman" w:hAnsi="Times New Roman"/>
          <w:sz w:val="25"/>
          <w:szCs w:val="25"/>
        </w:rPr>
        <w:t>specialitate</w:t>
      </w:r>
      <w:proofErr w:type="spellEnd"/>
      <w:r w:rsidR="000066F9" w:rsidRPr="008D142C">
        <w:rPr>
          <w:rFonts w:ascii="Times New Roman" w:hAnsi="Times New Roman"/>
          <w:sz w:val="25"/>
          <w:szCs w:val="25"/>
        </w:rPr>
        <w:t xml:space="preserve"> al </w:t>
      </w:r>
      <w:r w:rsidR="006B2156" w:rsidRPr="008D142C">
        <w:rPr>
          <w:rFonts w:ascii="Times New Roman" w:hAnsi="Times New Roman"/>
          <w:sz w:val="25"/>
          <w:szCs w:val="25"/>
        </w:rPr>
        <w:t xml:space="preserve">Direcției tehnice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și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urbanism din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cadrul</w:t>
      </w:r>
      <w:proofErr w:type="spellEnd"/>
      <w:r w:rsid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93B50">
        <w:rPr>
          <w:rFonts w:ascii="Times New Roman" w:hAnsi="Times New Roman"/>
          <w:sz w:val="25"/>
          <w:szCs w:val="25"/>
        </w:rPr>
        <w:t>p</w:t>
      </w:r>
      <w:r w:rsidR="006B2156" w:rsidRPr="008D142C">
        <w:rPr>
          <w:rFonts w:ascii="Times New Roman" w:hAnsi="Times New Roman"/>
          <w:sz w:val="25"/>
          <w:szCs w:val="25"/>
        </w:rPr>
        <w:t>rimăriei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93B50">
        <w:rPr>
          <w:rFonts w:ascii="Times New Roman" w:hAnsi="Times New Roman"/>
          <w:sz w:val="25"/>
          <w:szCs w:val="25"/>
        </w:rPr>
        <w:t>m</w:t>
      </w:r>
      <w:r w:rsidR="006B2156" w:rsidRPr="008D142C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Câmpulung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="006B2156" w:rsidRPr="008D142C">
        <w:rPr>
          <w:rFonts w:ascii="Times New Roman" w:hAnsi="Times New Roman"/>
          <w:sz w:val="25"/>
          <w:szCs w:val="25"/>
        </w:rPr>
        <w:t>Moldovenesc</w:t>
      </w:r>
      <w:proofErr w:type="spellEnd"/>
      <w:r w:rsidR="006B2156" w:rsidRPr="008D142C">
        <w:rPr>
          <w:rFonts w:ascii="Times New Roman" w:hAnsi="Times New Roman"/>
          <w:sz w:val="25"/>
          <w:szCs w:val="25"/>
        </w:rPr>
        <w:t xml:space="preserve">,  </w:t>
      </w:r>
      <w:proofErr w:type="spellStart"/>
      <w:r w:rsidR="006B2156" w:rsidRPr="008D142C">
        <w:rPr>
          <w:rFonts w:ascii="Times New Roman" w:hAnsi="Times New Roman"/>
          <w:sz w:val="25"/>
          <w:szCs w:val="25"/>
        </w:rPr>
        <w:t>înregistrat</w:t>
      </w:r>
      <w:proofErr w:type="spellEnd"/>
      <w:proofErr w:type="gramEnd"/>
      <w:r w:rsidR="006B2156" w:rsidRPr="008D142C">
        <w:rPr>
          <w:rFonts w:ascii="Times New Roman" w:hAnsi="Times New Roman"/>
          <w:sz w:val="25"/>
          <w:szCs w:val="25"/>
        </w:rPr>
        <w:t xml:space="preserve"> la nr. </w:t>
      </w:r>
      <w:r w:rsidR="00893B50">
        <w:rPr>
          <w:rFonts w:ascii="Times New Roman" w:hAnsi="Times New Roman"/>
          <w:sz w:val="25"/>
          <w:szCs w:val="25"/>
        </w:rPr>
        <w:t>18726</w:t>
      </w:r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6B2156" w:rsidRPr="008D142C">
        <w:rPr>
          <w:rFonts w:ascii="Times New Roman" w:hAnsi="Times New Roman"/>
          <w:sz w:val="25"/>
          <w:szCs w:val="25"/>
        </w:rPr>
        <w:t>din</w:t>
      </w:r>
      <w:proofErr w:type="gramEnd"/>
      <w:r w:rsidR="006B2156" w:rsidRPr="008D142C">
        <w:rPr>
          <w:rFonts w:ascii="Times New Roman" w:hAnsi="Times New Roman"/>
          <w:sz w:val="25"/>
          <w:szCs w:val="25"/>
        </w:rPr>
        <w:t xml:space="preserve"> </w:t>
      </w:r>
      <w:r w:rsidR="00893B50">
        <w:rPr>
          <w:rFonts w:ascii="Times New Roman" w:hAnsi="Times New Roman"/>
          <w:sz w:val="25"/>
          <w:szCs w:val="25"/>
        </w:rPr>
        <w:t>30.06.</w:t>
      </w:r>
      <w:r w:rsidR="006B2156" w:rsidRPr="008D142C">
        <w:rPr>
          <w:rFonts w:ascii="Times New Roman" w:hAnsi="Times New Roman"/>
          <w:sz w:val="25"/>
          <w:szCs w:val="25"/>
        </w:rPr>
        <w:t>20</w:t>
      </w:r>
      <w:r w:rsidR="00CE6806" w:rsidRPr="008D142C">
        <w:rPr>
          <w:rFonts w:ascii="Times New Roman" w:hAnsi="Times New Roman"/>
          <w:sz w:val="25"/>
          <w:szCs w:val="25"/>
        </w:rPr>
        <w:t>2</w:t>
      </w:r>
      <w:r w:rsidR="00D96807" w:rsidRPr="008D142C">
        <w:rPr>
          <w:rFonts w:ascii="Times New Roman" w:hAnsi="Times New Roman"/>
          <w:sz w:val="25"/>
          <w:szCs w:val="25"/>
        </w:rPr>
        <w:t>1</w:t>
      </w:r>
      <w:r w:rsidR="006B2156" w:rsidRPr="008D142C">
        <w:rPr>
          <w:rFonts w:ascii="Times New Roman" w:hAnsi="Times New Roman"/>
          <w:sz w:val="25"/>
          <w:szCs w:val="25"/>
        </w:rPr>
        <w:t>;</w:t>
      </w:r>
    </w:p>
    <w:p w14:paraId="39F6F851" w14:textId="603E027B" w:rsidR="006B2156" w:rsidRPr="00893B50" w:rsidRDefault="000610D5" w:rsidP="006F1F88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tab/>
        <w:t xml:space="preserve">  </w:t>
      </w:r>
      <w:r w:rsidRPr="00893B50">
        <w:rPr>
          <w:rFonts w:ascii="Times New Roman" w:hAnsi="Times New Roman"/>
          <w:sz w:val="25"/>
          <w:szCs w:val="25"/>
        </w:rPr>
        <w:t>-</w:t>
      </w:r>
      <w:proofErr w:type="spellStart"/>
      <w:r w:rsidR="006B2156" w:rsidRPr="00893B50">
        <w:rPr>
          <w:rFonts w:ascii="Times New Roman" w:hAnsi="Times New Roman"/>
          <w:sz w:val="25"/>
          <w:szCs w:val="25"/>
        </w:rPr>
        <w:t>Raportul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 </w:t>
      </w:r>
      <w:r w:rsidR="000066F9" w:rsidRPr="00893B50">
        <w:rPr>
          <w:rFonts w:ascii="Times New Roman" w:hAnsi="Times New Roman"/>
          <w:sz w:val="25"/>
          <w:szCs w:val="25"/>
        </w:rPr>
        <w:t xml:space="preserve">de 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specialitate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al </w:t>
      </w:r>
      <w:r w:rsidR="006B2156" w:rsidRPr="00893B50">
        <w:rPr>
          <w:rFonts w:ascii="Times New Roman" w:hAnsi="Times New Roman"/>
          <w:sz w:val="25"/>
          <w:szCs w:val="25"/>
        </w:rPr>
        <w:t xml:space="preserve">Direcției </w:t>
      </w:r>
      <w:proofErr w:type="spellStart"/>
      <w:r w:rsidR="006B2156" w:rsidRPr="00893B50">
        <w:rPr>
          <w:rFonts w:ascii="Times New Roman" w:hAnsi="Times New Roman"/>
          <w:sz w:val="25"/>
          <w:szCs w:val="25"/>
        </w:rPr>
        <w:t>economice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6B2156" w:rsidRPr="00893B50">
        <w:rPr>
          <w:rFonts w:ascii="Times New Roman" w:hAnsi="Times New Roman"/>
          <w:sz w:val="25"/>
          <w:szCs w:val="25"/>
        </w:rPr>
        <w:t>cadrul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93B50">
        <w:rPr>
          <w:rFonts w:ascii="Times New Roman" w:hAnsi="Times New Roman"/>
          <w:sz w:val="25"/>
          <w:szCs w:val="25"/>
        </w:rPr>
        <w:t>p</w:t>
      </w:r>
      <w:r w:rsidR="006B2156" w:rsidRPr="00893B50">
        <w:rPr>
          <w:rFonts w:ascii="Times New Roman" w:hAnsi="Times New Roman"/>
          <w:sz w:val="25"/>
          <w:szCs w:val="25"/>
        </w:rPr>
        <w:t>rimăriei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93B50">
        <w:rPr>
          <w:rFonts w:ascii="Times New Roman" w:hAnsi="Times New Roman"/>
          <w:sz w:val="25"/>
          <w:szCs w:val="25"/>
        </w:rPr>
        <w:t>m</w:t>
      </w:r>
      <w:r w:rsidR="006B2156" w:rsidRPr="00893B50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893B50">
        <w:rPr>
          <w:rFonts w:ascii="Times New Roman" w:hAnsi="Times New Roman"/>
          <w:sz w:val="25"/>
          <w:szCs w:val="25"/>
        </w:rPr>
        <w:t>Câmpulung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="006B2156" w:rsidRPr="00893B50">
        <w:rPr>
          <w:rFonts w:ascii="Times New Roman" w:hAnsi="Times New Roman"/>
          <w:sz w:val="25"/>
          <w:szCs w:val="25"/>
        </w:rPr>
        <w:t>Moldovenesc</w:t>
      </w:r>
      <w:proofErr w:type="spellEnd"/>
      <w:r w:rsidR="006B2156" w:rsidRPr="00893B50">
        <w:rPr>
          <w:rFonts w:ascii="Times New Roman" w:hAnsi="Times New Roman"/>
          <w:sz w:val="25"/>
          <w:szCs w:val="25"/>
        </w:rPr>
        <w:t xml:space="preserve">,  </w:t>
      </w:r>
      <w:proofErr w:type="spellStart"/>
      <w:r w:rsidR="006B2156" w:rsidRPr="00893B50">
        <w:rPr>
          <w:rFonts w:ascii="Times New Roman" w:hAnsi="Times New Roman"/>
          <w:sz w:val="25"/>
          <w:szCs w:val="25"/>
        </w:rPr>
        <w:t>înregistrat</w:t>
      </w:r>
      <w:proofErr w:type="spellEnd"/>
      <w:proofErr w:type="gramEnd"/>
      <w:r w:rsidR="006B2156" w:rsidRPr="00893B50">
        <w:rPr>
          <w:rFonts w:ascii="Times New Roman" w:hAnsi="Times New Roman"/>
          <w:sz w:val="25"/>
          <w:szCs w:val="25"/>
        </w:rPr>
        <w:t xml:space="preserve"> la nr. </w:t>
      </w:r>
      <w:r w:rsidR="00893B50">
        <w:rPr>
          <w:rFonts w:ascii="Times New Roman" w:hAnsi="Times New Roman"/>
          <w:sz w:val="25"/>
          <w:szCs w:val="25"/>
        </w:rPr>
        <w:t xml:space="preserve"> 18727 </w:t>
      </w:r>
      <w:proofErr w:type="gramStart"/>
      <w:r w:rsidR="006B2156" w:rsidRPr="00893B50">
        <w:rPr>
          <w:rFonts w:ascii="Times New Roman" w:hAnsi="Times New Roman"/>
          <w:sz w:val="25"/>
          <w:szCs w:val="25"/>
        </w:rPr>
        <w:t>din</w:t>
      </w:r>
      <w:proofErr w:type="gramEnd"/>
      <w:r w:rsidR="006B2156" w:rsidRPr="00893B50">
        <w:rPr>
          <w:rFonts w:ascii="Times New Roman" w:hAnsi="Times New Roman"/>
          <w:sz w:val="25"/>
          <w:szCs w:val="25"/>
        </w:rPr>
        <w:t xml:space="preserve"> </w:t>
      </w:r>
      <w:r w:rsidR="00893B50">
        <w:rPr>
          <w:rFonts w:ascii="Times New Roman" w:hAnsi="Times New Roman"/>
          <w:sz w:val="25"/>
          <w:szCs w:val="25"/>
        </w:rPr>
        <w:t>30.06.</w:t>
      </w:r>
      <w:r w:rsidR="006B2156" w:rsidRPr="00893B50">
        <w:rPr>
          <w:rFonts w:ascii="Times New Roman" w:hAnsi="Times New Roman"/>
          <w:sz w:val="25"/>
          <w:szCs w:val="25"/>
        </w:rPr>
        <w:t>20</w:t>
      </w:r>
      <w:r w:rsidR="00CE6806" w:rsidRPr="00893B50">
        <w:rPr>
          <w:rFonts w:ascii="Times New Roman" w:hAnsi="Times New Roman"/>
          <w:sz w:val="25"/>
          <w:szCs w:val="25"/>
        </w:rPr>
        <w:t>2</w:t>
      </w:r>
      <w:r w:rsidR="00D96807" w:rsidRPr="00893B50">
        <w:rPr>
          <w:rFonts w:ascii="Times New Roman" w:hAnsi="Times New Roman"/>
          <w:sz w:val="25"/>
          <w:szCs w:val="25"/>
        </w:rPr>
        <w:t>1</w:t>
      </w:r>
      <w:r w:rsidR="006B2156" w:rsidRPr="00893B50">
        <w:rPr>
          <w:rFonts w:ascii="Times New Roman" w:hAnsi="Times New Roman"/>
          <w:sz w:val="25"/>
          <w:szCs w:val="25"/>
        </w:rPr>
        <w:t>;</w:t>
      </w:r>
    </w:p>
    <w:p w14:paraId="37D8E763" w14:textId="3E1AC9C8" w:rsidR="006F1F88" w:rsidRPr="00893B50" w:rsidRDefault="000610D5" w:rsidP="006F1F88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893B50"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Raportul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specialitate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0066F9" w:rsidRPr="00893B50">
        <w:rPr>
          <w:rFonts w:ascii="Times New Roman" w:hAnsi="Times New Roman"/>
          <w:sz w:val="25"/>
          <w:szCs w:val="25"/>
        </w:rPr>
        <w:t>al  Compartimentului</w:t>
      </w:r>
      <w:proofErr w:type="gramEnd"/>
      <w:r w:rsidR="000066F9" w:rsidRPr="00893B50">
        <w:rPr>
          <w:rFonts w:ascii="Times New Roman" w:hAnsi="Times New Roman"/>
          <w:sz w:val="25"/>
          <w:szCs w:val="25"/>
        </w:rPr>
        <w:t xml:space="preserve"> juridic din 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cadrul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93B50">
        <w:rPr>
          <w:rFonts w:ascii="Times New Roman" w:hAnsi="Times New Roman"/>
          <w:sz w:val="25"/>
          <w:szCs w:val="25"/>
        </w:rPr>
        <w:t>p</w:t>
      </w:r>
      <w:r w:rsidR="000066F9" w:rsidRPr="00893B50">
        <w:rPr>
          <w:rFonts w:ascii="Times New Roman" w:hAnsi="Times New Roman"/>
          <w:sz w:val="25"/>
          <w:szCs w:val="25"/>
        </w:rPr>
        <w:t>rimăriei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93B50">
        <w:rPr>
          <w:rFonts w:ascii="Times New Roman" w:hAnsi="Times New Roman"/>
          <w:sz w:val="25"/>
          <w:szCs w:val="25"/>
        </w:rPr>
        <w:t>m</w:t>
      </w:r>
      <w:r w:rsidR="000066F9" w:rsidRPr="00893B50">
        <w:rPr>
          <w:rFonts w:ascii="Times New Roman" w:hAnsi="Times New Roman"/>
          <w:sz w:val="25"/>
          <w:szCs w:val="25"/>
        </w:rPr>
        <w:t>unicipiului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Câmpulung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Moldovenesc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,  </w:t>
      </w:r>
      <w:proofErr w:type="spellStart"/>
      <w:r w:rsidR="000066F9" w:rsidRPr="00893B50">
        <w:rPr>
          <w:rFonts w:ascii="Times New Roman" w:hAnsi="Times New Roman"/>
          <w:sz w:val="25"/>
          <w:szCs w:val="25"/>
        </w:rPr>
        <w:t>înregistrat</w:t>
      </w:r>
      <w:proofErr w:type="spellEnd"/>
      <w:r w:rsidR="000066F9" w:rsidRPr="00893B50">
        <w:rPr>
          <w:rFonts w:ascii="Times New Roman" w:hAnsi="Times New Roman"/>
          <w:sz w:val="25"/>
          <w:szCs w:val="25"/>
        </w:rPr>
        <w:t xml:space="preserve"> la nr. </w:t>
      </w:r>
      <w:r w:rsidR="00893B50">
        <w:rPr>
          <w:rFonts w:ascii="Times New Roman" w:hAnsi="Times New Roman"/>
          <w:sz w:val="25"/>
          <w:szCs w:val="25"/>
        </w:rPr>
        <w:t>18728</w:t>
      </w:r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0066F9" w:rsidRPr="00893B50">
        <w:rPr>
          <w:rFonts w:ascii="Times New Roman" w:hAnsi="Times New Roman"/>
          <w:sz w:val="25"/>
          <w:szCs w:val="25"/>
        </w:rPr>
        <w:t>din</w:t>
      </w:r>
      <w:proofErr w:type="gramEnd"/>
      <w:r w:rsidR="000066F9" w:rsidRPr="00893B50">
        <w:rPr>
          <w:rFonts w:ascii="Times New Roman" w:hAnsi="Times New Roman"/>
          <w:sz w:val="25"/>
          <w:szCs w:val="25"/>
        </w:rPr>
        <w:t xml:space="preserve"> </w:t>
      </w:r>
      <w:r w:rsidR="00893B50">
        <w:rPr>
          <w:rFonts w:ascii="Times New Roman" w:hAnsi="Times New Roman"/>
          <w:sz w:val="25"/>
          <w:szCs w:val="25"/>
        </w:rPr>
        <w:t>30.06.</w:t>
      </w:r>
      <w:r w:rsidR="000066F9" w:rsidRPr="00893B50">
        <w:rPr>
          <w:rFonts w:ascii="Times New Roman" w:hAnsi="Times New Roman"/>
          <w:sz w:val="25"/>
          <w:szCs w:val="25"/>
        </w:rPr>
        <w:t>202</w:t>
      </w:r>
      <w:r w:rsidR="00D96807" w:rsidRPr="00893B50">
        <w:rPr>
          <w:rFonts w:ascii="Times New Roman" w:hAnsi="Times New Roman"/>
          <w:sz w:val="25"/>
          <w:szCs w:val="25"/>
        </w:rPr>
        <w:t>1</w:t>
      </w:r>
      <w:r w:rsidR="000066F9" w:rsidRPr="00893B50">
        <w:rPr>
          <w:rFonts w:ascii="Times New Roman" w:hAnsi="Times New Roman"/>
          <w:sz w:val="25"/>
          <w:szCs w:val="25"/>
        </w:rPr>
        <w:t>;</w:t>
      </w:r>
      <w:bookmarkStart w:id="2" w:name="_Hlk522571669"/>
    </w:p>
    <w:p w14:paraId="1E2C2EDA" w14:textId="382B62FF" w:rsidR="006F1F88" w:rsidRPr="00893B50" w:rsidRDefault="006F1F88" w:rsidP="006F1F88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893B50"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Pr="00893B50">
        <w:rPr>
          <w:rFonts w:ascii="Times New Roman" w:hAnsi="Times New Roman"/>
          <w:sz w:val="25"/>
          <w:szCs w:val="25"/>
        </w:rPr>
        <w:t>Avizul</w:t>
      </w:r>
      <w:proofErr w:type="spellEnd"/>
      <w:r w:rsidRPr="00893B5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93B50">
        <w:rPr>
          <w:rFonts w:ascii="Times New Roman" w:hAnsi="Times New Roman"/>
          <w:sz w:val="25"/>
          <w:szCs w:val="25"/>
        </w:rPr>
        <w:t>Comisiei</w:t>
      </w:r>
      <w:proofErr w:type="spellEnd"/>
      <w:r w:rsidRPr="00893B50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893B50">
        <w:rPr>
          <w:rFonts w:ascii="Times New Roman" w:hAnsi="Times New Roman"/>
          <w:sz w:val="25"/>
          <w:szCs w:val="25"/>
        </w:rPr>
        <w:t>specialitate</w:t>
      </w:r>
      <w:proofErr w:type="spellEnd"/>
      <w:r w:rsidRPr="00893B50">
        <w:rPr>
          <w:rFonts w:ascii="Times New Roman" w:hAnsi="Times New Roman"/>
          <w:sz w:val="25"/>
          <w:szCs w:val="25"/>
        </w:rPr>
        <w:t xml:space="preserve"> a Consiliului Local;</w:t>
      </w:r>
    </w:p>
    <w:p w14:paraId="4B8A7299" w14:textId="18A9F59D" w:rsidR="00566C42" w:rsidRPr="006F1F88" w:rsidRDefault="000610D5" w:rsidP="006F1F88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 w:rsidRPr="006F1F88">
        <w:rPr>
          <w:rFonts w:ascii="Times New Roman" w:hAnsi="Times New Roman"/>
          <w:bCs/>
          <w:sz w:val="25"/>
          <w:szCs w:val="25"/>
        </w:rPr>
        <w:tab/>
        <w:t xml:space="preserve">  -</w:t>
      </w:r>
      <w:proofErr w:type="spellStart"/>
      <w:r w:rsidR="009D5262" w:rsidRPr="006F1F88">
        <w:rPr>
          <w:rFonts w:ascii="Times New Roman" w:hAnsi="Times New Roman"/>
          <w:bCs/>
          <w:sz w:val="25"/>
          <w:szCs w:val="25"/>
        </w:rPr>
        <w:t>Prevederile</w:t>
      </w:r>
      <w:proofErr w:type="spellEnd"/>
      <w:r w:rsidR="009D5262" w:rsidRPr="006F1F88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9D5262" w:rsidRPr="006F1F88">
        <w:rPr>
          <w:rFonts w:ascii="Times New Roman" w:hAnsi="Times New Roman"/>
          <w:bCs/>
          <w:sz w:val="25"/>
          <w:szCs w:val="25"/>
        </w:rPr>
        <w:t>Ghidului</w:t>
      </w:r>
      <w:proofErr w:type="spellEnd"/>
      <w:r w:rsidR="009D5262" w:rsidRPr="006F1F88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9D5262" w:rsidRPr="006F1F88">
        <w:rPr>
          <w:rFonts w:ascii="Times New Roman" w:hAnsi="Times New Roman"/>
          <w:bCs/>
          <w:sz w:val="25"/>
          <w:szCs w:val="25"/>
        </w:rPr>
        <w:t>Solicitantului</w:t>
      </w:r>
      <w:proofErr w:type="spellEnd"/>
      <w:r w:rsidR="009D5262" w:rsidRPr="006F1F88">
        <w:rPr>
          <w:rFonts w:ascii="Times New Roman" w:hAnsi="Times New Roman"/>
          <w:bCs/>
          <w:sz w:val="25"/>
          <w:szCs w:val="25"/>
        </w:rPr>
        <w:t xml:space="preserve"> </w:t>
      </w:r>
      <w:r w:rsidR="00307E05" w:rsidRPr="006F1F88">
        <w:rPr>
          <w:rFonts w:ascii="Times New Roman" w:hAnsi="Times New Roman"/>
          <w:bCs/>
          <w:sz w:val="25"/>
          <w:szCs w:val="25"/>
        </w:rPr>
        <w:t>-</w:t>
      </w:r>
      <w:r w:rsidR="009D5262" w:rsidRPr="006F1F88">
        <w:rPr>
          <w:rFonts w:ascii="Times New Roman" w:hAnsi="Times New Roman"/>
          <w:bCs/>
          <w:sz w:val="25"/>
          <w:szCs w:val="25"/>
        </w:rPr>
        <w:t xml:space="preserve"> Ghidului solicitantului POIM 2014-2020, Axa Prioritară 9,</w:t>
      </w:r>
      <w:r w:rsidR="00D96807" w:rsidRPr="006F1F88">
        <w:rPr>
          <w:rFonts w:ascii="Times New Roman" w:hAnsi="Times New Roman"/>
          <w:bCs/>
          <w:sz w:val="25"/>
          <w:szCs w:val="25"/>
        </w:rPr>
        <w:t xml:space="preserve"> </w:t>
      </w:r>
      <w:r w:rsidR="009D5262" w:rsidRPr="006F1F88">
        <w:rPr>
          <w:rFonts w:ascii="Times New Roman" w:hAnsi="Times New Roman"/>
          <w:bCs/>
          <w:sz w:val="25"/>
          <w:szCs w:val="25"/>
        </w:rPr>
        <w:t xml:space="preserve">Protejarea sănătății populației în contextul pandemiei cauzate de COVID-19, </w:t>
      </w:r>
      <w:r w:rsidR="00D96807" w:rsidRPr="006F1F88">
        <w:rPr>
          <w:rFonts w:ascii="Times New Roman" w:hAnsi="Times New Roman"/>
          <w:bCs/>
          <w:sz w:val="25"/>
          <w:szCs w:val="25"/>
        </w:rPr>
        <w:t>consolidarea capacităților unităților de învățământ preuniversitar de stat în vederea gestionării situației de pandemie generată de virusul</w:t>
      </w:r>
      <w:r w:rsidR="009D5262" w:rsidRPr="006F1F88">
        <w:rPr>
          <w:rFonts w:ascii="Times New Roman" w:hAnsi="Times New Roman"/>
          <w:bCs/>
          <w:sz w:val="25"/>
          <w:szCs w:val="25"/>
        </w:rPr>
        <w:t xml:space="preserve"> SARS-C</w:t>
      </w:r>
      <w:r w:rsidR="00D96807" w:rsidRPr="006F1F88">
        <w:rPr>
          <w:rFonts w:ascii="Times New Roman" w:hAnsi="Times New Roman"/>
          <w:bCs/>
          <w:sz w:val="25"/>
          <w:szCs w:val="25"/>
        </w:rPr>
        <w:t>o</w:t>
      </w:r>
      <w:r w:rsidR="009D5262" w:rsidRPr="006F1F88">
        <w:rPr>
          <w:rFonts w:ascii="Times New Roman" w:hAnsi="Times New Roman"/>
          <w:bCs/>
          <w:sz w:val="25"/>
          <w:szCs w:val="25"/>
        </w:rPr>
        <w:t xml:space="preserve">V-2; Cod apel: POIM/881/9/1/Consolidarea </w:t>
      </w:r>
      <w:proofErr w:type="spellStart"/>
      <w:r w:rsidR="009D5262" w:rsidRPr="006F1F88">
        <w:rPr>
          <w:rFonts w:ascii="Times New Roman" w:hAnsi="Times New Roman"/>
          <w:bCs/>
          <w:sz w:val="25"/>
          <w:szCs w:val="25"/>
        </w:rPr>
        <w:t>capacităţii</w:t>
      </w:r>
      <w:proofErr w:type="spellEnd"/>
      <w:r w:rsidR="009D5262" w:rsidRPr="006F1F88">
        <w:rPr>
          <w:rFonts w:ascii="Times New Roman" w:hAnsi="Times New Roman"/>
          <w:bCs/>
          <w:sz w:val="25"/>
          <w:szCs w:val="25"/>
        </w:rPr>
        <w:t xml:space="preserve"> unităților de învățământ preuniversitar de stat în vederea gestionării situației de pandemie generată de virusul SARS-COV-2</w:t>
      </w:r>
      <w:r w:rsidR="00D96807" w:rsidRPr="006F1F88">
        <w:rPr>
          <w:rFonts w:ascii="Times New Roman" w:hAnsi="Times New Roman"/>
          <w:bCs/>
          <w:sz w:val="25"/>
          <w:szCs w:val="25"/>
        </w:rPr>
        <w:t>;</w:t>
      </w:r>
    </w:p>
    <w:p w14:paraId="161E6150" w14:textId="1378FED9" w:rsidR="00D96807" w:rsidRPr="008D142C" w:rsidRDefault="000610D5" w:rsidP="008D142C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ab/>
        <w:t xml:space="preserve">  -</w:t>
      </w:r>
      <w:proofErr w:type="spellStart"/>
      <w:r w:rsidR="00D96807" w:rsidRPr="008D142C">
        <w:rPr>
          <w:rFonts w:ascii="Times New Roman" w:hAnsi="Times New Roman"/>
          <w:sz w:val="25"/>
          <w:szCs w:val="25"/>
        </w:rPr>
        <w:t>Solicitarea</w:t>
      </w:r>
      <w:proofErr w:type="spellEnd"/>
      <w:r w:rsidR="00D96807" w:rsidRPr="008D142C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D96807" w:rsidRPr="008D142C">
        <w:rPr>
          <w:rFonts w:ascii="Times New Roman" w:hAnsi="Times New Roman"/>
          <w:sz w:val="25"/>
          <w:szCs w:val="25"/>
        </w:rPr>
        <w:t>clarificare</w:t>
      </w:r>
      <w:proofErr w:type="spellEnd"/>
      <w:r w:rsidR="00D96807" w:rsidRPr="008D142C">
        <w:rPr>
          <w:rFonts w:ascii="Times New Roman" w:hAnsi="Times New Roman"/>
          <w:sz w:val="25"/>
          <w:szCs w:val="25"/>
        </w:rPr>
        <w:t xml:space="preserve"> 1 din data de </w:t>
      </w:r>
      <w:bookmarkStart w:id="3" w:name="_Hlk75966712"/>
      <w:r w:rsidR="00D96807" w:rsidRPr="008D142C">
        <w:rPr>
          <w:rFonts w:ascii="Times New Roman" w:hAnsi="Times New Roman"/>
          <w:sz w:val="25"/>
          <w:szCs w:val="25"/>
        </w:rPr>
        <w:t>28.06.2021 a Autorității de Management pentru Programul Operațional Infrastructură Mare</w:t>
      </w:r>
      <w:bookmarkEnd w:id="3"/>
      <w:r w:rsidR="00D96807" w:rsidRPr="008D142C">
        <w:rPr>
          <w:rFonts w:ascii="Times New Roman" w:hAnsi="Times New Roman"/>
          <w:sz w:val="25"/>
          <w:szCs w:val="25"/>
        </w:rPr>
        <w:t>;</w:t>
      </w:r>
    </w:p>
    <w:p w14:paraId="31888143" w14:textId="6DDD2C69" w:rsidR="00DA3A57" w:rsidRPr="008D142C" w:rsidRDefault="000610D5" w:rsidP="008D142C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-A</w:t>
      </w:r>
      <w:r w:rsidR="00DA3A57" w:rsidRPr="008D142C">
        <w:rPr>
          <w:rFonts w:ascii="Times New Roman" w:hAnsi="Times New Roman"/>
          <w:sz w:val="25"/>
          <w:szCs w:val="25"/>
        </w:rPr>
        <w:t xml:space="preserve">rt. 44 alin. (1) din Legea </w:t>
      </w:r>
      <w:proofErr w:type="spellStart"/>
      <w:r w:rsidR="00DA3A57" w:rsidRPr="008D142C">
        <w:rPr>
          <w:rFonts w:ascii="Times New Roman" w:hAnsi="Times New Roman"/>
          <w:sz w:val="25"/>
          <w:szCs w:val="25"/>
        </w:rPr>
        <w:t>finanţelor</w:t>
      </w:r>
      <w:proofErr w:type="spellEnd"/>
      <w:r w:rsidR="00DA3A57" w:rsidRPr="008D142C">
        <w:rPr>
          <w:rFonts w:ascii="Times New Roman" w:hAnsi="Times New Roman"/>
          <w:sz w:val="25"/>
          <w:szCs w:val="25"/>
        </w:rPr>
        <w:t xml:space="preserve"> publice locale nr. 273/2006, cu modificările </w:t>
      </w:r>
      <w:proofErr w:type="spellStart"/>
      <w:r w:rsidR="00DA3A57"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="00DA3A57" w:rsidRPr="008D142C">
        <w:rPr>
          <w:rFonts w:ascii="Times New Roman" w:hAnsi="Times New Roman"/>
          <w:sz w:val="25"/>
          <w:szCs w:val="25"/>
        </w:rPr>
        <w:t xml:space="preserve"> completările ulterioare;</w:t>
      </w:r>
    </w:p>
    <w:bookmarkEnd w:id="2"/>
    <w:p w14:paraId="548B3A9F" w14:textId="6E187692" w:rsidR="00307E05" w:rsidRPr="008D142C" w:rsidRDefault="00307E05" w:rsidP="008D142C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8D142C">
        <w:rPr>
          <w:rFonts w:ascii="Times New Roman" w:hAnsi="Times New Roman"/>
          <w:sz w:val="25"/>
          <w:szCs w:val="25"/>
        </w:rPr>
        <w:tab/>
        <w:t xml:space="preserve">În temeiul art. art. 129 alin. (2) lit. b) </w:t>
      </w:r>
      <w:proofErr w:type="spellStart"/>
      <w:r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Pr="008D142C">
        <w:rPr>
          <w:rFonts w:ascii="Times New Roman" w:hAnsi="Times New Roman"/>
          <w:sz w:val="25"/>
          <w:szCs w:val="25"/>
        </w:rPr>
        <w:t xml:space="preserve"> lit. d), alin. (4) lit. a) </w:t>
      </w:r>
      <w:proofErr w:type="spellStart"/>
      <w:r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Pr="008D142C">
        <w:rPr>
          <w:rFonts w:ascii="Times New Roman" w:hAnsi="Times New Roman"/>
          <w:sz w:val="25"/>
          <w:szCs w:val="25"/>
        </w:rPr>
        <w:t xml:space="preserve"> lit. d) </w:t>
      </w:r>
      <w:proofErr w:type="spellStart"/>
      <w:r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Pr="008D142C">
        <w:rPr>
          <w:rFonts w:ascii="Times New Roman" w:hAnsi="Times New Roman"/>
          <w:sz w:val="25"/>
          <w:szCs w:val="25"/>
        </w:rPr>
        <w:t xml:space="preserve"> alin. (7) lit. </w:t>
      </w:r>
      <w:r w:rsidR="008107A2" w:rsidRPr="008D142C">
        <w:rPr>
          <w:rFonts w:ascii="Times New Roman" w:hAnsi="Times New Roman"/>
          <w:sz w:val="25"/>
          <w:szCs w:val="25"/>
        </w:rPr>
        <w:t xml:space="preserve">a) </w:t>
      </w:r>
      <w:proofErr w:type="spellStart"/>
      <w:r w:rsidR="008107A2"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="008107A2" w:rsidRPr="008D142C">
        <w:rPr>
          <w:rFonts w:ascii="Times New Roman" w:hAnsi="Times New Roman"/>
          <w:sz w:val="25"/>
          <w:szCs w:val="25"/>
        </w:rPr>
        <w:t xml:space="preserve"> </w:t>
      </w:r>
      <w:r w:rsidRPr="008D142C">
        <w:rPr>
          <w:rFonts w:ascii="Times New Roman" w:hAnsi="Times New Roman"/>
          <w:sz w:val="25"/>
          <w:szCs w:val="25"/>
        </w:rPr>
        <w:t xml:space="preserve">c), art. 139 alin. (3) lit. a) </w:t>
      </w:r>
      <w:proofErr w:type="spellStart"/>
      <w:r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Pr="008D142C">
        <w:rPr>
          <w:rFonts w:ascii="Times New Roman" w:hAnsi="Times New Roman"/>
          <w:sz w:val="25"/>
          <w:szCs w:val="25"/>
        </w:rPr>
        <w:t xml:space="preserve"> art. 196 alin. (1) lit. a) din Ordonanța de urgență a Guvernului nr. 57/2019 privind Codul administrativ, cu modificările </w:t>
      </w:r>
      <w:proofErr w:type="spellStart"/>
      <w:r w:rsidRPr="008D142C">
        <w:rPr>
          <w:rFonts w:ascii="Times New Roman" w:hAnsi="Times New Roman"/>
          <w:sz w:val="25"/>
          <w:szCs w:val="25"/>
        </w:rPr>
        <w:t>şi</w:t>
      </w:r>
      <w:proofErr w:type="spellEnd"/>
      <w:r w:rsidRPr="008D142C">
        <w:rPr>
          <w:rFonts w:ascii="Times New Roman" w:hAnsi="Times New Roman"/>
          <w:sz w:val="25"/>
          <w:szCs w:val="25"/>
        </w:rPr>
        <w:t xml:space="preserve"> completările ulterioare,</w:t>
      </w:r>
    </w:p>
    <w:p w14:paraId="5AD20AD3" w14:textId="77777777" w:rsidR="00685109" w:rsidRPr="008D142C" w:rsidRDefault="00685109" w:rsidP="008D142C">
      <w:pPr>
        <w:rPr>
          <w:rFonts w:ascii="Times New Roman" w:hAnsi="Times New Roman" w:cs="Times New Roman"/>
          <w:b/>
          <w:sz w:val="16"/>
          <w:szCs w:val="16"/>
        </w:rPr>
      </w:pPr>
    </w:p>
    <w:p w14:paraId="2D3120EF" w14:textId="2188ADF0" w:rsidR="001A3386" w:rsidRPr="008D142C" w:rsidRDefault="00867D22" w:rsidP="00307E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2C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2C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2C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8D142C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2C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8D142C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8D142C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2C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8D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2C">
        <w:rPr>
          <w:rFonts w:ascii="Times New Roman" w:hAnsi="Times New Roman" w:cs="Times New Roman"/>
          <w:b/>
          <w:sz w:val="28"/>
          <w:szCs w:val="28"/>
        </w:rPr>
        <w:t>E:</w:t>
      </w:r>
    </w:p>
    <w:p w14:paraId="13858551" w14:textId="77777777" w:rsidR="00307E05" w:rsidRPr="00307E05" w:rsidRDefault="00307E05" w:rsidP="00307E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BD509" w14:textId="4803A869" w:rsidR="00D96807" w:rsidRPr="000610D5" w:rsidRDefault="00B8151E" w:rsidP="000610D5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B8151E">
        <w:rPr>
          <w:rFonts w:ascii="Times New Roman" w:hAnsi="Times New Roman"/>
          <w:b/>
          <w:sz w:val="25"/>
          <w:szCs w:val="25"/>
        </w:rPr>
        <w:tab/>
      </w:r>
      <w:proofErr w:type="spellStart"/>
      <w:proofErr w:type="gramStart"/>
      <w:r w:rsidR="00D96807" w:rsidRPr="000610D5">
        <w:rPr>
          <w:rFonts w:ascii="Times New Roman" w:hAnsi="Times New Roman"/>
          <w:b/>
          <w:sz w:val="25"/>
          <w:szCs w:val="25"/>
          <w:u w:val="single"/>
        </w:rPr>
        <w:t>Art.I.</w:t>
      </w:r>
      <w:r w:rsidR="00D96807" w:rsidRPr="000610D5">
        <w:rPr>
          <w:rFonts w:ascii="Times New Roman" w:hAnsi="Times New Roman"/>
          <w:sz w:val="25"/>
          <w:szCs w:val="25"/>
        </w:rPr>
        <w:t>Articolul</w:t>
      </w:r>
      <w:proofErr w:type="spellEnd"/>
      <w:proofErr w:type="gramEnd"/>
      <w:r w:rsidR="00D96807" w:rsidRPr="000610D5">
        <w:rPr>
          <w:rFonts w:ascii="Times New Roman" w:hAnsi="Times New Roman"/>
          <w:sz w:val="25"/>
          <w:szCs w:val="25"/>
        </w:rPr>
        <w:t xml:space="preserve"> 1 din </w:t>
      </w:r>
      <w:proofErr w:type="spellStart"/>
      <w:r w:rsidR="00D96807" w:rsidRPr="000610D5">
        <w:rPr>
          <w:rFonts w:ascii="Times New Roman" w:hAnsi="Times New Roman"/>
          <w:sz w:val="25"/>
          <w:szCs w:val="25"/>
        </w:rPr>
        <w:t>Hotărârea</w:t>
      </w:r>
      <w:proofErr w:type="spellEnd"/>
      <w:r w:rsidR="00D96807" w:rsidRPr="000610D5">
        <w:rPr>
          <w:rFonts w:ascii="Times New Roman" w:hAnsi="Times New Roman"/>
          <w:sz w:val="25"/>
          <w:szCs w:val="25"/>
        </w:rPr>
        <w:t xml:space="preserve"> Consiliului Local al municipiului Câmpulung Moldovenesc nr. 107 din 19</w:t>
      </w:r>
      <w:r w:rsidR="00685109" w:rsidRPr="000610D5">
        <w:rPr>
          <w:rFonts w:ascii="Times New Roman" w:hAnsi="Times New Roman"/>
          <w:sz w:val="25"/>
          <w:szCs w:val="25"/>
        </w:rPr>
        <w:t xml:space="preserve"> noiembrie </w:t>
      </w:r>
      <w:r w:rsidR="00D96807" w:rsidRPr="000610D5">
        <w:rPr>
          <w:rFonts w:ascii="Times New Roman" w:hAnsi="Times New Roman"/>
          <w:sz w:val="25"/>
          <w:szCs w:val="25"/>
        </w:rPr>
        <w:t xml:space="preserve">2021 se modifică </w:t>
      </w:r>
      <w:proofErr w:type="spellStart"/>
      <w:r w:rsidR="00D96807" w:rsidRPr="000610D5">
        <w:rPr>
          <w:rFonts w:ascii="Times New Roman" w:hAnsi="Times New Roman"/>
          <w:sz w:val="25"/>
          <w:szCs w:val="25"/>
        </w:rPr>
        <w:t>şi</w:t>
      </w:r>
      <w:proofErr w:type="spellEnd"/>
      <w:r w:rsidR="00D96807" w:rsidRPr="000610D5">
        <w:rPr>
          <w:rFonts w:ascii="Times New Roman" w:hAnsi="Times New Roman"/>
          <w:sz w:val="25"/>
          <w:szCs w:val="25"/>
        </w:rPr>
        <w:t xml:space="preserve"> va avea următorul cuprins:</w:t>
      </w:r>
    </w:p>
    <w:p w14:paraId="248F8CE4" w14:textId="4E2B5384" w:rsidR="00566C42" w:rsidRPr="000610D5" w:rsidRDefault="00B8151E" w:rsidP="000610D5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ab/>
        <w:t xml:space="preserve">     </w:t>
      </w:r>
      <w:r w:rsidR="00307E05" w:rsidRPr="000610D5">
        <w:rPr>
          <w:rFonts w:ascii="Times New Roman" w:hAnsi="Times New Roman"/>
          <w:bCs/>
          <w:sz w:val="25"/>
          <w:szCs w:val="25"/>
        </w:rPr>
        <w:t>„</w:t>
      </w:r>
      <w:r w:rsidR="00867D22" w:rsidRPr="000610D5">
        <w:rPr>
          <w:rFonts w:ascii="Times New Roman" w:hAnsi="Times New Roman"/>
          <w:b/>
          <w:sz w:val="25"/>
          <w:szCs w:val="25"/>
          <w:u w:val="single"/>
        </w:rPr>
        <w:t>Art.1</w:t>
      </w:r>
      <w:r w:rsidR="00860B57" w:rsidRPr="000610D5">
        <w:rPr>
          <w:rFonts w:ascii="Times New Roman" w:hAnsi="Times New Roman"/>
          <w:b/>
          <w:sz w:val="25"/>
          <w:szCs w:val="25"/>
          <w:u w:val="single"/>
        </w:rPr>
        <w:t>.</w:t>
      </w:r>
      <w:r w:rsidR="00867D22" w:rsidRPr="000610D5">
        <w:rPr>
          <w:rFonts w:ascii="Times New Roman" w:hAnsi="Times New Roman"/>
          <w:sz w:val="25"/>
          <w:szCs w:val="25"/>
        </w:rPr>
        <w:t xml:space="preserve"> </w:t>
      </w:r>
      <w:r w:rsidR="009D5262" w:rsidRPr="000610D5">
        <w:rPr>
          <w:rFonts w:ascii="Times New Roman" w:hAnsi="Times New Roman"/>
          <w:sz w:val="25"/>
          <w:szCs w:val="25"/>
        </w:rPr>
        <w:t xml:space="preserve">Se aprobă indicatorii </w:t>
      </w:r>
      <w:proofErr w:type="spellStart"/>
      <w:r w:rsidR="009D5262" w:rsidRPr="000610D5">
        <w:rPr>
          <w:rFonts w:ascii="Times New Roman" w:hAnsi="Times New Roman"/>
          <w:sz w:val="25"/>
          <w:szCs w:val="25"/>
        </w:rPr>
        <w:t>tehnico</w:t>
      </w:r>
      <w:proofErr w:type="spellEnd"/>
      <w:r w:rsidR="00307E05" w:rsidRPr="000610D5">
        <w:rPr>
          <w:rFonts w:ascii="Times New Roman" w:hAnsi="Times New Roman"/>
          <w:sz w:val="25"/>
          <w:szCs w:val="25"/>
        </w:rPr>
        <w:t>-</w:t>
      </w:r>
      <w:r w:rsidR="009D5262" w:rsidRPr="000610D5">
        <w:rPr>
          <w:rFonts w:ascii="Times New Roman" w:hAnsi="Times New Roman"/>
          <w:sz w:val="25"/>
          <w:szCs w:val="25"/>
        </w:rPr>
        <w:t>economici ai proiectului ”</w:t>
      </w:r>
      <w:r w:rsidR="00D96807" w:rsidRPr="000610D5">
        <w:rPr>
          <w:rFonts w:ascii="Times New Roman" w:hAnsi="Times New Roman"/>
          <w:sz w:val="25"/>
          <w:szCs w:val="25"/>
        </w:rPr>
        <w:t xml:space="preserve">Consolidarea </w:t>
      </w:r>
      <w:proofErr w:type="spellStart"/>
      <w:r w:rsidR="00D96807" w:rsidRPr="000610D5">
        <w:rPr>
          <w:rFonts w:ascii="Times New Roman" w:hAnsi="Times New Roman"/>
          <w:sz w:val="25"/>
          <w:szCs w:val="25"/>
        </w:rPr>
        <w:t>capacităţii</w:t>
      </w:r>
      <w:proofErr w:type="spellEnd"/>
      <w:r w:rsidR="00D96807" w:rsidRPr="000610D5">
        <w:rPr>
          <w:rFonts w:ascii="Times New Roman" w:hAnsi="Times New Roman"/>
          <w:sz w:val="25"/>
          <w:szCs w:val="25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>unităților de învățământ preuniversitar din</w:t>
      </w:r>
      <w:r w:rsidR="009D5262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</w:rPr>
        <w:t xml:space="preserve">Municipiul Câmpulung Moldovenesc,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în </w:t>
      </w:r>
      <w:r w:rsidR="00307E05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vederea </w:t>
      </w:r>
      <w:r w:rsidR="00307E05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lastRenderedPageBreak/>
        <w:t xml:space="preserve">gestionării </w:t>
      </w:r>
      <w:r w:rsidR="00307E05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situației </w:t>
      </w:r>
      <w:r w:rsidR="00307E05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de </w:t>
      </w:r>
      <w:r w:rsidR="00307E05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pandemie </w:t>
      </w:r>
      <w:r w:rsidR="00307E05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generată de virusul </w:t>
      </w:r>
      <w:r w:rsidR="009D5262" w:rsidRPr="000610D5">
        <w:rPr>
          <w:rFonts w:ascii="Times New Roman" w:hAnsi="Times New Roman"/>
          <w:sz w:val="25"/>
          <w:szCs w:val="25"/>
          <w:lang w:eastAsia="en-GB"/>
        </w:rPr>
        <w:t>SARS-C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>o</w:t>
      </w:r>
      <w:r w:rsidR="009D5262" w:rsidRPr="000610D5">
        <w:rPr>
          <w:rFonts w:ascii="Times New Roman" w:hAnsi="Times New Roman"/>
          <w:sz w:val="25"/>
          <w:szCs w:val="25"/>
          <w:lang w:eastAsia="en-GB"/>
        </w:rPr>
        <w:t>V-2</w:t>
      </w:r>
      <w:r w:rsidR="009D5262" w:rsidRPr="000610D5">
        <w:rPr>
          <w:rFonts w:ascii="Times New Roman" w:hAnsi="Times New Roman"/>
          <w:sz w:val="25"/>
          <w:szCs w:val="25"/>
        </w:rPr>
        <w:t>”,</w:t>
      </w:r>
      <w:r w:rsidR="009D5262" w:rsidRPr="000610D5">
        <w:rPr>
          <w:rFonts w:ascii="Times New Roman" w:hAnsi="Times New Roman"/>
          <w:i/>
          <w:sz w:val="25"/>
          <w:szCs w:val="25"/>
        </w:rPr>
        <w:t xml:space="preserve"> </w:t>
      </w:r>
      <w:r w:rsidR="009D5262" w:rsidRPr="000610D5">
        <w:rPr>
          <w:rFonts w:ascii="Times New Roman" w:hAnsi="Times New Roman"/>
          <w:sz w:val="25"/>
          <w:szCs w:val="25"/>
        </w:rPr>
        <w:t xml:space="preserve">precum </w:t>
      </w:r>
      <w:proofErr w:type="spellStart"/>
      <w:r w:rsidR="009D5262" w:rsidRPr="000610D5">
        <w:rPr>
          <w:rFonts w:ascii="Times New Roman" w:hAnsi="Times New Roman"/>
          <w:sz w:val="25"/>
          <w:szCs w:val="25"/>
        </w:rPr>
        <w:t>și</w:t>
      </w:r>
      <w:proofErr w:type="spellEnd"/>
      <w:r w:rsidR="009D5262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262" w:rsidRPr="000610D5">
        <w:rPr>
          <w:rFonts w:ascii="Times New Roman" w:hAnsi="Times New Roman"/>
          <w:sz w:val="25"/>
          <w:szCs w:val="25"/>
        </w:rPr>
        <w:t>depunerea</w:t>
      </w:r>
      <w:proofErr w:type="spellEnd"/>
      <w:r w:rsidR="009D5262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262" w:rsidRPr="000610D5">
        <w:rPr>
          <w:rFonts w:ascii="Times New Roman" w:hAnsi="Times New Roman"/>
          <w:sz w:val="25"/>
          <w:szCs w:val="25"/>
        </w:rPr>
        <w:t>acestuia</w:t>
      </w:r>
      <w:proofErr w:type="spellEnd"/>
      <w:r w:rsidR="009D5262" w:rsidRPr="000610D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9D5262" w:rsidRPr="000610D5">
        <w:rPr>
          <w:rFonts w:ascii="Times New Roman" w:hAnsi="Times New Roman"/>
          <w:sz w:val="25"/>
          <w:szCs w:val="25"/>
        </w:rPr>
        <w:t>în</w:t>
      </w:r>
      <w:proofErr w:type="spellEnd"/>
      <w:r w:rsidR="009D5262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262" w:rsidRPr="000610D5">
        <w:rPr>
          <w:rFonts w:ascii="Times New Roman" w:hAnsi="Times New Roman"/>
          <w:sz w:val="25"/>
          <w:szCs w:val="25"/>
        </w:rPr>
        <w:t>vederea</w:t>
      </w:r>
      <w:proofErr w:type="spellEnd"/>
      <w:r w:rsidR="009D5262" w:rsidRPr="000610D5">
        <w:rPr>
          <w:rFonts w:ascii="Times New Roman" w:hAnsi="Times New Roman"/>
          <w:sz w:val="25"/>
          <w:szCs w:val="25"/>
        </w:rPr>
        <w:t xml:space="preserve"> obținerii finanțării în cadrul POIM, Axa Prioritară 9 Protejarea sănătății populației în contextul pandemiei cauzate de COVID-19, Obiectivul Specific 9.1 </w:t>
      </w:r>
      <w:r w:rsidR="009D5262" w:rsidRPr="000610D5">
        <w:rPr>
          <w:rFonts w:ascii="Times New Roman" w:hAnsi="Times New Roman"/>
          <w:iCs/>
          <w:sz w:val="25"/>
          <w:szCs w:val="25"/>
        </w:rPr>
        <w:t xml:space="preserve">Creșterea capacității de gestionare a crizei sanitare COVID-19, </w:t>
      </w:r>
      <w:r w:rsidR="009D5262" w:rsidRPr="000610D5">
        <w:rPr>
          <w:rFonts w:ascii="Times New Roman" w:hAnsi="Times New Roman"/>
          <w:bCs/>
          <w:sz w:val="25"/>
          <w:szCs w:val="25"/>
        </w:rPr>
        <w:t xml:space="preserve">POIM/881/9/1/Consolidarea </w:t>
      </w:r>
      <w:proofErr w:type="spellStart"/>
      <w:r w:rsidR="009D5262" w:rsidRPr="000610D5">
        <w:rPr>
          <w:rFonts w:ascii="Times New Roman" w:hAnsi="Times New Roman"/>
          <w:bCs/>
          <w:sz w:val="25"/>
          <w:szCs w:val="25"/>
        </w:rPr>
        <w:t>capacităţii</w:t>
      </w:r>
      <w:proofErr w:type="spellEnd"/>
      <w:r w:rsidR="009D5262" w:rsidRPr="000610D5">
        <w:rPr>
          <w:rFonts w:ascii="Times New Roman" w:hAnsi="Times New Roman"/>
          <w:bCs/>
          <w:sz w:val="25"/>
          <w:szCs w:val="25"/>
        </w:rPr>
        <w:t xml:space="preserve"> unităților de învățământ preuniversitar de stat în vederea gestionării situației de pandemie generată de virusul SARS-COV-2</w:t>
      </w:r>
      <w:r w:rsidR="00566C42" w:rsidRPr="000610D5">
        <w:rPr>
          <w:rFonts w:ascii="Times New Roman" w:hAnsi="Times New Roman"/>
          <w:bCs/>
          <w:sz w:val="25"/>
          <w:szCs w:val="25"/>
        </w:rPr>
        <w:t>, c</w:t>
      </w:r>
      <w:r w:rsidR="00566C42" w:rsidRPr="000610D5">
        <w:rPr>
          <w:rFonts w:ascii="Times New Roman" w:hAnsi="Times New Roman"/>
          <w:sz w:val="25"/>
          <w:szCs w:val="25"/>
        </w:rPr>
        <w:t>onform anexei care face parte din prezenta  hotărâre.</w:t>
      </w:r>
      <w:r w:rsidR="00D96807" w:rsidRPr="000610D5">
        <w:rPr>
          <w:rFonts w:ascii="Times New Roman" w:hAnsi="Times New Roman"/>
          <w:sz w:val="25"/>
          <w:szCs w:val="25"/>
        </w:rPr>
        <w:t>”</w:t>
      </w:r>
    </w:p>
    <w:p w14:paraId="6C06ADFE" w14:textId="6F2FD48E" w:rsidR="00D96807" w:rsidRPr="000610D5" w:rsidRDefault="00B8151E" w:rsidP="000610D5">
      <w:pPr>
        <w:pStyle w:val="Frspaiere"/>
        <w:jc w:val="both"/>
        <w:rPr>
          <w:rFonts w:ascii="Times New Roman" w:hAnsi="Times New Roman"/>
          <w:b/>
          <w:bCs/>
          <w:sz w:val="25"/>
          <w:szCs w:val="25"/>
          <w:u w:val="single"/>
        </w:rPr>
      </w:pPr>
      <w:r w:rsidRPr="00B8151E">
        <w:rPr>
          <w:rFonts w:ascii="Times New Roman" w:hAnsi="Times New Roman"/>
          <w:b/>
          <w:sz w:val="25"/>
          <w:szCs w:val="25"/>
        </w:rPr>
        <w:tab/>
      </w:r>
      <w:proofErr w:type="spellStart"/>
      <w:proofErr w:type="gramStart"/>
      <w:r w:rsidR="00D96807" w:rsidRPr="000610D5">
        <w:rPr>
          <w:rFonts w:ascii="Times New Roman" w:hAnsi="Times New Roman"/>
          <w:b/>
          <w:sz w:val="25"/>
          <w:szCs w:val="25"/>
          <w:u w:val="single"/>
        </w:rPr>
        <w:t>Art.II.</w:t>
      </w:r>
      <w:r w:rsidR="00D96807" w:rsidRPr="000610D5">
        <w:rPr>
          <w:rFonts w:ascii="Times New Roman" w:hAnsi="Times New Roman"/>
          <w:sz w:val="25"/>
          <w:szCs w:val="25"/>
        </w:rPr>
        <w:t>Articolul</w:t>
      </w:r>
      <w:proofErr w:type="spellEnd"/>
      <w:proofErr w:type="gramEnd"/>
      <w:r w:rsidR="00D96807" w:rsidRPr="000610D5">
        <w:rPr>
          <w:rFonts w:ascii="Times New Roman" w:hAnsi="Times New Roman"/>
          <w:sz w:val="25"/>
          <w:szCs w:val="25"/>
        </w:rPr>
        <w:t xml:space="preserve"> 2 din </w:t>
      </w:r>
      <w:proofErr w:type="spellStart"/>
      <w:r w:rsidR="00D96807" w:rsidRPr="000610D5">
        <w:rPr>
          <w:rFonts w:ascii="Times New Roman" w:hAnsi="Times New Roman"/>
          <w:sz w:val="25"/>
          <w:szCs w:val="25"/>
        </w:rPr>
        <w:t>Hotărârea</w:t>
      </w:r>
      <w:proofErr w:type="spellEnd"/>
      <w:r w:rsidR="00D96807" w:rsidRPr="000610D5">
        <w:rPr>
          <w:rFonts w:ascii="Times New Roman" w:hAnsi="Times New Roman"/>
          <w:sz w:val="25"/>
          <w:szCs w:val="25"/>
        </w:rPr>
        <w:t xml:space="preserve"> Consiliului Local al municipiului Câmpulung Moldovenesc nr. 107 din 19</w:t>
      </w:r>
      <w:r w:rsidR="00685109" w:rsidRPr="000610D5">
        <w:rPr>
          <w:rFonts w:ascii="Times New Roman" w:hAnsi="Times New Roman"/>
          <w:sz w:val="25"/>
          <w:szCs w:val="25"/>
        </w:rPr>
        <w:t xml:space="preserve"> noiembrie </w:t>
      </w:r>
      <w:r w:rsidR="00D96807" w:rsidRPr="000610D5">
        <w:rPr>
          <w:rFonts w:ascii="Times New Roman" w:hAnsi="Times New Roman"/>
          <w:sz w:val="25"/>
          <w:szCs w:val="25"/>
        </w:rPr>
        <w:t>202</w:t>
      </w:r>
      <w:r w:rsidR="00685109" w:rsidRPr="000610D5">
        <w:rPr>
          <w:rFonts w:ascii="Times New Roman" w:hAnsi="Times New Roman"/>
          <w:sz w:val="25"/>
          <w:szCs w:val="25"/>
        </w:rPr>
        <w:t>0</w:t>
      </w:r>
      <w:r w:rsidR="00D96807" w:rsidRPr="000610D5">
        <w:rPr>
          <w:rFonts w:ascii="Times New Roman" w:hAnsi="Times New Roman"/>
          <w:sz w:val="25"/>
          <w:szCs w:val="25"/>
        </w:rPr>
        <w:t xml:space="preserve"> se modifică </w:t>
      </w:r>
      <w:proofErr w:type="spellStart"/>
      <w:r w:rsidR="00D96807" w:rsidRPr="000610D5">
        <w:rPr>
          <w:rFonts w:ascii="Times New Roman" w:hAnsi="Times New Roman"/>
          <w:sz w:val="25"/>
          <w:szCs w:val="25"/>
        </w:rPr>
        <w:t>şi</w:t>
      </w:r>
      <w:proofErr w:type="spellEnd"/>
      <w:r w:rsidR="00D96807" w:rsidRPr="000610D5">
        <w:rPr>
          <w:rFonts w:ascii="Times New Roman" w:hAnsi="Times New Roman"/>
          <w:sz w:val="25"/>
          <w:szCs w:val="25"/>
        </w:rPr>
        <w:t xml:space="preserve"> va avea următorul cuprins:</w:t>
      </w:r>
    </w:p>
    <w:p w14:paraId="0567AEE3" w14:textId="18FA311E" w:rsidR="00980694" w:rsidRPr="000610D5" w:rsidRDefault="00B8151E" w:rsidP="000610D5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    </w:t>
      </w:r>
      <w:r w:rsidR="00307E05" w:rsidRPr="000610D5">
        <w:rPr>
          <w:rFonts w:ascii="Times New Roman" w:hAnsi="Times New Roman"/>
          <w:sz w:val="25"/>
          <w:szCs w:val="25"/>
        </w:rPr>
        <w:t>„</w:t>
      </w:r>
      <w:r w:rsidR="00980694" w:rsidRPr="000610D5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566C42" w:rsidRPr="000610D5">
        <w:rPr>
          <w:rFonts w:ascii="Times New Roman" w:hAnsi="Times New Roman"/>
          <w:b/>
          <w:bCs/>
          <w:sz w:val="25"/>
          <w:szCs w:val="25"/>
          <w:u w:val="single"/>
        </w:rPr>
        <w:t>2</w:t>
      </w:r>
      <w:r w:rsidR="00980694" w:rsidRPr="000610D5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="00980694" w:rsidRPr="000610D5">
        <w:rPr>
          <w:rFonts w:ascii="Times New Roman" w:hAnsi="Times New Roman"/>
          <w:sz w:val="25"/>
          <w:szCs w:val="25"/>
        </w:rPr>
        <w:t xml:space="preserve">Se </w:t>
      </w:r>
      <w:proofErr w:type="spellStart"/>
      <w:r w:rsidR="00980694" w:rsidRPr="000610D5">
        <w:rPr>
          <w:rFonts w:ascii="Times New Roman" w:hAnsi="Times New Roman"/>
          <w:sz w:val="25"/>
          <w:szCs w:val="25"/>
        </w:rPr>
        <w:t>aprobă</w:t>
      </w:r>
      <w:proofErr w:type="spellEnd"/>
      <w:r w:rsidR="00980694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80694" w:rsidRPr="000610D5">
        <w:rPr>
          <w:rFonts w:ascii="Times New Roman" w:hAnsi="Times New Roman"/>
          <w:sz w:val="25"/>
          <w:szCs w:val="25"/>
        </w:rPr>
        <w:t>valoarea</w:t>
      </w:r>
      <w:proofErr w:type="spellEnd"/>
      <w:r w:rsidR="00980694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80694" w:rsidRPr="000610D5">
        <w:rPr>
          <w:rFonts w:ascii="Times New Roman" w:hAnsi="Times New Roman"/>
          <w:sz w:val="25"/>
          <w:szCs w:val="25"/>
        </w:rPr>
        <w:t>totală</w:t>
      </w:r>
      <w:proofErr w:type="spellEnd"/>
      <w:r w:rsidR="00980694" w:rsidRPr="000610D5">
        <w:rPr>
          <w:rFonts w:ascii="Times New Roman" w:hAnsi="Times New Roman"/>
          <w:sz w:val="25"/>
          <w:szCs w:val="25"/>
        </w:rPr>
        <w:t xml:space="preserve"> a </w:t>
      </w:r>
      <w:proofErr w:type="gramStart"/>
      <w:r w:rsidR="00980694" w:rsidRPr="000610D5">
        <w:rPr>
          <w:rFonts w:ascii="Times New Roman" w:hAnsi="Times New Roman"/>
          <w:sz w:val="25"/>
          <w:szCs w:val="25"/>
        </w:rPr>
        <w:t>proiectului</w:t>
      </w:r>
      <w:r w:rsidR="00F51987" w:rsidRPr="000610D5">
        <w:rPr>
          <w:rFonts w:ascii="Times New Roman" w:hAnsi="Times New Roman"/>
          <w:sz w:val="25"/>
          <w:szCs w:val="25"/>
        </w:rPr>
        <w:t xml:space="preserve"> </w:t>
      </w:r>
      <w:r w:rsidR="00566C42" w:rsidRPr="000610D5">
        <w:rPr>
          <w:rFonts w:ascii="Times New Roman" w:hAnsi="Times New Roman"/>
          <w:sz w:val="25"/>
          <w:szCs w:val="25"/>
        </w:rPr>
        <w:t>”</w:t>
      </w:r>
      <w:r w:rsidR="00D96807" w:rsidRPr="000610D5">
        <w:rPr>
          <w:rFonts w:ascii="Times New Roman" w:hAnsi="Times New Roman"/>
          <w:sz w:val="25"/>
          <w:szCs w:val="25"/>
        </w:rPr>
        <w:t>Consolidarea</w:t>
      </w:r>
      <w:proofErr w:type="gramEnd"/>
      <w:r w:rsidR="00D96807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807" w:rsidRPr="000610D5">
        <w:rPr>
          <w:rFonts w:ascii="Times New Roman" w:hAnsi="Times New Roman"/>
          <w:sz w:val="25"/>
          <w:szCs w:val="25"/>
        </w:rPr>
        <w:t>capacităţii</w:t>
      </w:r>
      <w:proofErr w:type="spellEnd"/>
      <w:r w:rsidR="00D96807" w:rsidRPr="000610D5">
        <w:rPr>
          <w:rFonts w:ascii="Times New Roman" w:hAnsi="Times New Roman"/>
          <w:sz w:val="25"/>
          <w:szCs w:val="25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>unităților de învățământ preuniversitar din</w:t>
      </w:r>
      <w:r w:rsidR="00566C42" w:rsidRPr="000610D5">
        <w:rPr>
          <w:rFonts w:ascii="Times New Roman" w:hAnsi="Times New Roman"/>
          <w:sz w:val="25"/>
          <w:szCs w:val="25"/>
          <w:lang w:eastAsia="en-GB"/>
        </w:rPr>
        <w:t xml:space="preserve"> </w:t>
      </w:r>
      <w:r w:rsidR="00D96807" w:rsidRPr="000610D5">
        <w:rPr>
          <w:rFonts w:ascii="Times New Roman" w:hAnsi="Times New Roman"/>
          <w:sz w:val="25"/>
          <w:szCs w:val="25"/>
        </w:rPr>
        <w:t>Municipiul Câmpulung Moldovenesc</w:t>
      </w:r>
      <w:r w:rsidR="00566C42" w:rsidRPr="000610D5">
        <w:rPr>
          <w:rFonts w:ascii="Times New Roman" w:hAnsi="Times New Roman"/>
          <w:sz w:val="25"/>
          <w:szCs w:val="25"/>
        </w:rPr>
        <w:t xml:space="preserve">, 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 xml:space="preserve">în vederea gestionării situației de pandemie generată de virusul </w:t>
      </w:r>
      <w:r w:rsidR="00566C42" w:rsidRPr="000610D5">
        <w:rPr>
          <w:rFonts w:ascii="Times New Roman" w:hAnsi="Times New Roman"/>
          <w:sz w:val="25"/>
          <w:szCs w:val="25"/>
          <w:lang w:eastAsia="en-GB"/>
        </w:rPr>
        <w:t>SARS-C</w:t>
      </w:r>
      <w:r w:rsidR="00D96807" w:rsidRPr="000610D5">
        <w:rPr>
          <w:rFonts w:ascii="Times New Roman" w:hAnsi="Times New Roman"/>
          <w:sz w:val="25"/>
          <w:szCs w:val="25"/>
          <w:lang w:eastAsia="en-GB"/>
        </w:rPr>
        <w:t>o</w:t>
      </w:r>
      <w:r w:rsidR="00566C42" w:rsidRPr="000610D5">
        <w:rPr>
          <w:rFonts w:ascii="Times New Roman" w:hAnsi="Times New Roman"/>
          <w:sz w:val="25"/>
          <w:szCs w:val="25"/>
          <w:lang w:eastAsia="en-GB"/>
        </w:rPr>
        <w:t>V-2</w:t>
      </w:r>
      <w:r w:rsidR="00566C42" w:rsidRPr="000610D5">
        <w:rPr>
          <w:rFonts w:ascii="Times New Roman" w:hAnsi="Times New Roman"/>
          <w:sz w:val="25"/>
          <w:szCs w:val="25"/>
        </w:rPr>
        <w:t>”</w:t>
      </w:r>
      <w:r w:rsidR="00980694" w:rsidRPr="000610D5">
        <w:rPr>
          <w:rFonts w:ascii="Times New Roman" w:eastAsia="Times New Roman" w:hAnsi="Times New Roman"/>
          <w:sz w:val="25"/>
          <w:szCs w:val="25"/>
          <w:lang w:eastAsia="ro-RO"/>
        </w:rPr>
        <w:t>,</w:t>
      </w:r>
      <w:r w:rsidR="00980694" w:rsidRPr="000610D5">
        <w:rPr>
          <w:rFonts w:ascii="Times New Roman" w:hAnsi="Times New Roman"/>
          <w:sz w:val="25"/>
          <w:szCs w:val="25"/>
        </w:rPr>
        <w:t xml:space="preserve"> în </w:t>
      </w:r>
      <w:r w:rsidR="00566C42" w:rsidRPr="000610D5">
        <w:rPr>
          <w:rFonts w:ascii="Times New Roman" w:hAnsi="Times New Roman"/>
          <w:sz w:val="25"/>
          <w:szCs w:val="25"/>
        </w:rPr>
        <w:t>valoare</w:t>
      </w:r>
      <w:r w:rsidR="00980694" w:rsidRPr="000610D5">
        <w:rPr>
          <w:rFonts w:ascii="Times New Roman" w:hAnsi="Times New Roman"/>
          <w:sz w:val="25"/>
          <w:szCs w:val="25"/>
        </w:rPr>
        <w:t xml:space="preserve"> de </w:t>
      </w:r>
      <w:r w:rsidR="00566C42" w:rsidRPr="000610D5">
        <w:rPr>
          <w:rFonts w:ascii="Times New Roman" w:hAnsi="Times New Roman"/>
          <w:sz w:val="25"/>
          <w:szCs w:val="25"/>
        </w:rPr>
        <w:t>7</w:t>
      </w:r>
      <w:r w:rsidR="005B450D" w:rsidRPr="000610D5">
        <w:rPr>
          <w:rFonts w:ascii="Times New Roman" w:hAnsi="Times New Roman"/>
          <w:sz w:val="25"/>
          <w:szCs w:val="25"/>
        </w:rPr>
        <w:t>.</w:t>
      </w:r>
      <w:r w:rsidR="00B57DDF" w:rsidRPr="000610D5">
        <w:rPr>
          <w:rFonts w:ascii="Times New Roman" w:hAnsi="Times New Roman"/>
          <w:sz w:val="25"/>
          <w:szCs w:val="25"/>
        </w:rPr>
        <w:t>760.229,03</w:t>
      </w:r>
      <w:r w:rsidR="00980694" w:rsidRPr="000610D5">
        <w:rPr>
          <w:rFonts w:ascii="Times New Roman" w:hAnsi="Times New Roman"/>
          <w:color w:val="00B050"/>
          <w:sz w:val="25"/>
          <w:szCs w:val="25"/>
        </w:rPr>
        <w:t xml:space="preserve"> </w:t>
      </w:r>
      <w:r w:rsidR="00980694" w:rsidRPr="000610D5">
        <w:rPr>
          <w:rFonts w:ascii="Times New Roman" w:hAnsi="Times New Roman"/>
          <w:sz w:val="25"/>
          <w:szCs w:val="25"/>
        </w:rPr>
        <w:t>lei inclusiv TVA.</w:t>
      </w:r>
      <w:r w:rsidR="00D540DC" w:rsidRPr="000610D5">
        <w:rPr>
          <w:rFonts w:ascii="Times New Roman" w:hAnsi="Times New Roman"/>
          <w:sz w:val="25"/>
          <w:szCs w:val="25"/>
        </w:rPr>
        <w:t>”</w:t>
      </w:r>
    </w:p>
    <w:p w14:paraId="1B92E010" w14:textId="54B7281D" w:rsidR="00685109" w:rsidRDefault="00980694" w:rsidP="000610D5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0610D5">
        <w:rPr>
          <w:rFonts w:ascii="Times New Roman" w:hAnsi="Times New Roman"/>
          <w:b/>
          <w:sz w:val="25"/>
          <w:szCs w:val="25"/>
        </w:rPr>
        <w:tab/>
      </w:r>
      <w:proofErr w:type="spellStart"/>
      <w:r w:rsidR="00685109" w:rsidRPr="000610D5">
        <w:rPr>
          <w:rFonts w:ascii="Times New Roman" w:hAnsi="Times New Roman"/>
          <w:b/>
          <w:bCs/>
          <w:sz w:val="25"/>
          <w:szCs w:val="25"/>
          <w:u w:val="single"/>
        </w:rPr>
        <w:t>Art.III.</w:t>
      </w:r>
      <w:r w:rsidR="00685109" w:rsidRPr="000610D5">
        <w:rPr>
          <w:rFonts w:ascii="Times New Roman" w:hAnsi="Times New Roman"/>
          <w:sz w:val="25"/>
          <w:szCs w:val="25"/>
        </w:rPr>
        <w:t>Celelalte</w:t>
      </w:r>
      <w:proofErr w:type="spellEnd"/>
      <w:r w:rsidR="00685109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85109" w:rsidRPr="000610D5">
        <w:rPr>
          <w:rFonts w:ascii="Times New Roman" w:hAnsi="Times New Roman"/>
          <w:sz w:val="25"/>
          <w:szCs w:val="25"/>
        </w:rPr>
        <w:t>prevederi</w:t>
      </w:r>
      <w:proofErr w:type="spellEnd"/>
      <w:r w:rsidR="00685109" w:rsidRPr="000610D5">
        <w:rPr>
          <w:rFonts w:ascii="Times New Roman" w:hAnsi="Times New Roman"/>
          <w:sz w:val="25"/>
          <w:szCs w:val="25"/>
        </w:rPr>
        <w:t xml:space="preserve"> ale </w:t>
      </w:r>
      <w:proofErr w:type="spellStart"/>
      <w:r w:rsidR="00685109" w:rsidRPr="000610D5">
        <w:rPr>
          <w:rFonts w:ascii="Times New Roman" w:hAnsi="Times New Roman"/>
          <w:sz w:val="25"/>
          <w:szCs w:val="25"/>
        </w:rPr>
        <w:t>Hotărârii</w:t>
      </w:r>
      <w:proofErr w:type="spellEnd"/>
      <w:r w:rsidR="00685109" w:rsidRPr="000610D5">
        <w:rPr>
          <w:rFonts w:ascii="Times New Roman" w:hAnsi="Times New Roman"/>
          <w:sz w:val="25"/>
          <w:szCs w:val="25"/>
        </w:rPr>
        <w:t xml:space="preserve"> Consiliului Local al municipiului Câmpulung Moldovenesc nr. 107 din 19 </w:t>
      </w:r>
      <w:proofErr w:type="spellStart"/>
      <w:r w:rsidR="00685109" w:rsidRPr="000610D5">
        <w:rPr>
          <w:rFonts w:ascii="Times New Roman" w:hAnsi="Times New Roman"/>
          <w:sz w:val="25"/>
          <w:szCs w:val="25"/>
        </w:rPr>
        <w:t>noiembrie</w:t>
      </w:r>
      <w:proofErr w:type="spellEnd"/>
      <w:r w:rsidR="00685109" w:rsidRPr="000610D5">
        <w:rPr>
          <w:rFonts w:ascii="Times New Roman" w:hAnsi="Times New Roman"/>
          <w:sz w:val="25"/>
          <w:szCs w:val="25"/>
        </w:rPr>
        <w:t xml:space="preserve"> 2020 </w:t>
      </w:r>
      <w:proofErr w:type="spellStart"/>
      <w:r w:rsidR="00685109" w:rsidRPr="000610D5">
        <w:rPr>
          <w:rFonts w:ascii="Times New Roman" w:hAnsi="Times New Roman"/>
          <w:sz w:val="25"/>
          <w:szCs w:val="25"/>
        </w:rPr>
        <w:t>rămân</w:t>
      </w:r>
      <w:proofErr w:type="spellEnd"/>
      <w:r w:rsidR="00685109" w:rsidRPr="000610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85109" w:rsidRPr="000610D5">
        <w:rPr>
          <w:rFonts w:ascii="Times New Roman" w:hAnsi="Times New Roman"/>
          <w:sz w:val="25"/>
          <w:szCs w:val="25"/>
        </w:rPr>
        <w:t>aplicabile</w:t>
      </w:r>
      <w:proofErr w:type="spellEnd"/>
      <w:r w:rsidR="00685109" w:rsidRPr="000610D5">
        <w:rPr>
          <w:rFonts w:ascii="Times New Roman" w:hAnsi="Times New Roman"/>
          <w:sz w:val="25"/>
          <w:szCs w:val="25"/>
        </w:rPr>
        <w:t>.</w:t>
      </w:r>
    </w:p>
    <w:p w14:paraId="118AB43C" w14:textId="77777777" w:rsidR="006F1F88" w:rsidRPr="000610D5" w:rsidRDefault="006F1F88" w:rsidP="000610D5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2CEB803D" w14:textId="77777777" w:rsidR="00D96807" w:rsidRPr="000610D5" w:rsidRDefault="00D96807" w:rsidP="000610D5">
      <w:pPr>
        <w:pStyle w:val="Frspaiere"/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6F1F88" w14:paraId="6A8431CF" w14:textId="77777777" w:rsidTr="00F63BA6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5298" w14:textId="77777777" w:rsidR="006F1F88" w:rsidRDefault="006F1F88" w:rsidP="00F63BA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7514525" w14:textId="77777777" w:rsidR="006F1F88" w:rsidRDefault="006F1F88" w:rsidP="00F63BA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D6718F" w14:textId="77777777" w:rsidR="006F1F88" w:rsidRDefault="006F1F88" w:rsidP="00F63BA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Alvirescu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Ioana - Tatiana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61FB" w14:textId="77777777" w:rsidR="006F1F88" w:rsidRDefault="006F1F88" w:rsidP="00F63BA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844A" w14:textId="77777777" w:rsidR="006F1F88" w:rsidRPr="00C115F1" w:rsidRDefault="006F1F88" w:rsidP="00C115F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115F1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C115F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8773E5E" w14:textId="77777777" w:rsidR="00C115F1" w:rsidRPr="00C115F1" w:rsidRDefault="00C115F1" w:rsidP="00C115F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5F1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21A0898C" w14:textId="77777777" w:rsidR="00C115F1" w:rsidRPr="00C115F1" w:rsidRDefault="00C115F1" w:rsidP="00C115F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5F1">
              <w:rPr>
                <w:rFonts w:ascii="Times New Roman" w:hAnsi="Times New Roman"/>
                <w:b/>
                <w:bCs/>
                <w:sz w:val="28"/>
                <w:szCs w:val="28"/>
              </w:rPr>
              <w:t>Director executiv</w:t>
            </w:r>
          </w:p>
          <w:p w14:paraId="26C97AD4" w14:textId="77777777" w:rsidR="00C115F1" w:rsidRPr="00C115F1" w:rsidRDefault="00C115F1" w:rsidP="00C115F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5F1">
              <w:rPr>
                <w:rFonts w:ascii="Times New Roman" w:hAnsi="Times New Roman"/>
                <w:b/>
                <w:bCs/>
                <w:sz w:val="28"/>
                <w:szCs w:val="28"/>
              </w:rPr>
              <w:t>Crăciunescu Diana Mihaela</w:t>
            </w:r>
          </w:p>
          <w:p w14:paraId="4F78DB5C" w14:textId="77777777" w:rsidR="006F1F88" w:rsidRDefault="006F1F88" w:rsidP="00F63BA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A41681B" w14:textId="3ECFFD20" w:rsidR="00685109" w:rsidRPr="000610D5" w:rsidRDefault="00685109" w:rsidP="000610D5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571B9600" w14:textId="77777777" w:rsidR="00685109" w:rsidRPr="000610D5" w:rsidRDefault="00685109" w:rsidP="000610D5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06A08F68" w14:textId="77777777" w:rsidR="006B2156" w:rsidRPr="00307E05" w:rsidRDefault="006B2156" w:rsidP="0002125A">
      <w:pPr>
        <w:pStyle w:val="Titlu1"/>
        <w:ind w:firstLine="360"/>
        <w:jc w:val="center"/>
        <w:rPr>
          <w:b w:val="0"/>
          <w:sz w:val="26"/>
          <w:szCs w:val="26"/>
        </w:rPr>
      </w:pPr>
    </w:p>
    <w:sectPr w:rsidR="006B2156" w:rsidRPr="00307E05" w:rsidSect="00893B50">
      <w:footerReference w:type="default" r:id="rId8"/>
      <w:pgSz w:w="11906" w:h="16838"/>
      <w:pgMar w:top="284" w:right="680" w:bottom="113" w:left="1418" w:header="709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EF0C" w14:textId="77777777" w:rsidR="00A454A3" w:rsidRDefault="00A454A3" w:rsidP="008F1D42">
      <w:pPr>
        <w:spacing w:after="0" w:line="240" w:lineRule="auto"/>
      </w:pPr>
      <w:r>
        <w:separator/>
      </w:r>
    </w:p>
  </w:endnote>
  <w:endnote w:type="continuationSeparator" w:id="0">
    <w:p w14:paraId="5E261A71" w14:textId="77777777" w:rsidR="00A454A3" w:rsidRDefault="00A454A3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5D45" w14:textId="77777777" w:rsidR="00A454A3" w:rsidRDefault="00A454A3" w:rsidP="008F1D42">
      <w:pPr>
        <w:spacing w:after="0" w:line="240" w:lineRule="auto"/>
      </w:pPr>
      <w:r>
        <w:separator/>
      </w:r>
    </w:p>
  </w:footnote>
  <w:footnote w:type="continuationSeparator" w:id="0">
    <w:p w14:paraId="7F8BFF92" w14:textId="77777777" w:rsidR="00A454A3" w:rsidRDefault="00A454A3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0D5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5EE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6C1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75F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1F88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B50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2C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54A3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51E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5F1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07A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644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40</cp:revision>
  <cp:lastPrinted>2021-07-01T10:29:00Z</cp:lastPrinted>
  <dcterms:created xsi:type="dcterms:W3CDTF">2018-08-18T15:27:00Z</dcterms:created>
  <dcterms:modified xsi:type="dcterms:W3CDTF">2021-07-01T11:46:00Z</dcterms:modified>
</cp:coreProperties>
</file>