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E256" w14:textId="77777777" w:rsidR="009862D6" w:rsidRPr="00B14F2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noProof/>
          <w:sz w:val="28"/>
          <w:szCs w:val="28"/>
          <w:lang w:val="ro-RO"/>
        </w:rPr>
        <w:t>ROMÂNIA</w:t>
      </w:r>
    </w:p>
    <w:p w14:paraId="6F71D308" w14:textId="77777777" w:rsidR="009862D6" w:rsidRPr="00B14F2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noProof/>
          <w:sz w:val="28"/>
          <w:szCs w:val="28"/>
          <w:lang w:val="ro-RO"/>
        </w:rPr>
        <w:t>JUDEŢUL SUCEAVA</w:t>
      </w:r>
    </w:p>
    <w:p w14:paraId="7CB9D948" w14:textId="77777777" w:rsidR="009862D6" w:rsidRPr="00B14F2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noProof/>
          <w:sz w:val="28"/>
          <w:szCs w:val="28"/>
          <w:lang w:val="ro-RO"/>
        </w:rPr>
        <w:t>MUNICIPIUL CÂMPULUNG MOLDOVENESC</w:t>
      </w:r>
    </w:p>
    <w:p w14:paraId="00D19745" w14:textId="77777777" w:rsidR="009862D6" w:rsidRPr="00B14F2C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noProof/>
          <w:sz w:val="28"/>
          <w:szCs w:val="28"/>
          <w:lang w:val="ro-RO"/>
        </w:rPr>
        <w:t>CONSILIUL LOCAL</w:t>
      </w:r>
    </w:p>
    <w:p w14:paraId="03A4EC24" w14:textId="77777777" w:rsidR="00064BBF" w:rsidRPr="00CB0FBA" w:rsidRDefault="00064BBF" w:rsidP="00064BBF">
      <w:pPr>
        <w:pStyle w:val="NoSpacing"/>
        <w:jc w:val="right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660D5560" w14:textId="77777777" w:rsidR="00D318EB" w:rsidRPr="00CB0FBA" w:rsidRDefault="00D318EB" w:rsidP="00B14F2C">
      <w:pPr>
        <w:pStyle w:val="NoSpacing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28912788" w14:textId="2BDF606C" w:rsidR="00410FFE" w:rsidRPr="00B14F2C" w:rsidRDefault="00492EE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HOT</w:t>
      </w:r>
      <w:r w:rsidR="009862D6"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Ă</w:t>
      </w:r>
      <w:r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R</w:t>
      </w:r>
      <w:r w:rsidR="009862D6"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Â</w:t>
      </w:r>
      <w:r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RE</w:t>
      </w:r>
      <w:r w:rsidR="00B14F2C"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A NR. 97</w:t>
      </w:r>
    </w:p>
    <w:p w14:paraId="3382E8ED" w14:textId="186C7920" w:rsidR="00B14F2C" w:rsidRPr="00B14F2C" w:rsidRDefault="00B14F2C" w:rsidP="00064BBF">
      <w:pPr>
        <w:pStyle w:val="NoSpacing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B14F2C">
        <w:rPr>
          <w:rFonts w:ascii="Times New Roman" w:hAnsi="Times New Roman"/>
          <w:b/>
          <w:bCs/>
          <w:noProof/>
          <w:sz w:val="28"/>
          <w:szCs w:val="28"/>
          <w:lang w:val="ro-RO"/>
        </w:rPr>
        <w:t>din 16 septembrie 2022</w:t>
      </w:r>
    </w:p>
    <w:p w14:paraId="3D3727AD" w14:textId="77777777" w:rsidR="00B14F2C" w:rsidRPr="00CB0FBA" w:rsidRDefault="00B14F2C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0F7B0B43" w14:textId="2F93BDD1" w:rsidR="00B14F2C" w:rsidRDefault="000F78C7" w:rsidP="00B14F2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Hlk103810590"/>
      <w:bookmarkStart w:id="1" w:name="_Hlk75966493"/>
      <w:bookmarkStart w:id="2" w:name="_Hlk522550254"/>
      <w:r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privind </w:t>
      </w:r>
      <w:r w:rsidR="002019EB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>implementarea</w:t>
      </w:r>
      <w:r w:rsidR="00EF0207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2019EB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>proiectului</w:t>
      </w:r>
      <w:r w:rsidR="00B14F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B14F2C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>,,</w:t>
      </w:r>
      <w:r w:rsidR="002019EB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Construire insule </w:t>
      </w:r>
    </w:p>
    <w:p w14:paraId="7F462C3B" w14:textId="2AE8AF8D" w:rsidR="002019EB" w:rsidRPr="00B14F2C" w:rsidRDefault="002A5A1F" w:rsidP="00B14F2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e</w:t>
      </w:r>
      <w:r w:rsidR="002019EB" w:rsidRPr="00B14F2C">
        <w:rPr>
          <w:rFonts w:ascii="Times New Roman" w:hAnsi="Times New Roman" w:cs="Times New Roman"/>
          <w:b/>
          <w:bCs/>
          <w:noProof/>
          <w:sz w:val="28"/>
          <w:szCs w:val="28"/>
        </w:rPr>
        <w:t>cologice digitalizate în Municipiul Câmpulung Moldovenesc”</w:t>
      </w:r>
    </w:p>
    <w:p w14:paraId="421BD2BD" w14:textId="77777777" w:rsidR="002019EB" w:rsidRPr="00B14F2C" w:rsidRDefault="002019EB" w:rsidP="00B14F2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0"/>
    <w:bookmarkEnd w:id="1"/>
    <w:bookmarkEnd w:id="2"/>
    <w:p w14:paraId="381B5D3E" w14:textId="77777777" w:rsidR="00B85C28" w:rsidRPr="00CB0FBA" w:rsidRDefault="00B85C28" w:rsidP="00081143">
      <w:pPr>
        <w:pStyle w:val="NoSpacing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0CD4E38D" w14:textId="38EAD01B" w:rsidR="006B2156" w:rsidRPr="00D47A0F" w:rsidRDefault="006B2156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noProof/>
          <w:sz w:val="26"/>
          <w:szCs w:val="26"/>
        </w:rPr>
        <w:t xml:space="preserve">Consiliul Local al </w:t>
      </w:r>
      <w:r w:rsidR="00081143">
        <w:rPr>
          <w:rFonts w:ascii="Times New Roman" w:hAnsi="Times New Roman"/>
          <w:noProof/>
          <w:sz w:val="26"/>
          <w:szCs w:val="26"/>
        </w:rPr>
        <w:t>m</w:t>
      </w:r>
      <w:r w:rsidRPr="00D47A0F">
        <w:rPr>
          <w:rFonts w:ascii="Times New Roman" w:hAnsi="Times New Roman"/>
          <w:noProof/>
          <w:sz w:val="26"/>
          <w:szCs w:val="26"/>
        </w:rPr>
        <w:t xml:space="preserve">unicipiului Câmpulung Moldovenesc, întrunit în şedinţa </w:t>
      </w:r>
      <w:r w:rsidR="00361FBC" w:rsidRPr="00D47A0F">
        <w:rPr>
          <w:rFonts w:ascii="Times New Roman" w:hAnsi="Times New Roman"/>
          <w:noProof/>
          <w:sz w:val="26"/>
          <w:szCs w:val="26"/>
        </w:rPr>
        <w:t>ext</w:t>
      </w:r>
      <w:r w:rsidRPr="00D47A0F">
        <w:rPr>
          <w:rFonts w:ascii="Times New Roman" w:hAnsi="Times New Roman"/>
          <w:noProof/>
          <w:sz w:val="26"/>
          <w:szCs w:val="26"/>
        </w:rPr>
        <w:t>r</w:t>
      </w:r>
      <w:r w:rsidR="00361FBC" w:rsidRPr="00D47A0F">
        <w:rPr>
          <w:rFonts w:ascii="Times New Roman" w:hAnsi="Times New Roman"/>
          <w:noProof/>
          <w:sz w:val="26"/>
          <w:szCs w:val="26"/>
        </w:rPr>
        <w:t>ao</w:t>
      </w:r>
      <w:r w:rsidR="00C52F9C">
        <w:rPr>
          <w:rFonts w:ascii="Times New Roman" w:hAnsi="Times New Roman"/>
          <w:noProof/>
          <w:sz w:val="26"/>
          <w:szCs w:val="26"/>
        </w:rPr>
        <w:t>r</w:t>
      </w:r>
      <w:r w:rsidRPr="00D47A0F">
        <w:rPr>
          <w:rFonts w:ascii="Times New Roman" w:hAnsi="Times New Roman"/>
          <w:noProof/>
          <w:sz w:val="26"/>
          <w:szCs w:val="26"/>
        </w:rPr>
        <w:t xml:space="preserve">dinară din data de </w:t>
      </w:r>
      <w:r w:rsidR="00A31149" w:rsidRPr="00D47A0F">
        <w:rPr>
          <w:rFonts w:ascii="Times New Roman" w:hAnsi="Times New Roman"/>
          <w:noProof/>
          <w:sz w:val="26"/>
          <w:szCs w:val="26"/>
        </w:rPr>
        <w:t>16</w:t>
      </w:r>
      <w:r w:rsidR="00081143">
        <w:rPr>
          <w:rFonts w:ascii="Times New Roman" w:hAnsi="Times New Roman"/>
          <w:noProof/>
          <w:sz w:val="26"/>
          <w:szCs w:val="26"/>
        </w:rPr>
        <w:t xml:space="preserve"> septembrie </w:t>
      </w:r>
      <w:r w:rsidRPr="00D47A0F">
        <w:rPr>
          <w:rFonts w:ascii="Times New Roman" w:hAnsi="Times New Roman"/>
          <w:noProof/>
          <w:sz w:val="26"/>
          <w:szCs w:val="26"/>
        </w:rPr>
        <w:t>20</w:t>
      </w:r>
      <w:r w:rsidR="00361FBC" w:rsidRPr="00D47A0F">
        <w:rPr>
          <w:rFonts w:ascii="Times New Roman" w:hAnsi="Times New Roman"/>
          <w:noProof/>
          <w:sz w:val="26"/>
          <w:szCs w:val="26"/>
        </w:rPr>
        <w:t>2</w:t>
      </w:r>
      <w:r w:rsidR="000F78C7" w:rsidRPr="00D47A0F">
        <w:rPr>
          <w:rFonts w:ascii="Times New Roman" w:hAnsi="Times New Roman"/>
          <w:noProof/>
          <w:sz w:val="26"/>
          <w:szCs w:val="26"/>
        </w:rPr>
        <w:t>2</w:t>
      </w:r>
      <w:r w:rsidR="00064BBF" w:rsidRPr="00D47A0F">
        <w:rPr>
          <w:rFonts w:ascii="Times New Roman" w:hAnsi="Times New Roman"/>
          <w:noProof/>
          <w:sz w:val="26"/>
          <w:szCs w:val="26"/>
        </w:rPr>
        <w:t>;</w:t>
      </w:r>
    </w:p>
    <w:p w14:paraId="5E2A4B66" w14:textId="77777777" w:rsidR="006B2156" w:rsidRPr="00D47A0F" w:rsidRDefault="006B2156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noProof/>
          <w:sz w:val="26"/>
          <w:szCs w:val="26"/>
        </w:rPr>
        <w:t>Având în vedere:</w:t>
      </w:r>
    </w:p>
    <w:p w14:paraId="179B6438" w14:textId="67D20873" w:rsidR="006B2156" w:rsidRPr="00D47A0F" w:rsidRDefault="00CB45A4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CE6806" w:rsidRPr="00D47A0F">
        <w:rPr>
          <w:rFonts w:ascii="Times New Roman" w:hAnsi="Times New Roman"/>
          <w:noProof/>
          <w:sz w:val="26"/>
          <w:szCs w:val="26"/>
        </w:rPr>
        <w:t>Referatul de aprobare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 a</w:t>
      </w:r>
      <w:r w:rsidR="00CE6806" w:rsidRPr="00D47A0F">
        <w:rPr>
          <w:rFonts w:ascii="Times New Roman" w:hAnsi="Times New Roman"/>
          <w:noProof/>
          <w:sz w:val="26"/>
          <w:szCs w:val="26"/>
        </w:rPr>
        <w:t>l</w:t>
      </w:r>
      <w:r w:rsidR="00450791" w:rsidRPr="00D47A0F">
        <w:rPr>
          <w:rFonts w:ascii="Times New Roman" w:hAnsi="Times New Roman"/>
          <w:noProof/>
          <w:sz w:val="26"/>
          <w:szCs w:val="26"/>
        </w:rPr>
        <w:t xml:space="preserve"> </w:t>
      </w:r>
      <w:r w:rsidR="00117DE8">
        <w:rPr>
          <w:rFonts w:ascii="Times New Roman" w:hAnsi="Times New Roman"/>
          <w:noProof/>
          <w:sz w:val="26"/>
          <w:szCs w:val="26"/>
        </w:rPr>
        <w:t>v</w:t>
      </w:r>
      <w:r w:rsidR="00A11472" w:rsidRPr="00D47A0F">
        <w:rPr>
          <w:rFonts w:ascii="Times New Roman" w:hAnsi="Times New Roman"/>
          <w:noProof/>
          <w:sz w:val="26"/>
          <w:szCs w:val="26"/>
        </w:rPr>
        <w:t>icep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rimarului </w:t>
      </w:r>
      <w:r w:rsidR="00117DE8">
        <w:rPr>
          <w:rFonts w:ascii="Times New Roman" w:hAnsi="Times New Roman"/>
          <w:noProof/>
          <w:sz w:val="26"/>
          <w:szCs w:val="26"/>
        </w:rPr>
        <w:t>m</w:t>
      </w:r>
      <w:r w:rsidR="006B2156" w:rsidRPr="00D47A0F">
        <w:rPr>
          <w:rFonts w:ascii="Times New Roman" w:hAnsi="Times New Roman"/>
          <w:noProof/>
          <w:sz w:val="26"/>
          <w:szCs w:val="26"/>
        </w:rPr>
        <w:t>unicipiului Câmpulung Moldovenesc în</w:t>
      </w:r>
      <w:r w:rsidR="006643C3" w:rsidRPr="00D47A0F">
        <w:rPr>
          <w:rFonts w:ascii="Times New Roman" w:hAnsi="Times New Roman"/>
          <w:noProof/>
          <w:sz w:val="26"/>
          <w:szCs w:val="26"/>
        </w:rPr>
        <w:t xml:space="preserve">registrat la nr. </w:t>
      </w:r>
      <w:r w:rsidR="00D00831">
        <w:rPr>
          <w:rFonts w:ascii="Times New Roman" w:hAnsi="Times New Roman"/>
          <w:noProof/>
          <w:sz w:val="26"/>
          <w:szCs w:val="26"/>
        </w:rPr>
        <w:t>29322</w:t>
      </w:r>
      <w:r w:rsidR="006643C3" w:rsidRPr="00D47A0F">
        <w:rPr>
          <w:rFonts w:ascii="Times New Roman" w:hAnsi="Times New Roman"/>
          <w:noProof/>
          <w:sz w:val="26"/>
          <w:szCs w:val="26"/>
        </w:rPr>
        <w:t xml:space="preserve"> din </w:t>
      </w:r>
      <w:r w:rsidR="00D00831">
        <w:rPr>
          <w:rFonts w:ascii="Times New Roman" w:hAnsi="Times New Roman"/>
          <w:noProof/>
          <w:sz w:val="26"/>
          <w:szCs w:val="26"/>
        </w:rPr>
        <w:t>16</w:t>
      </w:r>
      <w:r w:rsidR="006643C3" w:rsidRPr="00D47A0F">
        <w:rPr>
          <w:rFonts w:ascii="Times New Roman" w:hAnsi="Times New Roman"/>
          <w:noProof/>
          <w:sz w:val="26"/>
          <w:szCs w:val="26"/>
        </w:rPr>
        <w:t>.</w:t>
      </w:r>
      <w:r w:rsidR="00064BBF" w:rsidRPr="00D47A0F">
        <w:rPr>
          <w:rFonts w:ascii="Times New Roman" w:hAnsi="Times New Roman"/>
          <w:noProof/>
          <w:sz w:val="26"/>
          <w:szCs w:val="26"/>
        </w:rPr>
        <w:t>0</w:t>
      </w:r>
      <w:r w:rsidR="00136EF5" w:rsidRPr="00D47A0F">
        <w:rPr>
          <w:rFonts w:ascii="Times New Roman" w:hAnsi="Times New Roman"/>
          <w:noProof/>
          <w:sz w:val="26"/>
          <w:szCs w:val="26"/>
        </w:rPr>
        <w:t>9</w:t>
      </w:r>
      <w:r w:rsidR="00064BBF" w:rsidRPr="00D47A0F">
        <w:rPr>
          <w:rFonts w:ascii="Times New Roman" w:hAnsi="Times New Roman"/>
          <w:noProof/>
          <w:sz w:val="26"/>
          <w:szCs w:val="26"/>
        </w:rPr>
        <w:t>.</w:t>
      </w:r>
      <w:r w:rsidR="006B2156" w:rsidRPr="00D47A0F">
        <w:rPr>
          <w:rFonts w:ascii="Times New Roman" w:hAnsi="Times New Roman"/>
          <w:noProof/>
          <w:sz w:val="26"/>
          <w:szCs w:val="26"/>
        </w:rPr>
        <w:t>20</w:t>
      </w:r>
      <w:r w:rsidR="00CE6806" w:rsidRPr="00D47A0F">
        <w:rPr>
          <w:rFonts w:ascii="Times New Roman" w:hAnsi="Times New Roman"/>
          <w:noProof/>
          <w:sz w:val="26"/>
          <w:szCs w:val="26"/>
        </w:rPr>
        <w:t>2</w:t>
      </w:r>
      <w:r w:rsidR="000F78C7" w:rsidRPr="00D47A0F">
        <w:rPr>
          <w:rFonts w:ascii="Times New Roman" w:hAnsi="Times New Roman"/>
          <w:noProof/>
          <w:sz w:val="26"/>
          <w:szCs w:val="26"/>
        </w:rPr>
        <w:t>2</w:t>
      </w:r>
      <w:r w:rsidR="006B2156" w:rsidRPr="00D47A0F">
        <w:rPr>
          <w:rFonts w:ascii="Times New Roman" w:hAnsi="Times New Roman"/>
          <w:noProof/>
          <w:sz w:val="26"/>
          <w:szCs w:val="26"/>
        </w:rPr>
        <w:t>;</w:t>
      </w:r>
    </w:p>
    <w:p w14:paraId="3F607BDB" w14:textId="56BA1917" w:rsidR="006B2156" w:rsidRPr="00D47A0F" w:rsidRDefault="00CB45A4" w:rsidP="00FF0C02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Raportul </w:t>
      </w:r>
      <w:r w:rsidR="000066F9" w:rsidRPr="00D47A0F">
        <w:rPr>
          <w:rFonts w:ascii="Times New Roman" w:hAnsi="Times New Roman"/>
          <w:noProof/>
          <w:sz w:val="26"/>
          <w:szCs w:val="26"/>
        </w:rPr>
        <w:t xml:space="preserve">de specialitate al 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Direcției tehnice și urbanism din cadrul </w:t>
      </w:r>
      <w:r w:rsidR="00D00831">
        <w:rPr>
          <w:rFonts w:ascii="Times New Roman" w:hAnsi="Times New Roman"/>
          <w:noProof/>
          <w:sz w:val="26"/>
          <w:szCs w:val="26"/>
        </w:rPr>
        <w:t>p</w:t>
      </w:r>
      <w:r w:rsidR="006B2156" w:rsidRPr="00D47A0F">
        <w:rPr>
          <w:rFonts w:ascii="Times New Roman" w:hAnsi="Times New Roman"/>
          <w:noProof/>
          <w:sz w:val="26"/>
          <w:szCs w:val="26"/>
        </w:rPr>
        <w:t>rimăriei Municipiului Câmpulung Moldovenesc,  înregi</w:t>
      </w:r>
      <w:r w:rsidR="006643C3" w:rsidRPr="00D47A0F">
        <w:rPr>
          <w:rFonts w:ascii="Times New Roman" w:hAnsi="Times New Roman"/>
          <w:noProof/>
          <w:sz w:val="26"/>
          <w:szCs w:val="26"/>
        </w:rPr>
        <w:t>strat la nr.</w:t>
      </w:r>
      <w:r w:rsidR="00D00831">
        <w:rPr>
          <w:rFonts w:ascii="Times New Roman" w:hAnsi="Times New Roman"/>
          <w:noProof/>
          <w:sz w:val="26"/>
          <w:szCs w:val="26"/>
        </w:rPr>
        <w:t xml:space="preserve"> 29323</w:t>
      </w:r>
      <w:r w:rsidR="00064BBF" w:rsidRPr="00D47A0F">
        <w:rPr>
          <w:rFonts w:ascii="Times New Roman" w:hAnsi="Times New Roman"/>
          <w:noProof/>
          <w:sz w:val="26"/>
          <w:szCs w:val="26"/>
        </w:rPr>
        <w:t xml:space="preserve"> din </w:t>
      </w:r>
      <w:r w:rsidR="00D00831">
        <w:rPr>
          <w:rFonts w:ascii="Times New Roman" w:hAnsi="Times New Roman"/>
          <w:noProof/>
          <w:sz w:val="26"/>
          <w:szCs w:val="26"/>
        </w:rPr>
        <w:t>16</w:t>
      </w:r>
      <w:r w:rsidR="006643C3" w:rsidRPr="00D47A0F">
        <w:rPr>
          <w:rFonts w:ascii="Times New Roman" w:hAnsi="Times New Roman"/>
          <w:noProof/>
          <w:sz w:val="26"/>
          <w:szCs w:val="26"/>
        </w:rPr>
        <w:t>.</w:t>
      </w:r>
      <w:r w:rsidR="00064BBF" w:rsidRPr="00D47A0F">
        <w:rPr>
          <w:rFonts w:ascii="Times New Roman" w:hAnsi="Times New Roman"/>
          <w:noProof/>
          <w:sz w:val="26"/>
          <w:szCs w:val="26"/>
        </w:rPr>
        <w:t>0</w:t>
      </w:r>
      <w:r w:rsidR="00136EF5" w:rsidRPr="00D47A0F">
        <w:rPr>
          <w:rFonts w:ascii="Times New Roman" w:hAnsi="Times New Roman"/>
          <w:noProof/>
          <w:sz w:val="26"/>
          <w:szCs w:val="26"/>
        </w:rPr>
        <w:t>9</w:t>
      </w:r>
      <w:r w:rsidR="00064BBF" w:rsidRPr="00D47A0F">
        <w:rPr>
          <w:rFonts w:ascii="Times New Roman" w:hAnsi="Times New Roman"/>
          <w:noProof/>
          <w:sz w:val="26"/>
          <w:szCs w:val="26"/>
        </w:rPr>
        <w:t>.</w:t>
      </w:r>
      <w:r w:rsidR="006B2156" w:rsidRPr="00D47A0F">
        <w:rPr>
          <w:rFonts w:ascii="Times New Roman" w:hAnsi="Times New Roman"/>
          <w:noProof/>
          <w:sz w:val="26"/>
          <w:szCs w:val="26"/>
        </w:rPr>
        <w:t>20</w:t>
      </w:r>
      <w:r w:rsidR="00CE6806" w:rsidRPr="00D47A0F">
        <w:rPr>
          <w:rFonts w:ascii="Times New Roman" w:hAnsi="Times New Roman"/>
          <w:noProof/>
          <w:sz w:val="26"/>
          <w:szCs w:val="26"/>
        </w:rPr>
        <w:t>2</w:t>
      </w:r>
      <w:r w:rsidR="000F78C7" w:rsidRPr="00D47A0F">
        <w:rPr>
          <w:rFonts w:ascii="Times New Roman" w:hAnsi="Times New Roman"/>
          <w:noProof/>
          <w:sz w:val="26"/>
          <w:szCs w:val="26"/>
        </w:rPr>
        <w:t>2</w:t>
      </w:r>
      <w:r w:rsidR="006B2156" w:rsidRPr="00D47A0F">
        <w:rPr>
          <w:rFonts w:ascii="Times New Roman" w:hAnsi="Times New Roman"/>
          <w:noProof/>
          <w:sz w:val="26"/>
          <w:szCs w:val="26"/>
        </w:rPr>
        <w:t>;</w:t>
      </w:r>
    </w:p>
    <w:p w14:paraId="737C4D48" w14:textId="632A8303" w:rsidR="006B2156" w:rsidRPr="00D47A0F" w:rsidRDefault="00CB45A4" w:rsidP="00FF0C02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Raportul </w:t>
      </w:r>
      <w:r w:rsidR="000066F9" w:rsidRPr="00D47A0F">
        <w:rPr>
          <w:rFonts w:ascii="Times New Roman" w:hAnsi="Times New Roman"/>
          <w:noProof/>
          <w:sz w:val="26"/>
          <w:szCs w:val="26"/>
        </w:rPr>
        <w:t xml:space="preserve">de specialitate al </w:t>
      </w:r>
      <w:r w:rsidR="006B2156" w:rsidRPr="00D47A0F">
        <w:rPr>
          <w:rFonts w:ascii="Times New Roman" w:hAnsi="Times New Roman"/>
          <w:noProof/>
          <w:sz w:val="26"/>
          <w:szCs w:val="26"/>
        </w:rPr>
        <w:t xml:space="preserve">Direcției economice din cadrul </w:t>
      </w:r>
      <w:r w:rsidR="00D00831">
        <w:rPr>
          <w:rFonts w:ascii="Times New Roman" w:hAnsi="Times New Roman"/>
          <w:noProof/>
          <w:sz w:val="26"/>
          <w:szCs w:val="26"/>
        </w:rPr>
        <w:t>p</w:t>
      </w:r>
      <w:r w:rsidR="006B2156" w:rsidRPr="00D47A0F">
        <w:rPr>
          <w:rFonts w:ascii="Times New Roman" w:hAnsi="Times New Roman"/>
          <w:noProof/>
          <w:sz w:val="26"/>
          <w:szCs w:val="26"/>
        </w:rPr>
        <w:t>rimăriei Municipiului Câmpulung Moldovenesc,  înregi</w:t>
      </w:r>
      <w:r w:rsidR="006643C3" w:rsidRPr="00D47A0F">
        <w:rPr>
          <w:rFonts w:ascii="Times New Roman" w:hAnsi="Times New Roman"/>
          <w:noProof/>
          <w:sz w:val="26"/>
          <w:szCs w:val="26"/>
        </w:rPr>
        <w:t xml:space="preserve">strat la nr. </w:t>
      </w:r>
      <w:r w:rsidR="00D00831">
        <w:rPr>
          <w:rFonts w:ascii="Times New Roman" w:hAnsi="Times New Roman"/>
          <w:noProof/>
          <w:sz w:val="26"/>
          <w:szCs w:val="26"/>
        </w:rPr>
        <w:t>29324</w:t>
      </w:r>
      <w:r w:rsidR="00064BBF" w:rsidRPr="00D47A0F">
        <w:rPr>
          <w:rFonts w:ascii="Times New Roman" w:hAnsi="Times New Roman"/>
          <w:noProof/>
          <w:sz w:val="26"/>
          <w:szCs w:val="26"/>
        </w:rPr>
        <w:t xml:space="preserve"> din </w:t>
      </w:r>
      <w:r w:rsidR="00D00831">
        <w:rPr>
          <w:rFonts w:ascii="Times New Roman" w:hAnsi="Times New Roman"/>
          <w:noProof/>
          <w:sz w:val="26"/>
          <w:szCs w:val="26"/>
        </w:rPr>
        <w:t>16</w:t>
      </w:r>
      <w:r w:rsidR="006643C3" w:rsidRPr="00D47A0F">
        <w:rPr>
          <w:rFonts w:ascii="Times New Roman" w:hAnsi="Times New Roman"/>
          <w:noProof/>
          <w:sz w:val="26"/>
          <w:szCs w:val="26"/>
        </w:rPr>
        <w:t>.</w:t>
      </w:r>
      <w:r w:rsidR="00064BBF" w:rsidRPr="00D47A0F">
        <w:rPr>
          <w:rFonts w:ascii="Times New Roman" w:hAnsi="Times New Roman"/>
          <w:noProof/>
          <w:sz w:val="26"/>
          <w:szCs w:val="26"/>
        </w:rPr>
        <w:t>0</w:t>
      </w:r>
      <w:r w:rsidR="00136EF5" w:rsidRPr="00D47A0F">
        <w:rPr>
          <w:rFonts w:ascii="Times New Roman" w:hAnsi="Times New Roman"/>
          <w:noProof/>
          <w:sz w:val="26"/>
          <w:szCs w:val="26"/>
        </w:rPr>
        <w:t>9</w:t>
      </w:r>
      <w:r w:rsidR="00064BBF" w:rsidRPr="00D47A0F">
        <w:rPr>
          <w:rFonts w:ascii="Times New Roman" w:hAnsi="Times New Roman"/>
          <w:noProof/>
          <w:sz w:val="26"/>
          <w:szCs w:val="26"/>
        </w:rPr>
        <w:t>.2022</w:t>
      </w:r>
      <w:r w:rsidR="006B2156" w:rsidRPr="00D47A0F">
        <w:rPr>
          <w:rFonts w:ascii="Times New Roman" w:hAnsi="Times New Roman"/>
          <w:noProof/>
          <w:sz w:val="26"/>
          <w:szCs w:val="26"/>
        </w:rPr>
        <w:t>;</w:t>
      </w:r>
    </w:p>
    <w:p w14:paraId="02ADC35D" w14:textId="1EF184AA" w:rsidR="008041E6" w:rsidRPr="00D47A0F" w:rsidRDefault="00CB45A4" w:rsidP="00FF0C02">
      <w:pPr>
        <w:pStyle w:val="NoSpacing"/>
        <w:ind w:firstLine="708"/>
        <w:jc w:val="both"/>
        <w:rPr>
          <w:rFonts w:ascii="Times New Roman" w:hAnsi="Times New Roman"/>
          <w:bCs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8041E6" w:rsidRPr="00D47A0F">
        <w:rPr>
          <w:rFonts w:ascii="Times New Roman" w:hAnsi="Times New Roman"/>
          <w:noProof/>
          <w:sz w:val="26"/>
          <w:szCs w:val="26"/>
        </w:rPr>
        <w:t>Raportul Direcției Poliția Local</w:t>
      </w:r>
      <w:r w:rsidR="00450791" w:rsidRPr="00D47A0F">
        <w:rPr>
          <w:rFonts w:ascii="Times New Roman" w:hAnsi="Times New Roman"/>
          <w:noProof/>
          <w:sz w:val="26"/>
          <w:szCs w:val="26"/>
        </w:rPr>
        <w:t>ă</w:t>
      </w:r>
      <w:r w:rsidR="008041E6" w:rsidRPr="00D47A0F">
        <w:rPr>
          <w:rFonts w:ascii="Times New Roman" w:hAnsi="Times New Roman"/>
          <w:noProof/>
          <w:sz w:val="26"/>
          <w:szCs w:val="26"/>
        </w:rPr>
        <w:t xml:space="preserve"> din cadrul Primăriei Municipiului Câmpulung Moldovenesc,  înregistrat la nr. </w:t>
      </w:r>
      <w:r w:rsidR="00D00831">
        <w:rPr>
          <w:rFonts w:ascii="Times New Roman" w:hAnsi="Times New Roman"/>
          <w:noProof/>
          <w:sz w:val="26"/>
          <w:szCs w:val="26"/>
        </w:rPr>
        <w:t>29326</w:t>
      </w:r>
      <w:r w:rsidR="008041E6" w:rsidRPr="00D47A0F">
        <w:rPr>
          <w:rFonts w:ascii="Times New Roman" w:hAnsi="Times New Roman"/>
          <w:noProof/>
          <w:sz w:val="26"/>
          <w:szCs w:val="26"/>
        </w:rPr>
        <w:t xml:space="preserve"> din </w:t>
      </w:r>
      <w:r w:rsidR="00D00831">
        <w:rPr>
          <w:rFonts w:ascii="Times New Roman" w:hAnsi="Times New Roman"/>
          <w:noProof/>
          <w:sz w:val="26"/>
          <w:szCs w:val="26"/>
        </w:rPr>
        <w:t>16</w:t>
      </w:r>
      <w:r w:rsidR="008041E6" w:rsidRPr="00D47A0F">
        <w:rPr>
          <w:rFonts w:ascii="Times New Roman" w:hAnsi="Times New Roman"/>
          <w:noProof/>
          <w:sz w:val="26"/>
          <w:szCs w:val="26"/>
        </w:rPr>
        <w:t>.09.2022;</w:t>
      </w:r>
    </w:p>
    <w:p w14:paraId="5F2C722B" w14:textId="4B17E48C" w:rsidR="00064BBF" w:rsidRDefault="00CB45A4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-</w:t>
      </w:r>
      <w:r w:rsidR="000066F9" w:rsidRPr="00D47A0F">
        <w:rPr>
          <w:rFonts w:ascii="Times New Roman" w:hAnsi="Times New Roman"/>
          <w:noProof/>
          <w:sz w:val="26"/>
          <w:szCs w:val="26"/>
        </w:rPr>
        <w:t xml:space="preserve">Raportul de specialitate al  Compartimentului juridic din cadrul </w:t>
      </w:r>
      <w:r w:rsidR="00D00831">
        <w:rPr>
          <w:rFonts w:ascii="Times New Roman" w:hAnsi="Times New Roman"/>
          <w:noProof/>
          <w:sz w:val="26"/>
          <w:szCs w:val="26"/>
        </w:rPr>
        <w:t>p</w:t>
      </w:r>
      <w:r w:rsidR="000066F9" w:rsidRPr="00D47A0F">
        <w:rPr>
          <w:rFonts w:ascii="Times New Roman" w:hAnsi="Times New Roman"/>
          <w:noProof/>
          <w:sz w:val="26"/>
          <w:szCs w:val="26"/>
        </w:rPr>
        <w:t>rimăriei Municipiului Câmpulung Moldovenesc,  înregis</w:t>
      </w:r>
      <w:r w:rsidR="006643C3" w:rsidRPr="00D47A0F">
        <w:rPr>
          <w:rFonts w:ascii="Times New Roman" w:hAnsi="Times New Roman"/>
          <w:noProof/>
          <w:sz w:val="26"/>
          <w:szCs w:val="26"/>
        </w:rPr>
        <w:t xml:space="preserve">trat la nr. </w:t>
      </w:r>
      <w:r w:rsidR="00D00831">
        <w:rPr>
          <w:rFonts w:ascii="Times New Roman" w:hAnsi="Times New Roman"/>
          <w:noProof/>
          <w:sz w:val="26"/>
          <w:szCs w:val="26"/>
        </w:rPr>
        <w:t>29327</w:t>
      </w:r>
      <w:r w:rsidR="006643C3" w:rsidRPr="00D47A0F">
        <w:rPr>
          <w:rFonts w:ascii="Times New Roman" w:hAnsi="Times New Roman"/>
          <w:noProof/>
          <w:sz w:val="26"/>
          <w:szCs w:val="26"/>
        </w:rPr>
        <w:t xml:space="preserve"> din </w:t>
      </w:r>
      <w:r w:rsidR="00D00831">
        <w:rPr>
          <w:rFonts w:ascii="Times New Roman" w:hAnsi="Times New Roman"/>
          <w:noProof/>
          <w:sz w:val="26"/>
          <w:szCs w:val="26"/>
        </w:rPr>
        <w:t>16</w:t>
      </w:r>
      <w:r w:rsidR="006643C3" w:rsidRPr="00D47A0F">
        <w:rPr>
          <w:rFonts w:ascii="Times New Roman" w:hAnsi="Times New Roman"/>
          <w:noProof/>
          <w:sz w:val="26"/>
          <w:szCs w:val="26"/>
        </w:rPr>
        <w:t>.</w:t>
      </w:r>
      <w:r w:rsidR="00064BBF" w:rsidRPr="00D47A0F">
        <w:rPr>
          <w:rFonts w:ascii="Times New Roman" w:hAnsi="Times New Roman"/>
          <w:noProof/>
          <w:sz w:val="26"/>
          <w:szCs w:val="26"/>
        </w:rPr>
        <w:t>0</w:t>
      </w:r>
      <w:r w:rsidR="00136EF5" w:rsidRPr="00D47A0F">
        <w:rPr>
          <w:rFonts w:ascii="Times New Roman" w:hAnsi="Times New Roman"/>
          <w:noProof/>
          <w:sz w:val="26"/>
          <w:szCs w:val="26"/>
        </w:rPr>
        <w:t>9</w:t>
      </w:r>
      <w:r w:rsidR="00064BBF" w:rsidRPr="00D47A0F">
        <w:rPr>
          <w:rFonts w:ascii="Times New Roman" w:hAnsi="Times New Roman"/>
          <w:noProof/>
          <w:sz w:val="26"/>
          <w:szCs w:val="26"/>
        </w:rPr>
        <w:t>.2022</w:t>
      </w:r>
      <w:r w:rsidR="000066F9" w:rsidRPr="00D47A0F">
        <w:rPr>
          <w:rFonts w:ascii="Times New Roman" w:hAnsi="Times New Roman"/>
          <w:noProof/>
          <w:sz w:val="26"/>
          <w:szCs w:val="26"/>
        </w:rPr>
        <w:t>;</w:t>
      </w:r>
    </w:p>
    <w:p w14:paraId="603072F7" w14:textId="63C98757" w:rsidR="00332EAA" w:rsidRPr="00332EAA" w:rsidRDefault="00332EAA" w:rsidP="00332EA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32EA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  <w:t xml:space="preserve">  </w:t>
      </w:r>
      <w:r w:rsidRPr="00332EAA">
        <w:rPr>
          <w:rFonts w:ascii="Times New Roman" w:hAnsi="Times New Roman"/>
          <w:sz w:val="26"/>
          <w:szCs w:val="26"/>
        </w:rPr>
        <w:t>-Avizul Comisiei de specialitate a Consiliului Local;</w:t>
      </w:r>
    </w:p>
    <w:p w14:paraId="4724BBFB" w14:textId="5C9367A2" w:rsidR="00064BBF" w:rsidRPr="00332EAA" w:rsidRDefault="00CB45A4" w:rsidP="00332EAA">
      <w:pPr>
        <w:pStyle w:val="NoSpacing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332EAA">
        <w:rPr>
          <w:rFonts w:ascii="Times New Roman" w:hAnsi="Times New Roman"/>
          <w:noProof/>
          <w:sz w:val="26"/>
          <w:szCs w:val="26"/>
        </w:rPr>
        <w:t xml:space="preserve">  </w:t>
      </w:r>
      <w:r w:rsidR="00332EAA">
        <w:rPr>
          <w:rFonts w:ascii="Times New Roman" w:hAnsi="Times New Roman"/>
          <w:noProof/>
          <w:sz w:val="26"/>
          <w:szCs w:val="26"/>
        </w:rPr>
        <w:tab/>
        <w:t xml:space="preserve">  </w:t>
      </w:r>
      <w:r w:rsidRPr="00332EAA">
        <w:rPr>
          <w:rFonts w:ascii="Times New Roman" w:hAnsi="Times New Roman"/>
          <w:noProof/>
          <w:sz w:val="26"/>
          <w:szCs w:val="26"/>
        </w:rPr>
        <w:t>-</w:t>
      </w:r>
      <w:r w:rsidR="00064BBF" w:rsidRPr="00332EAA">
        <w:rPr>
          <w:rFonts w:ascii="Times New Roman" w:hAnsi="Times New Roman"/>
          <w:noProof/>
          <w:sz w:val="26"/>
          <w:szCs w:val="26"/>
        </w:rPr>
        <w:t>P</w:t>
      </w:r>
      <w:r w:rsidR="006413F7" w:rsidRPr="00332EAA">
        <w:rPr>
          <w:rFonts w:ascii="Times New Roman" w:hAnsi="Times New Roman"/>
          <w:noProof/>
          <w:sz w:val="26"/>
          <w:szCs w:val="26"/>
        </w:rPr>
        <w:t xml:space="preserve">revederile art. 44 alin. </w:t>
      </w:r>
      <w:r w:rsidR="00424B04">
        <w:rPr>
          <w:rFonts w:ascii="Times New Roman" w:hAnsi="Times New Roman"/>
          <w:noProof/>
          <w:sz w:val="26"/>
          <w:szCs w:val="26"/>
        </w:rPr>
        <w:t>(1)</w:t>
      </w:r>
      <w:r w:rsidR="006413F7" w:rsidRPr="00332EAA">
        <w:rPr>
          <w:rFonts w:ascii="Times New Roman" w:hAnsi="Times New Roman"/>
          <w:noProof/>
          <w:sz w:val="26"/>
          <w:szCs w:val="26"/>
        </w:rPr>
        <w:t xml:space="preserve"> din Legea nr. 273/2006 privind finanțele publice locale, cu modificările și completările ulterioare</w:t>
      </w:r>
    </w:p>
    <w:p w14:paraId="674C6D4A" w14:textId="77777777" w:rsidR="00242B20" w:rsidRPr="00D47A0F" w:rsidRDefault="00064BBF" w:rsidP="00D47A0F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noProof/>
          <w:sz w:val="26"/>
          <w:szCs w:val="26"/>
        </w:rPr>
        <w:t>Ghidul specific -</w:t>
      </w:r>
      <w:r w:rsidR="004B1DC0" w:rsidRPr="00D47A0F">
        <w:rPr>
          <w:rFonts w:ascii="Times New Roman" w:hAnsi="Times New Roman"/>
          <w:noProof/>
          <w:sz w:val="26"/>
          <w:szCs w:val="26"/>
        </w:rPr>
        <w:t xml:space="preserve"> Condiții de accesare a fondurilor europene aferente Planului național de redresare și reziliență în cadrul apelurilor de proiect</w:t>
      </w:r>
      <w:r w:rsidRPr="00D47A0F">
        <w:rPr>
          <w:rFonts w:ascii="Times New Roman" w:hAnsi="Times New Roman"/>
          <w:noProof/>
          <w:sz w:val="26"/>
          <w:szCs w:val="26"/>
        </w:rPr>
        <w:t xml:space="preserve">e </w:t>
      </w:r>
      <w:r w:rsidR="00136EF5" w:rsidRPr="00D47A0F">
        <w:rPr>
          <w:rFonts w:ascii="Times New Roman" w:hAnsi="Times New Roman"/>
          <w:sz w:val="26"/>
          <w:szCs w:val="26"/>
        </w:rPr>
        <w:t>PNRR/ 2022/C3/S/I.1.B</w:t>
      </w:r>
    </w:p>
    <w:p w14:paraId="7A09994E" w14:textId="0EDF26B8" w:rsidR="00307E05" w:rsidRDefault="00307E05" w:rsidP="00D47A0F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noProof/>
          <w:sz w:val="26"/>
          <w:szCs w:val="26"/>
        </w:rPr>
        <w:tab/>
        <w:t xml:space="preserve">În temeiul art. 129 alin. (2) lit. b) </w:t>
      </w:r>
      <w:r w:rsidR="00DB162F" w:rsidRPr="00D47A0F">
        <w:rPr>
          <w:rFonts w:ascii="Times New Roman" w:hAnsi="Times New Roman"/>
          <w:noProof/>
          <w:sz w:val="26"/>
          <w:szCs w:val="26"/>
        </w:rPr>
        <w:t xml:space="preserve">și </w:t>
      </w:r>
      <w:r w:rsidRPr="00D47A0F">
        <w:rPr>
          <w:rFonts w:ascii="Times New Roman" w:hAnsi="Times New Roman"/>
          <w:noProof/>
          <w:sz w:val="26"/>
          <w:szCs w:val="26"/>
        </w:rPr>
        <w:t>lit. d)</w:t>
      </w:r>
      <w:r w:rsidR="00242B20" w:rsidRPr="00D47A0F">
        <w:rPr>
          <w:rFonts w:ascii="Times New Roman" w:hAnsi="Times New Roman"/>
          <w:noProof/>
          <w:sz w:val="26"/>
          <w:szCs w:val="26"/>
        </w:rPr>
        <w:t>,</w:t>
      </w:r>
      <w:r w:rsidRPr="00D47A0F">
        <w:rPr>
          <w:rFonts w:ascii="Times New Roman" w:hAnsi="Times New Roman"/>
          <w:noProof/>
          <w:sz w:val="26"/>
          <w:szCs w:val="26"/>
        </w:rPr>
        <w:t xml:space="preserve"> alin. (4) lit. </w:t>
      </w:r>
      <w:r w:rsidR="00B06522" w:rsidRPr="00D47A0F">
        <w:rPr>
          <w:rFonts w:ascii="Times New Roman" w:hAnsi="Times New Roman"/>
          <w:noProof/>
          <w:sz w:val="26"/>
          <w:szCs w:val="26"/>
        </w:rPr>
        <w:t>g</w:t>
      </w:r>
      <w:r w:rsidRPr="00D47A0F">
        <w:rPr>
          <w:rFonts w:ascii="Times New Roman" w:hAnsi="Times New Roman"/>
          <w:noProof/>
          <w:sz w:val="26"/>
          <w:szCs w:val="26"/>
        </w:rPr>
        <w:t>)</w:t>
      </w:r>
      <w:r w:rsidR="00B06522" w:rsidRPr="00D47A0F">
        <w:rPr>
          <w:rFonts w:ascii="Times New Roman" w:hAnsi="Times New Roman"/>
          <w:noProof/>
          <w:sz w:val="26"/>
          <w:szCs w:val="26"/>
        </w:rPr>
        <w:t xml:space="preserve">, </w:t>
      </w:r>
      <w:r w:rsidRPr="00D47A0F">
        <w:rPr>
          <w:rFonts w:ascii="Times New Roman" w:hAnsi="Times New Roman"/>
          <w:noProof/>
          <w:sz w:val="26"/>
          <w:szCs w:val="26"/>
        </w:rPr>
        <w:t xml:space="preserve">alin. (7) lit. </w:t>
      </w:r>
      <w:r w:rsidR="00B06522" w:rsidRPr="00D47A0F">
        <w:rPr>
          <w:rFonts w:ascii="Times New Roman" w:hAnsi="Times New Roman"/>
          <w:noProof/>
          <w:sz w:val="26"/>
          <w:szCs w:val="26"/>
        </w:rPr>
        <w:t>n</w:t>
      </w:r>
      <w:r w:rsidR="00357237" w:rsidRPr="00D47A0F">
        <w:rPr>
          <w:rFonts w:ascii="Times New Roman" w:hAnsi="Times New Roman"/>
          <w:noProof/>
          <w:sz w:val="26"/>
          <w:szCs w:val="26"/>
        </w:rPr>
        <w:t>)</w:t>
      </w:r>
      <w:r w:rsidR="00CB45A4">
        <w:rPr>
          <w:rFonts w:ascii="Times New Roman" w:hAnsi="Times New Roman"/>
          <w:noProof/>
          <w:sz w:val="26"/>
          <w:szCs w:val="26"/>
        </w:rPr>
        <w:t xml:space="preserve"> </w:t>
      </w:r>
      <w:r w:rsidRPr="00D47A0F">
        <w:rPr>
          <w:rFonts w:ascii="Times New Roman" w:hAnsi="Times New Roman"/>
          <w:noProof/>
          <w:sz w:val="26"/>
          <w:szCs w:val="26"/>
        </w:rPr>
        <w:t>şi art. 196 alin. (1) lit. a) din Ordonanța de urgență a Guvernului nr. 57/2019 privind Codul administrativ, cu modificările şi completările ulterioare,</w:t>
      </w:r>
    </w:p>
    <w:p w14:paraId="1C61C407" w14:textId="77777777" w:rsidR="00D47A0F" w:rsidRPr="00D47A0F" w:rsidRDefault="00D47A0F" w:rsidP="00D47A0F">
      <w:pPr>
        <w:pStyle w:val="NoSpacing"/>
        <w:jc w:val="both"/>
        <w:rPr>
          <w:rFonts w:ascii="Times New Roman" w:hAnsi="Times New Roman"/>
          <w:noProof/>
          <w:sz w:val="26"/>
          <w:szCs w:val="26"/>
        </w:rPr>
      </w:pPr>
    </w:p>
    <w:p w14:paraId="5D4B34FA" w14:textId="77777777" w:rsidR="00064BBF" w:rsidRPr="00CB0FBA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3C4D8A" w14:textId="6DAA064C" w:rsidR="001A3386" w:rsidRPr="00FF0C02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F0C02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FF0C02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FF0C02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FF0C02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FF0C02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2EC095EF" w14:textId="77777777" w:rsidR="00D47A0F" w:rsidRPr="00FF0C02" w:rsidRDefault="00D47A0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9775E22" w14:textId="77777777" w:rsidR="005809ED" w:rsidRPr="00CB0FBA" w:rsidRDefault="005809ED" w:rsidP="00D519B7">
      <w:pPr>
        <w:pStyle w:val="NoSpacing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47C14E38" w14:textId="39F6D8BD" w:rsidR="00205AA0" w:rsidRPr="00D47A0F" w:rsidRDefault="00205AA0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Art.1.</w:t>
      </w:r>
      <w:r w:rsidRPr="00D47A0F">
        <w:rPr>
          <w:rFonts w:ascii="Times New Roman" w:hAnsi="Times New Roman"/>
          <w:noProof/>
          <w:sz w:val="26"/>
          <w:szCs w:val="26"/>
        </w:rPr>
        <w:t xml:space="preserve">Se aprobă </w:t>
      </w:r>
      <w:r w:rsidR="008C21DC" w:rsidRPr="00D47A0F">
        <w:rPr>
          <w:rFonts w:ascii="Times New Roman" w:hAnsi="Times New Roman"/>
          <w:noProof/>
          <w:sz w:val="26"/>
          <w:szCs w:val="26"/>
        </w:rPr>
        <w:t>necesitatea, oportunitatea și potențialul economic a</w:t>
      </w:r>
      <w:r w:rsidR="007A5737" w:rsidRPr="00D47A0F">
        <w:rPr>
          <w:rFonts w:ascii="Times New Roman" w:hAnsi="Times New Roman"/>
          <w:noProof/>
          <w:sz w:val="26"/>
          <w:szCs w:val="26"/>
        </w:rPr>
        <w:t>l</w:t>
      </w:r>
      <w:r w:rsidR="008C21DC" w:rsidRPr="00D47A0F">
        <w:rPr>
          <w:rFonts w:ascii="Times New Roman" w:hAnsi="Times New Roman"/>
          <w:noProof/>
          <w:sz w:val="26"/>
          <w:szCs w:val="26"/>
        </w:rPr>
        <w:t xml:space="preserve"> investiției în cadrul proiectului</w:t>
      </w:r>
      <w:bookmarkStart w:id="3" w:name="_Hlk114158077"/>
      <w:r w:rsidR="00EF0207" w:rsidRPr="00D47A0F">
        <w:rPr>
          <w:rFonts w:ascii="Times New Roman" w:hAnsi="Times New Roman"/>
          <w:noProof/>
          <w:sz w:val="26"/>
          <w:szCs w:val="26"/>
        </w:rPr>
        <w:t xml:space="preserve"> </w:t>
      </w:r>
      <w:r w:rsidR="00B06522" w:rsidRPr="00D47A0F">
        <w:rPr>
          <w:rFonts w:ascii="Times New Roman" w:hAnsi="Times New Roman"/>
          <w:i/>
          <w:iCs/>
          <w:noProof/>
          <w:sz w:val="26"/>
          <w:szCs w:val="26"/>
        </w:rPr>
        <w:t>Construire insule ecologice digitalizate în Municipiul Câmpulung Moldovenesc</w:t>
      </w:r>
      <w:bookmarkEnd w:id="3"/>
      <w:r w:rsidR="00D519B7" w:rsidRPr="00D47A0F">
        <w:rPr>
          <w:rFonts w:ascii="Times New Roman" w:hAnsi="Times New Roman"/>
          <w:i/>
          <w:noProof/>
          <w:sz w:val="26"/>
          <w:szCs w:val="26"/>
        </w:rPr>
        <w:t xml:space="preserve">, </w:t>
      </w:r>
      <w:r w:rsidR="00D519B7" w:rsidRPr="00D47A0F">
        <w:rPr>
          <w:rFonts w:ascii="Times New Roman" w:hAnsi="Times New Roman"/>
          <w:noProof/>
          <w:sz w:val="26"/>
          <w:szCs w:val="26"/>
        </w:rPr>
        <w:t xml:space="preserve">în vederea </w:t>
      </w:r>
      <w:r w:rsidR="008C21DC" w:rsidRPr="00D47A0F">
        <w:rPr>
          <w:rFonts w:ascii="Times New Roman" w:hAnsi="Times New Roman"/>
          <w:noProof/>
          <w:sz w:val="26"/>
          <w:szCs w:val="26"/>
        </w:rPr>
        <w:t xml:space="preserve">participării la apelurile de proiecte </w:t>
      </w:r>
      <w:r w:rsidR="008C21DC" w:rsidRPr="00D47A0F">
        <w:rPr>
          <w:rFonts w:ascii="Times New Roman" w:hAnsi="Times New Roman"/>
          <w:sz w:val="26"/>
          <w:szCs w:val="26"/>
        </w:rPr>
        <w:t>PNRR/ 2022/C3/S/I.1.B, Componenta C3-Managementul deșeurilor, Subinvestiția I.1.B – Construire de insule ecologice digitalizate în cadrul Planului Național de Redresare și Reziliență.</w:t>
      </w:r>
    </w:p>
    <w:p w14:paraId="59419666" w14:textId="216CD737" w:rsidR="005D122B" w:rsidRPr="00D47A0F" w:rsidRDefault="005809ED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 w:color="000000"/>
        </w:rPr>
        <w:t>Art.2.</w:t>
      </w:r>
      <w:r w:rsidR="005D122B" w:rsidRPr="00D47A0F">
        <w:rPr>
          <w:rFonts w:ascii="Times New Roman" w:hAnsi="Times New Roman"/>
          <w:noProof/>
          <w:sz w:val="26"/>
          <w:szCs w:val="26"/>
        </w:rPr>
        <w:t>În cazul obținerii finanțării, pentru perioada de realizare a investiției, lucrările vor fi prevăzute în bugetul local al Municipiului Câmpulung Moldovenesc.</w:t>
      </w:r>
    </w:p>
    <w:p w14:paraId="0DF4E8BE" w14:textId="67891EE3" w:rsidR="00064BBF" w:rsidRPr="00D47A0F" w:rsidRDefault="000F78C7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A</w:t>
      </w:r>
      <w:r w:rsidR="00CE26EF" w:rsidRPr="00D47A0F">
        <w:rPr>
          <w:rFonts w:ascii="Times New Roman" w:hAnsi="Times New Roman"/>
          <w:b/>
          <w:noProof/>
          <w:sz w:val="26"/>
          <w:szCs w:val="26"/>
          <w:u w:val="single"/>
        </w:rPr>
        <w:t>r</w:t>
      </w: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t.</w:t>
      </w:r>
      <w:r w:rsidR="0038142E" w:rsidRPr="00D47A0F">
        <w:rPr>
          <w:rFonts w:ascii="Times New Roman" w:hAnsi="Times New Roman"/>
          <w:b/>
          <w:noProof/>
          <w:sz w:val="26"/>
          <w:szCs w:val="26"/>
          <w:u w:val="single"/>
        </w:rPr>
        <w:t>3</w:t>
      </w: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.</w:t>
      </w:r>
      <w:r w:rsidR="00CB0FBA" w:rsidRPr="00D47A0F">
        <w:rPr>
          <w:rFonts w:ascii="Times New Roman" w:hAnsi="Times New Roman"/>
          <w:noProof/>
          <w:sz w:val="26"/>
          <w:szCs w:val="26"/>
        </w:rPr>
        <w:t xml:space="preserve">Se aprobă </w:t>
      </w:r>
      <w:r w:rsidR="005D122B" w:rsidRPr="00D47A0F">
        <w:rPr>
          <w:rFonts w:ascii="Times New Roman" w:hAnsi="Times New Roman"/>
          <w:noProof/>
          <w:sz w:val="26"/>
          <w:szCs w:val="26"/>
        </w:rPr>
        <w:t xml:space="preserve">suportarea din bugetul local al Municipiului Câmpulung Moldovenesc a sumelor reprezentând cheltuielile de mentenanță a investiției pe o </w:t>
      </w:r>
      <w:r w:rsidR="005D122B" w:rsidRPr="00D47A0F">
        <w:rPr>
          <w:rFonts w:ascii="Times New Roman" w:hAnsi="Times New Roman"/>
          <w:sz w:val="26"/>
          <w:szCs w:val="26"/>
        </w:rPr>
        <w:t>perioadă de minimum 5 ani de la data efectuării ultimei plăți</w:t>
      </w:r>
      <w:r w:rsidR="00A31149" w:rsidRPr="00D47A0F">
        <w:rPr>
          <w:rFonts w:ascii="Times New Roman" w:hAnsi="Times New Roman"/>
          <w:sz w:val="26"/>
          <w:szCs w:val="26"/>
        </w:rPr>
        <w:t>.</w:t>
      </w:r>
    </w:p>
    <w:p w14:paraId="73D89107" w14:textId="4DE58D92" w:rsidR="005D122B" w:rsidRPr="00D47A0F" w:rsidRDefault="000F78C7" w:rsidP="00FF0C02">
      <w:pPr>
        <w:pStyle w:val="NoSpacing"/>
        <w:ind w:firstLine="708"/>
        <w:jc w:val="both"/>
        <w:rPr>
          <w:rFonts w:ascii="Times New Roman" w:hAnsi="Times New Roman"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Art.</w:t>
      </w:r>
      <w:r w:rsidR="0038142E" w:rsidRPr="00D47A0F">
        <w:rPr>
          <w:rFonts w:ascii="Times New Roman" w:hAnsi="Times New Roman"/>
          <w:b/>
          <w:noProof/>
          <w:sz w:val="26"/>
          <w:szCs w:val="26"/>
          <w:u w:val="single"/>
        </w:rPr>
        <w:t>4</w:t>
      </w: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.</w:t>
      </w:r>
      <w:r w:rsidRPr="00D47A0F">
        <w:rPr>
          <w:rFonts w:ascii="Times New Roman" w:hAnsi="Times New Roman"/>
          <w:noProof/>
          <w:sz w:val="26"/>
          <w:szCs w:val="26"/>
        </w:rPr>
        <w:t xml:space="preserve">Municipiul Câmpulung Moldovenesc se angajează să </w:t>
      </w:r>
      <w:r w:rsidR="005D122B" w:rsidRPr="00D47A0F">
        <w:rPr>
          <w:rFonts w:ascii="Times New Roman" w:hAnsi="Times New Roman"/>
          <w:noProof/>
          <w:sz w:val="26"/>
          <w:szCs w:val="26"/>
        </w:rPr>
        <w:t xml:space="preserve">asigure </w:t>
      </w:r>
      <w:r w:rsidR="005D122B" w:rsidRPr="00D47A0F">
        <w:rPr>
          <w:rFonts w:ascii="Times New Roman" w:hAnsi="Times New Roman"/>
          <w:sz w:val="26"/>
          <w:szCs w:val="26"/>
        </w:rPr>
        <w:t xml:space="preserve">cofinanțarea proiectului, respectiv finanțarea cheltuielilor neeligibile care asigură implementarea </w:t>
      </w:r>
      <w:r w:rsidR="005D122B" w:rsidRPr="00D47A0F">
        <w:rPr>
          <w:rFonts w:ascii="Times New Roman" w:hAnsi="Times New Roman"/>
          <w:sz w:val="26"/>
          <w:szCs w:val="26"/>
        </w:rPr>
        <w:lastRenderedPageBreak/>
        <w:t>proiectului</w:t>
      </w:r>
      <w:r w:rsidR="00AD35A6" w:rsidRPr="00D47A0F">
        <w:rPr>
          <w:rFonts w:ascii="Times New Roman" w:hAnsi="Times New Roman"/>
          <w:i/>
          <w:iCs/>
          <w:noProof/>
          <w:sz w:val="26"/>
          <w:szCs w:val="26"/>
        </w:rPr>
        <w:t xml:space="preserve"> Construire insule ecologice digitalizate în Municipiul Câmpulung Moldovenesc</w:t>
      </w:r>
      <w:r w:rsidR="005D122B" w:rsidRPr="00D47A0F">
        <w:rPr>
          <w:rFonts w:ascii="Times New Roman" w:hAnsi="Times New Roman"/>
          <w:sz w:val="26"/>
          <w:szCs w:val="26"/>
        </w:rPr>
        <w:t xml:space="preserve">, astfel cum </w:t>
      </w:r>
      <w:r w:rsidR="00AD35A6" w:rsidRPr="00D47A0F">
        <w:rPr>
          <w:rFonts w:ascii="Times New Roman" w:hAnsi="Times New Roman"/>
          <w:sz w:val="26"/>
          <w:szCs w:val="26"/>
        </w:rPr>
        <w:t>a</w:t>
      </w:r>
      <w:r w:rsidR="005D122B" w:rsidRPr="00D47A0F">
        <w:rPr>
          <w:rFonts w:ascii="Times New Roman" w:hAnsi="Times New Roman"/>
          <w:sz w:val="26"/>
          <w:szCs w:val="26"/>
        </w:rPr>
        <w:t>cestea vor rezulta din documentațiile tehnico – economice/contractul de</w:t>
      </w:r>
      <w:r w:rsidR="00EF0207" w:rsidRPr="00D47A0F">
        <w:rPr>
          <w:rFonts w:ascii="Times New Roman" w:hAnsi="Times New Roman"/>
          <w:sz w:val="26"/>
          <w:szCs w:val="26"/>
        </w:rPr>
        <w:t xml:space="preserve"> </w:t>
      </w:r>
      <w:r w:rsidR="005D122B" w:rsidRPr="00D47A0F">
        <w:rPr>
          <w:rFonts w:ascii="Times New Roman" w:hAnsi="Times New Roman"/>
          <w:sz w:val="26"/>
          <w:szCs w:val="26"/>
        </w:rPr>
        <w:t>lucrări, dacă este cazul</w:t>
      </w:r>
      <w:r w:rsidR="00AD35A6" w:rsidRPr="00D47A0F">
        <w:rPr>
          <w:rFonts w:ascii="Times New Roman" w:hAnsi="Times New Roman"/>
          <w:sz w:val="26"/>
          <w:szCs w:val="26"/>
        </w:rPr>
        <w:t>.</w:t>
      </w:r>
    </w:p>
    <w:p w14:paraId="0CA6E030" w14:textId="001CD496" w:rsidR="00A11472" w:rsidRPr="00D47A0F" w:rsidRDefault="000F78C7" w:rsidP="00FF0C02">
      <w:pPr>
        <w:pStyle w:val="NoSpacing"/>
        <w:ind w:firstLine="708"/>
        <w:jc w:val="both"/>
        <w:rPr>
          <w:rFonts w:ascii="Times New Roman" w:hAnsi="Times New Roman"/>
          <w:i/>
          <w:iCs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Art.</w:t>
      </w:r>
      <w:r w:rsidR="0038142E" w:rsidRPr="00D47A0F">
        <w:rPr>
          <w:rFonts w:ascii="Times New Roman" w:hAnsi="Times New Roman"/>
          <w:b/>
          <w:noProof/>
          <w:sz w:val="26"/>
          <w:szCs w:val="26"/>
          <w:u w:val="single"/>
        </w:rPr>
        <w:t>5</w:t>
      </w: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.</w:t>
      </w:r>
      <w:r w:rsidRPr="00D47A0F">
        <w:rPr>
          <w:rFonts w:ascii="Times New Roman" w:hAnsi="Times New Roman"/>
          <w:noProof/>
          <w:sz w:val="26"/>
          <w:szCs w:val="26"/>
        </w:rPr>
        <w:t xml:space="preserve">Se </w:t>
      </w:r>
      <w:r w:rsidR="00AD35A6" w:rsidRPr="00D47A0F">
        <w:rPr>
          <w:rFonts w:ascii="Times New Roman" w:hAnsi="Times New Roman"/>
          <w:sz w:val="26"/>
          <w:szCs w:val="26"/>
        </w:rPr>
        <w:t xml:space="preserve">nominalizează reprezentantul legal al solicitantului, Mihăiță Negură, primarul </w:t>
      </w:r>
      <w:r w:rsidR="001422E4">
        <w:rPr>
          <w:rFonts w:ascii="Times New Roman" w:hAnsi="Times New Roman"/>
          <w:sz w:val="26"/>
          <w:szCs w:val="26"/>
        </w:rPr>
        <w:t>m</w:t>
      </w:r>
      <w:r w:rsidR="00AD35A6" w:rsidRPr="00D47A0F">
        <w:rPr>
          <w:rFonts w:ascii="Times New Roman" w:hAnsi="Times New Roman"/>
          <w:sz w:val="26"/>
          <w:szCs w:val="26"/>
        </w:rPr>
        <w:t>unicipiului Câmpulung Moldovenesc</w:t>
      </w:r>
      <w:r w:rsidR="00A31149" w:rsidRPr="00D47A0F">
        <w:rPr>
          <w:rFonts w:ascii="Times New Roman" w:hAnsi="Times New Roman"/>
          <w:sz w:val="26"/>
          <w:szCs w:val="26"/>
        </w:rPr>
        <w:t>,</w:t>
      </w:r>
      <w:r w:rsidR="00AD35A6" w:rsidRPr="00D47A0F">
        <w:rPr>
          <w:rFonts w:ascii="Times New Roman" w:hAnsi="Times New Roman"/>
          <w:sz w:val="26"/>
          <w:szCs w:val="26"/>
        </w:rPr>
        <w:t xml:space="preserve"> pentru relația cu Ministerul Mediului, Apelor și Pădurilor </w:t>
      </w:r>
      <w:r w:rsidR="00A11472" w:rsidRPr="00D47A0F">
        <w:rPr>
          <w:rFonts w:ascii="Times New Roman" w:hAnsi="Times New Roman"/>
          <w:sz w:val="26"/>
          <w:szCs w:val="26"/>
        </w:rPr>
        <w:t xml:space="preserve">și </w:t>
      </w:r>
      <w:r w:rsidR="00A11472" w:rsidRPr="00D47A0F">
        <w:rPr>
          <w:rFonts w:ascii="Times New Roman" w:eastAsia="Times New Roman" w:hAnsi="Times New Roman"/>
          <w:sz w:val="26"/>
          <w:szCs w:val="26"/>
        </w:rPr>
        <w:t xml:space="preserve">să semneze documentele necesare pentru derularea proiectului </w:t>
      </w:r>
      <w:r w:rsidR="00A11472" w:rsidRPr="00D47A0F">
        <w:rPr>
          <w:rFonts w:ascii="Times New Roman" w:hAnsi="Times New Roman"/>
          <w:i/>
          <w:iCs/>
          <w:noProof/>
          <w:sz w:val="26"/>
          <w:szCs w:val="26"/>
        </w:rPr>
        <w:t>Construire insule ecologice digitalizate în Municipiul Câmpulung Moldovenesc.</w:t>
      </w:r>
    </w:p>
    <w:p w14:paraId="78F34DAD" w14:textId="432CA9F3" w:rsidR="00D96807" w:rsidRPr="00D47A0F" w:rsidRDefault="00064BBF" w:rsidP="00FF0C02">
      <w:pPr>
        <w:pStyle w:val="NoSpacing"/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 w:rsidRPr="00D47A0F">
        <w:rPr>
          <w:rFonts w:ascii="Times New Roman" w:hAnsi="Times New Roman"/>
          <w:b/>
          <w:noProof/>
          <w:sz w:val="26"/>
          <w:szCs w:val="26"/>
          <w:u w:val="single"/>
        </w:rPr>
        <w:t>Art.</w:t>
      </w:r>
      <w:r w:rsidR="00AD35A6" w:rsidRPr="00D47A0F">
        <w:rPr>
          <w:rFonts w:ascii="Times New Roman" w:hAnsi="Times New Roman"/>
          <w:b/>
          <w:noProof/>
          <w:sz w:val="26"/>
          <w:szCs w:val="26"/>
          <w:u w:val="single"/>
        </w:rPr>
        <w:t>6</w:t>
      </w:r>
      <w:r w:rsidR="000F78C7" w:rsidRPr="00D47A0F">
        <w:rPr>
          <w:rFonts w:ascii="Times New Roman" w:hAnsi="Times New Roman"/>
          <w:b/>
          <w:noProof/>
          <w:sz w:val="26"/>
          <w:szCs w:val="26"/>
          <w:u w:val="single"/>
        </w:rPr>
        <w:t>.</w:t>
      </w:r>
      <w:r w:rsidR="000F78C7" w:rsidRPr="00D47A0F">
        <w:rPr>
          <w:rFonts w:ascii="Times New Roman" w:hAnsi="Times New Roman"/>
          <w:noProof/>
          <w:sz w:val="26"/>
          <w:szCs w:val="26"/>
        </w:rPr>
        <w:t xml:space="preserve">Primarul </w:t>
      </w:r>
      <w:r w:rsidR="00F91C52">
        <w:rPr>
          <w:rFonts w:ascii="Times New Roman" w:hAnsi="Times New Roman"/>
          <w:noProof/>
          <w:sz w:val="26"/>
          <w:szCs w:val="26"/>
        </w:rPr>
        <w:t>m</w:t>
      </w:r>
      <w:r w:rsidR="000F78C7" w:rsidRPr="00D47A0F">
        <w:rPr>
          <w:rFonts w:ascii="Times New Roman" w:hAnsi="Times New Roman"/>
          <w:noProof/>
          <w:sz w:val="26"/>
          <w:szCs w:val="26"/>
        </w:rPr>
        <w:t>unicipiului Câmpulung Moldovenesc, prin aparatul de specialitate, va aduce la îndeplinire prevederile prezentei hotărâri.</w:t>
      </w:r>
    </w:p>
    <w:p w14:paraId="28F7E78D" w14:textId="77777777" w:rsidR="00685109" w:rsidRPr="00CB0FBA" w:rsidRDefault="00685109" w:rsidP="003E278D">
      <w:pPr>
        <w:pStyle w:val="NoSpacing"/>
        <w:ind w:firstLine="426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497ACFE2" w14:textId="77777777" w:rsidR="00685109" w:rsidRDefault="00685109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F82F2A" w14:paraId="15B779D3" w14:textId="77777777" w:rsidTr="00E92F4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021F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3BC2BC3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4E7C324" w14:textId="77777777" w:rsidR="00F82F2A" w:rsidRDefault="00F82F2A" w:rsidP="00E92F4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Berențan Corneliu - Petru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F3C1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E505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BE53BCF" w14:textId="77777777" w:rsidR="00576ACF" w:rsidRPr="00576ACF" w:rsidRDefault="00576ACF" w:rsidP="00576AC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443423A1" w14:textId="77777777" w:rsidR="00576ACF" w:rsidRPr="00576ACF" w:rsidRDefault="00576ACF" w:rsidP="00576AC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Director executiv</w:t>
            </w:r>
          </w:p>
          <w:p w14:paraId="1F47B081" w14:textId="77777777" w:rsidR="00576ACF" w:rsidRPr="00576ACF" w:rsidRDefault="00576ACF" w:rsidP="00576AC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Crăciunescu Diana Mihaela</w:t>
            </w:r>
          </w:p>
          <w:p w14:paraId="7419A639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0AD5C4" w14:textId="77777777" w:rsidR="00F82F2A" w:rsidRDefault="00F82F2A" w:rsidP="00E92F4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785EBC5" w14:textId="77777777" w:rsidR="007537AB" w:rsidRPr="00CB0FBA" w:rsidRDefault="007537AB" w:rsidP="00064BBF">
      <w:pPr>
        <w:pStyle w:val="NoSpacing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30418C8A" w14:textId="68759420" w:rsidR="006B2156" w:rsidRPr="00CB0FBA" w:rsidRDefault="006B2156" w:rsidP="00CB0FBA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sectPr w:rsidR="006B2156" w:rsidRPr="00CB0FBA" w:rsidSect="00E31174">
      <w:footerReference w:type="default" r:id="rId8"/>
      <w:pgSz w:w="11906" w:h="16838"/>
      <w:pgMar w:top="432" w:right="576" w:bottom="562" w:left="1440" w:header="706" w:footer="403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416D" w14:textId="77777777" w:rsidR="00427797" w:rsidRDefault="00427797" w:rsidP="008F1D42">
      <w:pPr>
        <w:spacing w:after="0" w:line="240" w:lineRule="auto"/>
      </w:pPr>
      <w:r>
        <w:separator/>
      </w:r>
    </w:p>
  </w:endnote>
  <w:endnote w:type="continuationSeparator" w:id="0">
    <w:p w14:paraId="15DB859F" w14:textId="77777777" w:rsidR="00427797" w:rsidRDefault="00427797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7D0A" w14:textId="77777777" w:rsidR="008F1D42" w:rsidRDefault="008F1D42">
    <w:pPr>
      <w:pStyle w:val="Footer"/>
      <w:jc w:val="right"/>
    </w:pPr>
  </w:p>
  <w:p w14:paraId="33BDD581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3EBA" w14:textId="77777777" w:rsidR="00427797" w:rsidRDefault="00427797" w:rsidP="008F1D42">
      <w:pPr>
        <w:spacing w:after="0" w:line="240" w:lineRule="auto"/>
      </w:pPr>
      <w:r>
        <w:separator/>
      </w:r>
    </w:p>
  </w:footnote>
  <w:footnote w:type="continuationSeparator" w:id="0">
    <w:p w14:paraId="5A8CC4BB" w14:textId="77777777" w:rsidR="00427797" w:rsidRDefault="00427797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12295443">
    <w:abstractNumId w:val="2"/>
  </w:num>
  <w:num w:numId="2" w16cid:durableId="1564750591">
    <w:abstractNumId w:val="11"/>
  </w:num>
  <w:num w:numId="3" w16cid:durableId="224221687">
    <w:abstractNumId w:val="4"/>
  </w:num>
  <w:num w:numId="4" w16cid:durableId="1647321366">
    <w:abstractNumId w:val="3"/>
  </w:num>
  <w:num w:numId="5" w16cid:durableId="33818495">
    <w:abstractNumId w:val="10"/>
  </w:num>
  <w:num w:numId="6" w16cid:durableId="192546840">
    <w:abstractNumId w:val="8"/>
  </w:num>
  <w:num w:numId="7" w16cid:durableId="638847880">
    <w:abstractNumId w:val="7"/>
  </w:num>
  <w:num w:numId="8" w16cid:durableId="1906380358">
    <w:abstractNumId w:val="6"/>
  </w:num>
  <w:num w:numId="9" w16cid:durableId="1508249799">
    <w:abstractNumId w:val="0"/>
  </w:num>
  <w:num w:numId="10" w16cid:durableId="337512230">
    <w:abstractNumId w:val="1"/>
  </w:num>
  <w:num w:numId="11" w16cid:durableId="1231846346">
    <w:abstractNumId w:val="9"/>
  </w:num>
  <w:num w:numId="12" w16cid:durableId="1076393833">
    <w:abstractNumId w:val="12"/>
  </w:num>
  <w:num w:numId="13" w16cid:durableId="225339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143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DE8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2E4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A1F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2EAA"/>
    <w:rsid w:val="003336C8"/>
    <w:rsid w:val="00334334"/>
    <w:rsid w:val="003345CE"/>
    <w:rsid w:val="003349DC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15E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04"/>
    <w:rsid w:val="00424B47"/>
    <w:rsid w:val="00424DFC"/>
    <w:rsid w:val="00425252"/>
    <w:rsid w:val="0042543C"/>
    <w:rsid w:val="00426D46"/>
    <w:rsid w:val="00427001"/>
    <w:rsid w:val="0042732A"/>
    <w:rsid w:val="00427797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6F8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6ACF"/>
    <w:rsid w:val="005773A7"/>
    <w:rsid w:val="00577671"/>
    <w:rsid w:val="005806A6"/>
    <w:rsid w:val="005809ED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AF3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0DD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034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2568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31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44A3"/>
    <w:rsid w:val="009C519D"/>
    <w:rsid w:val="009C5327"/>
    <w:rsid w:val="009C63CB"/>
    <w:rsid w:val="009C7D6B"/>
    <w:rsid w:val="009D0EAE"/>
    <w:rsid w:val="009D12D2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4F2C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04F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2F9C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45A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0831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47A0F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1174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2F2A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1C52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C02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4725C"/>
  <w15:docId w15:val="{0DCE4AA4-D983-460F-80F4-0456856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F82F2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32</cp:revision>
  <cp:lastPrinted>2022-09-16T07:21:00Z</cp:lastPrinted>
  <dcterms:created xsi:type="dcterms:W3CDTF">2022-05-19T09:03:00Z</dcterms:created>
  <dcterms:modified xsi:type="dcterms:W3CDTF">2022-09-16T07:21:00Z</dcterms:modified>
</cp:coreProperties>
</file>