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D258" w14:textId="77777777" w:rsidR="002F16FA" w:rsidRDefault="002F16FA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21D7CA45" w14:textId="6DF339F8" w:rsidR="009862D6" w:rsidRPr="003A51CB" w:rsidRDefault="009862D6" w:rsidP="003E7E6E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A51CB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3A51CB" w:rsidRDefault="009862D6" w:rsidP="003E7E6E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A51CB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3A51CB" w:rsidRDefault="009862D6" w:rsidP="003E7E6E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A51CB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3A51CB" w:rsidRDefault="009862D6" w:rsidP="003E7E6E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A51CB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58FBA656" w14:textId="58ABCE99" w:rsidR="00BA61EB" w:rsidRPr="003A51CB" w:rsidRDefault="00BA61EB" w:rsidP="00AF1989">
      <w:pPr>
        <w:rPr>
          <w:rFonts w:ascii="Times New Roman" w:hAnsi="Times New Roman" w:cs="Times New Roman"/>
          <w:sz w:val="28"/>
          <w:szCs w:val="28"/>
        </w:rPr>
      </w:pPr>
    </w:p>
    <w:p w14:paraId="5221B639" w14:textId="77777777" w:rsidR="001D26EE" w:rsidRPr="00695AAE" w:rsidRDefault="001D26EE" w:rsidP="00AF1989">
      <w:pPr>
        <w:rPr>
          <w:rFonts w:ascii="Times New Roman" w:hAnsi="Times New Roman" w:cs="Times New Roman"/>
          <w:sz w:val="26"/>
          <w:szCs w:val="26"/>
        </w:rPr>
      </w:pPr>
    </w:p>
    <w:p w14:paraId="38A4289C" w14:textId="56E0F25B" w:rsidR="00410FFE" w:rsidRPr="007A7118" w:rsidRDefault="00492EEC" w:rsidP="00176248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A7118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7A7118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7A7118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7A7118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7A7118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176248" w:rsidRPr="007A7118">
        <w:rPr>
          <w:rFonts w:ascii="Times New Roman" w:hAnsi="Times New Roman"/>
          <w:b/>
          <w:bCs/>
          <w:sz w:val="28"/>
          <w:szCs w:val="28"/>
          <w:lang w:val="ro-RO"/>
        </w:rPr>
        <w:t>A NR. 106</w:t>
      </w:r>
    </w:p>
    <w:p w14:paraId="0EBE64BA" w14:textId="63057AA2" w:rsidR="00176248" w:rsidRPr="007A7118" w:rsidRDefault="00176248" w:rsidP="00176248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A7118">
        <w:rPr>
          <w:rFonts w:ascii="Times New Roman" w:hAnsi="Times New Roman"/>
          <w:b/>
          <w:bCs/>
          <w:sz w:val="28"/>
          <w:szCs w:val="28"/>
          <w:lang w:val="ro-RO"/>
        </w:rPr>
        <w:t>din 19 noiembrie 2020</w:t>
      </w:r>
    </w:p>
    <w:p w14:paraId="465169DE" w14:textId="77777777" w:rsidR="00176248" w:rsidRPr="00695AAE" w:rsidRDefault="00176248" w:rsidP="00606A9A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359720C6" w14:textId="77777777" w:rsidR="00911B93" w:rsidRPr="00DA1967" w:rsidRDefault="006B2156" w:rsidP="00911B93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 w:eastAsia="ro-RO"/>
        </w:rPr>
      </w:pPr>
      <w:bookmarkStart w:id="0" w:name="_Hlk522550254"/>
      <w:r w:rsidRPr="00DA1967">
        <w:rPr>
          <w:rFonts w:ascii="Times New Roman" w:hAnsi="Times New Roman"/>
          <w:b/>
          <w:bCs/>
          <w:sz w:val="26"/>
          <w:szCs w:val="26"/>
          <w:lang w:val="ro-RO"/>
        </w:rPr>
        <w:t xml:space="preserve">privind </w:t>
      </w:r>
      <w:r w:rsidR="00A3580B" w:rsidRPr="00DA1967">
        <w:rPr>
          <w:rFonts w:ascii="Times New Roman" w:hAnsi="Times New Roman"/>
          <w:b/>
          <w:bCs/>
          <w:sz w:val="26"/>
          <w:szCs w:val="26"/>
          <w:lang w:val="ro-RO"/>
        </w:rPr>
        <w:t xml:space="preserve">aprobarea </w:t>
      </w:r>
      <w:proofErr w:type="spellStart"/>
      <w:r w:rsidR="009A2D14" w:rsidRPr="00DA1967">
        <w:rPr>
          <w:rFonts w:ascii="Times New Roman" w:hAnsi="Times New Roman"/>
          <w:b/>
          <w:bCs/>
          <w:sz w:val="26"/>
          <w:szCs w:val="26"/>
        </w:rPr>
        <w:t>proiectului</w:t>
      </w:r>
      <w:proofErr w:type="spellEnd"/>
      <w:r w:rsidR="00911B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6624"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,,ȘCOALA ON-LINE </w:t>
      </w:r>
      <w:r w:rsidR="00695AAE"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="00A86624"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ACHIZIȚII </w:t>
      </w:r>
    </w:p>
    <w:p w14:paraId="6DF24BBF" w14:textId="77777777" w:rsidR="00B56572" w:rsidRDefault="00A86624" w:rsidP="00911B93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>ECHIPAMENTE ELECTRONICE PENTRU UNITĂȚI DE ÎNVĂȚĂMÂNT PREUNIVERSITAR DE STAT DIN</w:t>
      </w:r>
      <w:r w:rsidR="00911B93"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>MUNICIPIUL CÂMPULUNG MOLDOVENESC”</w:t>
      </w:r>
      <w:r w:rsidR="00DF1393" w:rsidRPr="00DA1967">
        <w:rPr>
          <w:rFonts w:ascii="Times New Roman" w:hAnsi="Times New Roman"/>
          <w:b/>
          <w:bCs/>
          <w:i/>
          <w:sz w:val="26"/>
          <w:szCs w:val="26"/>
        </w:rPr>
        <w:t>,</w:t>
      </w:r>
      <w:r w:rsidR="00911B93" w:rsidRPr="00DA196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precum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și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depunerea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acestuia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vederea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obținerii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F1393" w:rsidRPr="00DA1967">
        <w:rPr>
          <w:rFonts w:ascii="Times New Roman" w:hAnsi="Times New Roman"/>
          <w:b/>
          <w:bCs/>
          <w:sz w:val="26"/>
          <w:szCs w:val="26"/>
        </w:rPr>
        <w:t>finanțării</w:t>
      </w:r>
      <w:proofErr w:type="spellEnd"/>
      <w:r w:rsidR="00DF13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A2D14" w:rsidRPr="00DA1967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="009A2D14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A2D14" w:rsidRPr="00DA1967">
        <w:rPr>
          <w:rFonts w:ascii="Times New Roman" w:hAnsi="Times New Roman"/>
          <w:b/>
          <w:bCs/>
          <w:sz w:val="26"/>
          <w:szCs w:val="26"/>
        </w:rPr>
        <w:t>cadrul</w:t>
      </w:r>
      <w:proofErr w:type="spellEnd"/>
      <w:r w:rsidR="00911B93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Programului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Operaţional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Competitivitate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Axa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prioritară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2 -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Tehnologia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Informaţiei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şi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Comunicaţiilor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(TIC)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pentru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o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economie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digitală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competitivă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Prioritatea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de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investiții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2c. -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Consolidarea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aplicaţiilor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TIC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pentru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guvernare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,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învăţare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14:paraId="51301053" w14:textId="77777777" w:rsidR="00B56572" w:rsidRDefault="00A86624" w:rsidP="00911B93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967">
        <w:rPr>
          <w:rFonts w:ascii="Times New Roman" w:hAnsi="Times New Roman"/>
          <w:b/>
          <w:bCs/>
          <w:sz w:val="26"/>
          <w:szCs w:val="26"/>
        </w:rPr>
        <w:t>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incluziune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,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cultură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,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sănătate</w:t>
      </w:r>
      <w:proofErr w:type="spellEnd"/>
      <w:r w:rsidR="00695AAE"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Obiectiv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Specific OS 2.4 -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Creşterea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gradului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de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utilizare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a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Internetului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,</w:t>
      </w:r>
      <w:r w:rsidR="00695AAE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Acţiunea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2.3.3 – </w:t>
      </w:r>
      <w:bookmarkStart w:id="1" w:name="_Hlk501100352"/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Îmbunătățirea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conținutului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digital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și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a infrastructurii TIC sistemice în domeniul e-educație, e-incluziune, e-sănătate și </w:t>
      </w:r>
    </w:p>
    <w:p w14:paraId="31EFBC06" w14:textId="0350E363" w:rsidR="00B56572" w:rsidRDefault="00A86624" w:rsidP="00911B93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967">
        <w:rPr>
          <w:rFonts w:ascii="Times New Roman" w:hAnsi="Times New Roman"/>
          <w:b/>
          <w:bCs/>
          <w:sz w:val="26"/>
          <w:szCs w:val="26"/>
        </w:rPr>
        <w:t>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cultură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– SECŢIUNEA E-EDUCAŢIE</w:t>
      </w:r>
      <w:bookmarkEnd w:id="1"/>
      <w:r w:rsidRPr="00DA1967">
        <w:rPr>
          <w:rFonts w:ascii="Times New Roman" w:hAnsi="Times New Roman"/>
          <w:b/>
          <w:bCs/>
          <w:sz w:val="26"/>
          <w:szCs w:val="26"/>
        </w:rPr>
        <w:t>,</w:t>
      </w:r>
      <w:r w:rsidR="00695AAE"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1967">
        <w:rPr>
          <w:rFonts w:ascii="Times New Roman" w:hAnsi="Times New Roman"/>
          <w:b/>
          <w:bCs/>
          <w:sz w:val="26"/>
          <w:szCs w:val="26"/>
        </w:rPr>
        <w:t xml:space="preserve">Cod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apel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: POC/882/2/4/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Îmbunatatirea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continutului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digital </w:t>
      </w:r>
      <w:proofErr w:type="spellStart"/>
      <w:r w:rsidR="00737D5E">
        <w:rPr>
          <w:rFonts w:ascii="Times New Roman" w:hAnsi="Times New Roman"/>
          <w:b/>
          <w:bCs/>
          <w:sz w:val="26"/>
          <w:szCs w:val="26"/>
        </w:rPr>
        <w:t>și</w:t>
      </w:r>
      <w:proofErr w:type="spellEnd"/>
      <w:r w:rsidR="00737D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1967">
        <w:rPr>
          <w:rFonts w:ascii="Times New Roman" w:hAnsi="Times New Roman"/>
          <w:b/>
          <w:bCs/>
          <w:sz w:val="26"/>
          <w:szCs w:val="26"/>
        </w:rPr>
        <w:t xml:space="preserve">a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infrastructurii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TIC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sistemice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domeniul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educatie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14:paraId="4C1ADDBC" w14:textId="2139654B" w:rsidR="00A86624" w:rsidRPr="00DA1967" w:rsidRDefault="00A86624" w:rsidP="00911B93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967">
        <w:rPr>
          <w:rFonts w:ascii="Times New Roman" w:hAnsi="Times New Roman"/>
          <w:b/>
          <w:bCs/>
          <w:sz w:val="26"/>
          <w:szCs w:val="26"/>
        </w:rPr>
        <w:t>e</w:t>
      </w:r>
      <w:r w:rsidR="007A7118" w:rsidRPr="00DA1967">
        <w:rPr>
          <w:rFonts w:ascii="Times New Roman" w:hAnsi="Times New Roman"/>
          <w:b/>
          <w:bCs/>
          <w:sz w:val="26"/>
          <w:szCs w:val="26"/>
        </w:rPr>
        <w:t>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incluziune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>,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s</w:t>
      </w:r>
      <w:r w:rsidR="00737D5E">
        <w:rPr>
          <w:rFonts w:ascii="Times New Roman" w:hAnsi="Times New Roman"/>
          <w:b/>
          <w:bCs/>
          <w:sz w:val="26"/>
          <w:szCs w:val="26"/>
        </w:rPr>
        <w:t>ă</w:t>
      </w:r>
      <w:r w:rsidRPr="00DA1967">
        <w:rPr>
          <w:rFonts w:ascii="Times New Roman" w:hAnsi="Times New Roman"/>
          <w:b/>
          <w:bCs/>
          <w:sz w:val="26"/>
          <w:szCs w:val="26"/>
        </w:rPr>
        <w:t>n</w:t>
      </w:r>
      <w:r w:rsidR="00737D5E">
        <w:rPr>
          <w:rFonts w:ascii="Times New Roman" w:hAnsi="Times New Roman"/>
          <w:b/>
          <w:bCs/>
          <w:sz w:val="26"/>
          <w:szCs w:val="26"/>
        </w:rPr>
        <w:t>ă</w:t>
      </w:r>
      <w:r w:rsidRPr="00DA1967">
        <w:rPr>
          <w:rFonts w:ascii="Times New Roman" w:hAnsi="Times New Roman"/>
          <w:b/>
          <w:bCs/>
          <w:sz w:val="26"/>
          <w:szCs w:val="26"/>
        </w:rPr>
        <w:t>tate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37D5E">
        <w:rPr>
          <w:rFonts w:ascii="Times New Roman" w:hAnsi="Times New Roman"/>
          <w:b/>
          <w:bCs/>
          <w:sz w:val="26"/>
          <w:szCs w:val="26"/>
        </w:rPr>
        <w:t>ș</w:t>
      </w:r>
      <w:r w:rsidRPr="00DA1967">
        <w:rPr>
          <w:rFonts w:ascii="Times New Roman" w:hAnsi="Times New Roman"/>
          <w:b/>
          <w:bCs/>
          <w:sz w:val="26"/>
          <w:szCs w:val="26"/>
        </w:rPr>
        <w:t>i</w:t>
      </w:r>
      <w:proofErr w:type="spellEnd"/>
      <w:r w:rsidRPr="00DA1967">
        <w:rPr>
          <w:rFonts w:ascii="Times New Roman" w:hAnsi="Times New Roman"/>
          <w:b/>
          <w:bCs/>
          <w:sz w:val="26"/>
          <w:szCs w:val="26"/>
        </w:rPr>
        <w:t xml:space="preserve"> e-</w:t>
      </w:r>
      <w:proofErr w:type="spellStart"/>
      <w:r w:rsidRPr="00DA1967">
        <w:rPr>
          <w:rFonts w:ascii="Times New Roman" w:hAnsi="Times New Roman"/>
          <w:b/>
          <w:bCs/>
          <w:sz w:val="26"/>
          <w:szCs w:val="26"/>
        </w:rPr>
        <w:t>cultur</w:t>
      </w:r>
      <w:r w:rsidR="00737D5E">
        <w:rPr>
          <w:rFonts w:ascii="Times New Roman" w:hAnsi="Times New Roman"/>
          <w:b/>
          <w:bCs/>
          <w:sz w:val="26"/>
          <w:szCs w:val="26"/>
        </w:rPr>
        <w:t>ă</w:t>
      </w:r>
      <w:proofErr w:type="spellEnd"/>
    </w:p>
    <w:p w14:paraId="2106810D" w14:textId="77777777" w:rsidR="00A86624" w:rsidRPr="00695AAE" w:rsidRDefault="00A86624" w:rsidP="00DF1393">
      <w:pPr>
        <w:pStyle w:val="Frspaiere"/>
        <w:jc w:val="center"/>
        <w:rPr>
          <w:rFonts w:ascii="Times New Roman" w:hAnsi="Times New Roman"/>
          <w:sz w:val="26"/>
          <w:szCs w:val="26"/>
        </w:rPr>
      </w:pPr>
    </w:p>
    <w:bookmarkEnd w:id="0"/>
    <w:p w14:paraId="6A7AFA4A" w14:textId="77777777" w:rsidR="00BA61EB" w:rsidRPr="00695AAE" w:rsidRDefault="00BA61EB" w:rsidP="000066F9">
      <w:pPr>
        <w:pStyle w:val="Frspaiere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0AE0C652" w14:textId="14E387CE" w:rsidR="006B215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Consiliul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911B93" w:rsidRPr="003A51CB">
        <w:rPr>
          <w:rFonts w:ascii="Times New Roman" w:hAnsi="Times New Roman"/>
          <w:sz w:val="27"/>
          <w:szCs w:val="27"/>
        </w:rPr>
        <w:t>m</w:t>
      </w:r>
      <w:r w:rsidR="006B2156" w:rsidRPr="003A51C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întrunit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şedinţa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FBC" w:rsidRPr="003A51CB">
        <w:rPr>
          <w:rFonts w:ascii="Times New Roman" w:hAnsi="Times New Roman"/>
          <w:sz w:val="27"/>
          <w:szCs w:val="27"/>
        </w:rPr>
        <w:t>ext</w:t>
      </w:r>
      <w:r w:rsidR="006B2156" w:rsidRPr="003A51CB">
        <w:rPr>
          <w:rFonts w:ascii="Times New Roman" w:hAnsi="Times New Roman"/>
          <w:sz w:val="27"/>
          <w:szCs w:val="27"/>
        </w:rPr>
        <w:t>r</w:t>
      </w:r>
      <w:r w:rsidR="00361FBC" w:rsidRPr="003A51CB">
        <w:rPr>
          <w:rFonts w:ascii="Times New Roman" w:hAnsi="Times New Roman"/>
          <w:sz w:val="27"/>
          <w:szCs w:val="27"/>
        </w:rPr>
        <w:t>ao</w:t>
      </w:r>
      <w:r w:rsidR="006B2156" w:rsidRPr="003A51CB">
        <w:rPr>
          <w:rFonts w:ascii="Times New Roman" w:hAnsi="Times New Roman"/>
          <w:sz w:val="27"/>
          <w:szCs w:val="27"/>
        </w:rPr>
        <w:t>dinară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din data de </w:t>
      </w:r>
      <w:r w:rsidR="00911B93" w:rsidRPr="003A51CB">
        <w:rPr>
          <w:rFonts w:ascii="Times New Roman" w:hAnsi="Times New Roman"/>
          <w:sz w:val="27"/>
          <w:szCs w:val="27"/>
        </w:rPr>
        <w:t>19 noiembrie</w:t>
      </w:r>
      <w:r w:rsidR="006B2156" w:rsidRPr="003A51CB">
        <w:rPr>
          <w:rFonts w:ascii="Times New Roman" w:hAnsi="Times New Roman"/>
          <w:sz w:val="27"/>
          <w:szCs w:val="27"/>
        </w:rPr>
        <w:t xml:space="preserve"> 20</w:t>
      </w:r>
      <w:r w:rsidR="00361FBC" w:rsidRPr="003A51CB">
        <w:rPr>
          <w:rFonts w:ascii="Times New Roman" w:hAnsi="Times New Roman"/>
          <w:sz w:val="27"/>
          <w:szCs w:val="27"/>
        </w:rPr>
        <w:t>20</w:t>
      </w:r>
      <w:r w:rsidR="006B2156" w:rsidRPr="003A51CB">
        <w:rPr>
          <w:rFonts w:ascii="Times New Roman" w:hAnsi="Times New Roman"/>
          <w:sz w:val="27"/>
          <w:szCs w:val="27"/>
        </w:rPr>
        <w:t>;</w:t>
      </w:r>
      <w:r w:rsidR="006B2156" w:rsidRPr="003A51CB">
        <w:rPr>
          <w:rFonts w:ascii="Times New Roman" w:hAnsi="Times New Roman"/>
          <w:sz w:val="27"/>
          <w:szCs w:val="27"/>
        </w:rPr>
        <w:tab/>
      </w:r>
      <w:r w:rsidR="006B2156" w:rsidRPr="003A51CB">
        <w:rPr>
          <w:rFonts w:ascii="Times New Roman" w:hAnsi="Times New Roman"/>
          <w:sz w:val="27"/>
          <w:szCs w:val="27"/>
        </w:rPr>
        <w:tab/>
      </w:r>
      <w:r w:rsidR="006B2156" w:rsidRPr="003A51CB">
        <w:rPr>
          <w:rFonts w:ascii="Times New Roman" w:hAnsi="Times New Roman"/>
          <w:sz w:val="27"/>
          <w:szCs w:val="27"/>
        </w:rPr>
        <w:tab/>
      </w:r>
      <w:r w:rsidR="006B2156" w:rsidRPr="003A51CB">
        <w:rPr>
          <w:rFonts w:ascii="Times New Roman" w:hAnsi="Times New Roman"/>
          <w:sz w:val="27"/>
          <w:szCs w:val="27"/>
        </w:rPr>
        <w:tab/>
      </w:r>
      <w:r w:rsidR="006B2156" w:rsidRPr="003A51CB">
        <w:rPr>
          <w:rFonts w:ascii="Times New Roman" w:hAnsi="Times New Roman"/>
          <w:sz w:val="27"/>
          <w:szCs w:val="27"/>
        </w:rPr>
        <w:tab/>
      </w:r>
      <w:r w:rsidR="006B2156" w:rsidRPr="003A51CB">
        <w:rPr>
          <w:rFonts w:ascii="Times New Roman" w:hAnsi="Times New Roman"/>
          <w:sz w:val="27"/>
          <w:szCs w:val="27"/>
        </w:rPr>
        <w:tab/>
      </w:r>
    </w:p>
    <w:p w14:paraId="6C24FEAB" w14:textId="15A28127" w:rsidR="006B215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Având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vedere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>:</w:t>
      </w:r>
    </w:p>
    <w:p w14:paraId="624ADFE1" w14:textId="35240F53" w:rsidR="006B215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CE6806" w:rsidRPr="003A51CB">
        <w:rPr>
          <w:rFonts w:ascii="Times New Roman" w:hAnsi="Times New Roman"/>
          <w:sz w:val="27"/>
          <w:szCs w:val="27"/>
        </w:rPr>
        <w:t>Referatul</w:t>
      </w:r>
      <w:proofErr w:type="spellEnd"/>
      <w:r w:rsidR="00CE6806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E6806" w:rsidRPr="003A51CB">
        <w:rPr>
          <w:rFonts w:ascii="Times New Roman" w:hAnsi="Times New Roman"/>
          <w:sz w:val="27"/>
          <w:szCs w:val="27"/>
        </w:rPr>
        <w:t>aprobare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a</w:t>
      </w:r>
      <w:r w:rsidR="00CE6806" w:rsidRPr="003A51CB">
        <w:rPr>
          <w:rFonts w:ascii="Times New Roman" w:hAnsi="Times New Roman"/>
          <w:sz w:val="27"/>
          <w:szCs w:val="27"/>
        </w:rPr>
        <w:t>l</w:t>
      </w:r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11B93" w:rsidRPr="003A51CB">
        <w:rPr>
          <w:rFonts w:ascii="Times New Roman" w:hAnsi="Times New Roman"/>
          <w:sz w:val="27"/>
          <w:szCs w:val="27"/>
        </w:rPr>
        <w:t>p</w:t>
      </w:r>
      <w:r w:rsidR="006B2156" w:rsidRPr="003A51CB">
        <w:rPr>
          <w:rFonts w:ascii="Times New Roman" w:hAnsi="Times New Roman"/>
          <w:sz w:val="27"/>
          <w:szCs w:val="27"/>
        </w:rPr>
        <w:t>rimarului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11B93" w:rsidRPr="003A51CB">
        <w:rPr>
          <w:rFonts w:ascii="Times New Roman" w:hAnsi="Times New Roman"/>
          <w:sz w:val="27"/>
          <w:szCs w:val="27"/>
        </w:rPr>
        <w:t>m</w:t>
      </w:r>
      <w:r w:rsidR="006B2156" w:rsidRPr="003A51C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911B93" w:rsidRPr="003A51CB">
        <w:rPr>
          <w:rFonts w:ascii="Times New Roman" w:hAnsi="Times New Roman"/>
          <w:sz w:val="27"/>
          <w:szCs w:val="27"/>
        </w:rPr>
        <w:t>,</w:t>
      </w:r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la nr.</w:t>
      </w:r>
      <w:r w:rsidR="00D82AB6">
        <w:rPr>
          <w:rFonts w:ascii="Times New Roman" w:hAnsi="Times New Roman"/>
          <w:sz w:val="27"/>
          <w:szCs w:val="27"/>
        </w:rPr>
        <w:t xml:space="preserve"> </w:t>
      </w:r>
      <w:r w:rsidR="0072369C" w:rsidRPr="003A51CB">
        <w:rPr>
          <w:rFonts w:ascii="Times New Roman" w:hAnsi="Times New Roman"/>
          <w:sz w:val="27"/>
          <w:szCs w:val="27"/>
        </w:rPr>
        <w:t>29580</w:t>
      </w:r>
      <w:r w:rsidR="00911B93" w:rsidRPr="003A51CB">
        <w:rPr>
          <w:rFonts w:ascii="Times New Roman" w:hAnsi="Times New Roman"/>
          <w:sz w:val="27"/>
          <w:szCs w:val="27"/>
        </w:rPr>
        <w:t xml:space="preserve"> </w:t>
      </w:r>
      <w:r w:rsidR="006B2156" w:rsidRPr="003A51CB">
        <w:rPr>
          <w:rFonts w:ascii="Times New Roman" w:hAnsi="Times New Roman"/>
          <w:sz w:val="27"/>
          <w:szCs w:val="27"/>
        </w:rPr>
        <w:t xml:space="preserve">din </w:t>
      </w:r>
      <w:r w:rsidR="0072369C" w:rsidRPr="003A51CB">
        <w:rPr>
          <w:rFonts w:ascii="Times New Roman" w:hAnsi="Times New Roman"/>
          <w:sz w:val="27"/>
          <w:szCs w:val="27"/>
        </w:rPr>
        <w:t>18.11.</w:t>
      </w:r>
      <w:r w:rsidR="006B2156" w:rsidRPr="003A51CB">
        <w:rPr>
          <w:rFonts w:ascii="Times New Roman" w:hAnsi="Times New Roman"/>
          <w:sz w:val="27"/>
          <w:szCs w:val="27"/>
        </w:rPr>
        <w:t>20</w:t>
      </w:r>
      <w:r w:rsidR="00CE6806" w:rsidRPr="003A51CB">
        <w:rPr>
          <w:rFonts w:ascii="Times New Roman" w:hAnsi="Times New Roman"/>
          <w:sz w:val="27"/>
          <w:szCs w:val="27"/>
        </w:rPr>
        <w:t>20</w:t>
      </w:r>
      <w:r w:rsidR="006B2156" w:rsidRPr="003A51CB">
        <w:rPr>
          <w:rFonts w:ascii="Times New Roman" w:hAnsi="Times New Roman"/>
          <w:sz w:val="27"/>
          <w:szCs w:val="27"/>
        </w:rPr>
        <w:t>;</w:t>
      </w:r>
    </w:p>
    <w:p w14:paraId="6D7B9B05" w14:textId="538C11B2" w:rsidR="006B215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r w:rsidR="000066F9" w:rsidRPr="003A51CB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3A51CB">
        <w:rPr>
          <w:rFonts w:ascii="Times New Roman" w:hAnsi="Times New Roman"/>
          <w:sz w:val="27"/>
          <w:szCs w:val="27"/>
        </w:rPr>
        <w:t xml:space="preserve"> al </w:t>
      </w:r>
      <w:r w:rsidR="006B2156" w:rsidRPr="003A51CB">
        <w:rPr>
          <w:rFonts w:ascii="Times New Roman" w:hAnsi="Times New Roman"/>
          <w:sz w:val="27"/>
          <w:szCs w:val="27"/>
        </w:rPr>
        <w:t xml:space="preserve">Direcției tehnice și urbanism din cadrul </w:t>
      </w:r>
      <w:r w:rsidR="00836E46" w:rsidRPr="003A51CB">
        <w:rPr>
          <w:rFonts w:ascii="Times New Roman" w:hAnsi="Times New Roman"/>
          <w:sz w:val="27"/>
          <w:szCs w:val="27"/>
        </w:rPr>
        <w:t>p</w:t>
      </w:r>
      <w:r w:rsidR="006B2156" w:rsidRPr="003A51CB">
        <w:rPr>
          <w:rFonts w:ascii="Times New Roman" w:hAnsi="Times New Roman"/>
          <w:sz w:val="27"/>
          <w:szCs w:val="27"/>
        </w:rPr>
        <w:t xml:space="preserve">rimăriei Municipiului Câmpulung Moldovenesc,  înregistrat la nr. </w:t>
      </w:r>
      <w:r w:rsidR="0072369C" w:rsidRPr="003A51CB">
        <w:rPr>
          <w:rFonts w:ascii="Times New Roman" w:hAnsi="Times New Roman"/>
          <w:sz w:val="27"/>
          <w:szCs w:val="27"/>
        </w:rPr>
        <w:t>29581</w:t>
      </w:r>
      <w:r w:rsidR="006B2156" w:rsidRPr="003A51CB">
        <w:rPr>
          <w:rFonts w:ascii="Times New Roman" w:hAnsi="Times New Roman"/>
          <w:sz w:val="27"/>
          <w:szCs w:val="27"/>
        </w:rPr>
        <w:t xml:space="preserve"> din </w:t>
      </w:r>
      <w:r w:rsidR="0072369C" w:rsidRPr="003A51CB">
        <w:rPr>
          <w:rFonts w:ascii="Times New Roman" w:hAnsi="Times New Roman"/>
          <w:sz w:val="27"/>
          <w:szCs w:val="27"/>
        </w:rPr>
        <w:t>18.11.</w:t>
      </w:r>
      <w:r w:rsidR="006B2156" w:rsidRPr="003A51CB">
        <w:rPr>
          <w:rFonts w:ascii="Times New Roman" w:hAnsi="Times New Roman"/>
          <w:sz w:val="27"/>
          <w:szCs w:val="27"/>
        </w:rPr>
        <w:t>20</w:t>
      </w:r>
      <w:r w:rsidR="00CE6806" w:rsidRPr="003A51CB">
        <w:rPr>
          <w:rFonts w:ascii="Times New Roman" w:hAnsi="Times New Roman"/>
          <w:sz w:val="27"/>
          <w:szCs w:val="27"/>
        </w:rPr>
        <w:t>20</w:t>
      </w:r>
      <w:r w:rsidR="006B2156" w:rsidRPr="003A51CB">
        <w:rPr>
          <w:rFonts w:ascii="Times New Roman" w:hAnsi="Times New Roman"/>
          <w:sz w:val="27"/>
          <w:szCs w:val="27"/>
        </w:rPr>
        <w:t>;</w:t>
      </w:r>
    </w:p>
    <w:p w14:paraId="39F6F851" w14:textId="503C5A35" w:rsidR="006B215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r w:rsidR="000066F9" w:rsidRPr="003A51CB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specialitate</w:t>
      </w:r>
      <w:proofErr w:type="spellEnd"/>
      <w:r w:rsidR="0072369C" w:rsidRPr="003A51CB">
        <w:rPr>
          <w:rFonts w:ascii="Times New Roman" w:hAnsi="Times New Roman"/>
          <w:sz w:val="27"/>
          <w:szCs w:val="27"/>
        </w:rPr>
        <w:t xml:space="preserve"> </w:t>
      </w:r>
      <w:r w:rsidR="000066F9" w:rsidRPr="003A51CB">
        <w:rPr>
          <w:rFonts w:ascii="Times New Roman" w:hAnsi="Times New Roman"/>
          <w:sz w:val="27"/>
          <w:szCs w:val="27"/>
        </w:rPr>
        <w:t xml:space="preserve">al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economice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6B2156" w:rsidRPr="003A51CB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3A51CB">
        <w:rPr>
          <w:rFonts w:ascii="Times New Roman" w:hAnsi="Times New Roman"/>
          <w:sz w:val="27"/>
          <w:szCs w:val="27"/>
        </w:rPr>
        <w:t xml:space="preserve"> </w:t>
      </w:r>
      <w:r w:rsidR="00836E46" w:rsidRPr="003A51CB">
        <w:rPr>
          <w:rFonts w:ascii="Times New Roman" w:hAnsi="Times New Roman"/>
          <w:sz w:val="27"/>
          <w:szCs w:val="27"/>
        </w:rPr>
        <w:t>p</w:t>
      </w:r>
      <w:r w:rsidR="006B2156" w:rsidRPr="003A51CB">
        <w:rPr>
          <w:rFonts w:ascii="Times New Roman" w:hAnsi="Times New Roman"/>
          <w:sz w:val="27"/>
          <w:szCs w:val="27"/>
        </w:rPr>
        <w:t xml:space="preserve">rimăriei </w:t>
      </w:r>
      <w:r w:rsidR="00836E46" w:rsidRPr="003A51CB">
        <w:rPr>
          <w:rFonts w:ascii="Times New Roman" w:hAnsi="Times New Roman"/>
          <w:sz w:val="27"/>
          <w:szCs w:val="27"/>
        </w:rPr>
        <w:t>m</w:t>
      </w:r>
      <w:r w:rsidR="006B2156" w:rsidRPr="003A51CB">
        <w:rPr>
          <w:rFonts w:ascii="Times New Roman" w:hAnsi="Times New Roman"/>
          <w:sz w:val="27"/>
          <w:szCs w:val="27"/>
        </w:rPr>
        <w:t xml:space="preserve">unicipiului Câmpulung Moldovenesc,  înregistrat la nr. </w:t>
      </w:r>
      <w:r w:rsidR="0072369C" w:rsidRPr="003A51CB">
        <w:rPr>
          <w:rFonts w:ascii="Times New Roman" w:hAnsi="Times New Roman"/>
          <w:sz w:val="27"/>
          <w:szCs w:val="27"/>
        </w:rPr>
        <w:t>29582</w:t>
      </w:r>
      <w:r w:rsidR="006B2156" w:rsidRPr="003A51CB">
        <w:rPr>
          <w:rFonts w:ascii="Times New Roman" w:hAnsi="Times New Roman"/>
          <w:sz w:val="27"/>
          <w:szCs w:val="27"/>
        </w:rPr>
        <w:t xml:space="preserve"> din </w:t>
      </w:r>
      <w:r w:rsidR="0072369C" w:rsidRPr="003A51CB">
        <w:rPr>
          <w:rFonts w:ascii="Times New Roman" w:hAnsi="Times New Roman"/>
          <w:sz w:val="27"/>
          <w:szCs w:val="27"/>
        </w:rPr>
        <w:t>18.11.</w:t>
      </w:r>
      <w:r w:rsidR="006B2156" w:rsidRPr="003A51CB">
        <w:rPr>
          <w:rFonts w:ascii="Times New Roman" w:hAnsi="Times New Roman"/>
          <w:sz w:val="27"/>
          <w:szCs w:val="27"/>
        </w:rPr>
        <w:t>20</w:t>
      </w:r>
      <w:r w:rsidR="00CE6806" w:rsidRPr="003A51CB">
        <w:rPr>
          <w:rFonts w:ascii="Times New Roman" w:hAnsi="Times New Roman"/>
          <w:sz w:val="27"/>
          <w:szCs w:val="27"/>
        </w:rPr>
        <w:t>20</w:t>
      </w:r>
      <w:r w:rsidR="006B2156" w:rsidRPr="003A51CB">
        <w:rPr>
          <w:rFonts w:ascii="Times New Roman" w:hAnsi="Times New Roman"/>
          <w:sz w:val="27"/>
          <w:szCs w:val="27"/>
        </w:rPr>
        <w:t>;</w:t>
      </w:r>
    </w:p>
    <w:p w14:paraId="52A10BAC" w14:textId="7494B803" w:rsidR="000066F9" w:rsidRPr="003A51CB" w:rsidRDefault="0013625D" w:rsidP="002F16FA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Raportul</w:t>
      </w:r>
      <w:proofErr w:type="spellEnd"/>
      <w:r w:rsidR="000066F9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3A51CB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Compartimentului</w:t>
      </w:r>
      <w:proofErr w:type="spellEnd"/>
      <w:r w:rsidR="000066F9" w:rsidRPr="003A51CB">
        <w:rPr>
          <w:rFonts w:ascii="Times New Roman" w:hAnsi="Times New Roman"/>
          <w:sz w:val="27"/>
          <w:szCs w:val="27"/>
        </w:rPr>
        <w:t xml:space="preserve"> juridic din </w:t>
      </w:r>
      <w:proofErr w:type="spellStart"/>
      <w:r w:rsidR="000066F9" w:rsidRPr="003A51CB">
        <w:rPr>
          <w:rFonts w:ascii="Times New Roman" w:hAnsi="Times New Roman"/>
          <w:sz w:val="27"/>
          <w:szCs w:val="27"/>
        </w:rPr>
        <w:t>cadrul</w:t>
      </w:r>
      <w:proofErr w:type="spellEnd"/>
      <w:r w:rsidR="000066F9" w:rsidRPr="003A51CB">
        <w:rPr>
          <w:rFonts w:ascii="Times New Roman" w:hAnsi="Times New Roman"/>
          <w:sz w:val="27"/>
          <w:szCs w:val="27"/>
        </w:rPr>
        <w:t xml:space="preserve"> </w:t>
      </w:r>
      <w:r w:rsidR="00836E46" w:rsidRPr="003A51CB">
        <w:rPr>
          <w:rFonts w:ascii="Times New Roman" w:hAnsi="Times New Roman"/>
          <w:sz w:val="27"/>
          <w:szCs w:val="27"/>
        </w:rPr>
        <w:t>p</w:t>
      </w:r>
      <w:r w:rsidR="000066F9" w:rsidRPr="003A51CB">
        <w:rPr>
          <w:rFonts w:ascii="Times New Roman" w:hAnsi="Times New Roman"/>
          <w:sz w:val="27"/>
          <w:szCs w:val="27"/>
        </w:rPr>
        <w:t xml:space="preserve">rimăriei Municipiului Câmpulung Moldovenesc,  înregistrat la nr. </w:t>
      </w:r>
      <w:r w:rsidR="0072369C" w:rsidRPr="003A51CB">
        <w:rPr>
          <w:rFonts w:ascii="Times New Roman" w:hAnsi="Times New Roman"/>
          <w:sz w:val="27"/>
          <w:szCs w:val="27"/>
        </w:rPr>
        <w:t>29583</w:t>
      </w:r>
      <w:r w:rsidR="000066F9" w:rsidRPr="003A51CB">
        <w:rPr>
          <w:rFonts w:ascii="Times New Roman" w:hAnsi="Times New Roman"/>
          <w:sz w:val="27"/>
          <w:szCs w:val="27"/>
        </w:rPr>
        <w:t xml:space="preserve"> din </w:t>
      </w:r>
      <w:r w:rsidR="0072369C" w:rsidRPr="003A51CB">
        <w:rPr>
          <w:rFonts w:ascii="Times New Roman" w:hAnsi="Times New Roman"/>
          <w:sz w:val="27"/>
          <w:szCs w:val="27"/>
        </w:rPr>
        <w:t>18.11.</w:t>
      </w:r>
      <w:r w:rsidR="000066F9" w:rsidRPr="003A51CB">
        <w:rPr>
          <w:rFonts w:ascii="Times New Roman" w:hAnsi="Times New Roman"/>
          <w:sz w:val="27"/>
          <w:szCs w:val="27"/>
        </w:rPr>
        <w:t>2020;</w:t>
      </w:r>
    </w:p>
    <w:p w14:paraId="6EC8B4E6" w14:textId="7AC6ACD1" w:rsidR="002F16FA" w:rsidRPr="003A51CB" w:rsidRDefault="002F16FA" w:rsidP="002F16FA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Pr="003A51CB">
        <w:rPr>
          <w:rFonts w:ascii="Times New Roman" w:hAnsi="Times New Roman"/>
          <w:sz w:val="27"/>
          <w:szCs w:val="27"/>
        </w:rPr>
        <w:t>Avizul</w:t>
      </w:r>
      <w:proofErr w:type="spellEnd"/>
      <w:r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A51CB">
        <w:rPr>
          <w:rFonts w:ascii="Times New Roman" w:hAnsi="Times New Roman"/>
          <w:sz w:val="27"/>
          <w:szCs w:val="27"/>
        </w:rPr>
        <w:t>Comisiei</w:t>
      </w:r>
      <w:proofErr w:type="spellEnd"/>
      <w:r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3A51CB">
        <w:rPr>
          <w:rFonts w:ascii="Times New Roman" w:hAnsi="Times New Roman"/>
          <w:sz w:val="27"/>
          <w:szCs w:val="27"/>
        </w:rPr>
        <w:t>specialitate</w:t>
      </w:r>
      <w:proofErr w:type="spellEnd"/>
      <w:r w:rsidRPr="003A51CB">
        <w:rPr>
          <w:rFonts w:ascii="Times New Roman" w:hAnsi="Times New Roman"/>
          <w:sz w:val="27"/>
          <w:szCs w:val="27"/>
        </w:rPr>
        <w:t xml:space="preserve"> a Consiliului Local;</w:t>
      </w:r>
    </w:p>
    <w:p w14:paraId="1B8C08B9" w14:textId="1AB4200D" w:rsidR="00A86624" w:rsidRPr="003A51CB" w:rsidRDefault="0013625D" w:rsidP="002F16FA">
      <w:pPr>
        <w:pStyle w:val="Frspaiere"/>
        <w:jc w:val="both"/>
        <w:rPr>
          <w:rFonts w:ascii="Times New Roman" w:hAnsi="Times New Roman"/>
          <w:sz w:val="27"/>
          <w:szCs w:val="27"/>
          <w:lang w:val="ro-RO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Pr="003A51CB">
        <w:rPr>
          <w:rFonts w:ascii="Times New Roman" w:hAnsi="Times New Roman"/>
          <w:sz w:val="27"/>
          <w:szCs w:val="27"/>
        </w:rPr>
        <w:t>P</w:t>
      </w:r>
      <w:r w:rsidR="006B2156" w:rsidRPr="003A51CB">
        <w:rPr>
          <w:rFonts w:ascii="Times New Roman" w:hAnsi="Times New Roman"/>
          <w:sz w:val="27"/>
          <w:szCs w:val="27"/>
        </w:rPr>
        <w:t>revederile</w:t>
      </w:r>
      <w:bookmarkStart w:id="2" w:name="_Hlk522571669"/>
      <w:proofErr w:type="spellEnd"/>
      <w:r w:rsidR="00D82AB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E6806" w:rsidRPr="003A51CB">
        <w:rPr>
          <w:rFonts w:ascii="Times New Roman" w:hAnsi="Times New Roman"/>
          <w:sz w:val="27"/>
          <w:szCs w:val="27"/>
        </w:rPr>
        <w:t>Ghidului</w:t>
      </w:r>
      <w:proofErr w:type="spellEnd"/>
      <w:r w:rsidR="00CE680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E6806" w:rsidRPr="003A51CB">
        <w:rPr>
          <w:rFonts w:ascii="Times New Roman" w:hAnsi="Times New Roman"/>
          <w:sz w:val="27"/>
          <w:szCs w:val="27"/>
        </w:rPr>
        <w:t>Solicitantului</w:t>
      </w:r>
      <w:proofErr w:type="spellEnd"/>
      <w:r w:rsidR="00CE6806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pentru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Programul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Operaţional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Competitivitate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Axa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prioritară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2 -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Tehnologia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Informaţiei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Comunicaţiilor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(TIC) pentru o economie digitală competitivă, Prioritatea de investiții 2c.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Consolidarea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aplicaţiilor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TIC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pentru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guvernare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învăţare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incluziune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cultură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sănătate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Obiectiv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Specific OS 2.4 -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Creşterea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gradului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utilizare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Internetului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</w:t>
      </w:r>
      <w:r w:rsidR="00695AAE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Acţiunea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2.3.3 –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Îmbunătățirea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conținutului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digital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și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infrastructurii TIC sistemice în domeniul e-educație, e-incluziune, e-sănătate și e-cultură – SECŢIUNEA E-EDUCAŢIE, Cod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apel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: POC/882/2/4/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Îmbunatatirea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continutului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digital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infrastructurii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TIC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sistemice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domeniul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educatie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</w:t>
      </w:r>
      <w:r w:rsidR="00737D5E">
        <w:rPr>
          <w:rFonts w:ascii="Times New Roman" w:hAnsi="Times New Roman"/>
          <w:sz w:val="27"/>
          <w:szCs w:val="27"/>
        </w:rPr>
        <w:t>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incluziune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</w:t>
      </w:r>
      <w:r w:rsidR="00B56572">
        <w:rPr>
          <w:rFonts w:ascii="Times New Roman" w:hAnsi="Times New Roman"/>
          <w:sz w:val="27"/>
          <w:szCs w:val="27"/>
        </w:rPr>
        <w:t>ă</w:t>
      </w:r>
      <w:r w:rsidR="00A86624" w:rsidRPr="003A51CB">
        <w:rPr>
          <w:rFonts w:ascii="Times New Roman" w:hAnsi="Times New Roman"/>
          <w:sz w:val="27"/>
          <w:szCs w:val="27"/>
        </w:rPr>
        <w:t>n</w:t>
      </w:r>
      <w:proofErr w:type="spellEnd"/>
      <w:r w:rsidR="00B56572">
        <w:rPr>
          <w:rFonts w:ascii="Times New Roman" w:hAnsi="Times New Roman"/>
          <w:sz w:val="27"/>
          <w:szCs w:val="27"/>
          <w:lang w:val="ro-RO"/>
        </w:rPr>
        <w:t>ă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56572">
        <w:rPr>
          <w:rFonts w:ascii="Times New Roman" w:hAnsi="Times New Roman"/>
          <w:sz w:val="27"/>
          <w:szCs w:val="27"/>
        </w:rPr>
        <w:t>ș</w:t>
      </w:r>
      <w:r w:rsidR="00A86624" w:rsidRPr="003A51CB">
        <w:rPr>
          <w:rFonts w:ascii="Times New Roman" w:hAnsi="Times New Roman"/>
          <w:sz w:val="27"/>
          <w:szCs w:val="27"/>
        </w:rPr>
        <w:t>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cultura</w:t>
      </w:r>
      <w:proofErr w:type="spellEnd"/>
      <w:r w:rsidR="00D52489" w:rsidRPr="003A51CB">
        <w:rPr>
          <w:rFonts w:ascii="Times New Roman" w:hAnsi="Times New Roman"/>
          <w:sz w:val="27"/>
          <w:szCs w:val="27"/>
          <w:lang w:val="ro-RO"/>
        </w:rPr>
        <w:t>;</w:t>
      </w:r>
    </w:p>
    <w:p w14:paraId="31888143" w14:textId="72587F19" w:rsidR="00DA3A57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  <w:t xml:space="preserve">  -A</w:t>
      </w:r>
      <w:r w:rsidR="00DA3A57" w:rsidRPr="003A51CB">
        <w:rPr>
          <w:rFonts w:ascii="Times New Roman" w:hAnsi="Times New Roman"/>
          <w:sz w:val="27"/>
          <w:szCs w:val="27"/>
        </w:rPr>
        <w:t xml:space="preserve">rt. 44 alin. (1) din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Legea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finanţelor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publice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locale nr. 273/2006, cu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modificările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completările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A3A57" w:rsidRPr="003A51CB">
        <w:rPr>
          <w:rFonts w:ascii="Times New Roman" w:hAnsi="Times New Roman"/>
          <w:sz w:val="27"/>
          <w:szCs w:val="27"/>
        </w:rPr>
        <w:t>ulterioare</w:t>
      </w:r>
      <w:proofErr w:type="spellEnd"/>
      <w:r w:rsidR="00DA3A57" w:rsidRPr="003A51CB">
        <w:rPr>
          <w:rFonts w:ascii="Times New Roman" w:hAnsi="Times New Roman"/>
          <w:sz w:val="27"/>
          <w:szCs w:val="27"/>
        </w:rPr>
        <w:t>;</w:t>
      </w:r>
    </w:p>
    <w:p w14:paraId="4810CC7B" w14:textId="77777777" w:rsidR="001D26EE" w:rsidRPr="001D26EE" w:rsidRDefault="001D26EE" w:rsidP="00836E46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4A6BC3CB" w14:textId="478161D3" w:rsidR="0013625D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2F48AC">
        <w:rPr>
          <w:rFonts w:ascii="Times New Roman" w:hAnsi="Times New Roman"/>
          <w:sz w:val="25"/>
          <w:szCs w:val="25"/>
        </w:rPr>
        <w:tab/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temeiul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art. 129 alin. (2) lit. </w:t>
      </w:r>
      <w:r w:rsidR="0079554A" w:rsidRPr="003A51CB">
        <w:rPr>
          <w:rFonts w:ascii="Times New Roman" w:hAnsi="Times New Roman"/>
          <w:sz w:val="27"/>
          <w:szCs w:val="27"/>
        </w:rPr>
        <w:t xml:space="preserve">b) </w:t>
      </w:r>
      <w:proofErr w:type="spellStart"/>
      <w:r w:rsidR="0079554A" w:rsidRPr="003A51CB">
        <w:rPr>
          <w:rFonts w:ascii="Times New Roman" w:hAnsi="Times New Roman"/>
          <w:sz w:val="27"/>
          <w:szCs w:val="27"/>
        </w:rPr>
        <w:t>și</w:t>
      </w:r>
      <w:proofErr w:type="spellEnd"/>
      <w:r w:rsidR="0079554A" w:rsidRPr="003A51CB">
        <w:rPr>
          <w:rFonts w:ascii="Times New Roman" w:hAnsi="Times New Roman"/>
          <w:sz w:val="27"/>
          <w:szCs w:val="27"/>
        </w:rPr>
        <w:t xml:space="preserve"> </w:t>
      </w:r>
      <w:r w:rsidR="003E7E6E" w:rsidRPr="003A51CB">
        <w:rPr>
          <w:rFonts w:ascii="Times New Roman" w:hAnsi="Times New Roman"/>
          <w:sz w:val="27"/>
          <w:szCs w:val="27"/>
        </w:rPr>
        <w:t xml:space="preserve">lit. </w:t>
      </w:r>
      <w:r w:rsidR="00C94FA9" w:rsidRPr="003A51CB">
        <w:rPr>
          <w:rFonts w:ascii="Times New Roman" w:hAnsi="Times New Roman"/>
          <w:sz w:val="27"/>
          <w:szCs w:val="27"/>
        </w:rPr>
        <w:t>d)</w:t>
      </w:r>
      <w:r w:rsidR="0079554A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9554A" w:rsidRPr="003A51CB">
        <w:rPr>
          <w:rFonts w:ascii="Times New Roman" w:hAnsi="Times New Roman"/>
          <w:sz w:val="27"/>
          <w:szCs w:val="27"/>
        </w:rPr>
        <w:t>alin</w:t>
      </w:r>
      <w:proofErr w:type="spellEnd"/>
      <w:r w:rsidR="0079554A" w:rsidRPr="003A51CB">
        <w:rPr>
          <w:rFonts w:ascii="Times New Roman" w:hAnsi="Times New Roman"/>
          <w:sz w:val="27"/>
          <w:szCs w:val="27"/>
        </w:rPr>
        <w:t>. (4) lit. d)</w:t>
      </w:r>
      <w:r w:rsidR="00C94FA9" w:rsidRPr="003A51CB">
        <w:rPr>
          <w:rFonts w:ascii="Times New Roman" w:hAnsi="Times New Roman"/>
          <w:sz w:val="27"/>
          <w:szCs w:val="27"/>
        </w:rPr>
        <w:t xml:space="preserve"> și alin. (7) lit. </w:t>
      </w:r>
      <w:r w:rsidR="00836E46" w:rsidRPr="003A51CB">
        <w:rPr>
          <w:rFonts w:ascii="Times New Roman" w:hAnsi="Times New Roman"/>
          <w:sz w:val="27"/>
          <w:szCs w:val="27"/>
        </w:rPr>
        <w:t>a</w:t>
      </w:r>
      <w:r w:rsidR="00C94FA9" w:rsidRPr="003A51CB">
        <w:rPr>
          <w:rFonts w:ascii="Times New Roman" w:hAnsi="Times New Roman"/>
          <w:sz w:val="27"/>
          <w:szCs w:val="27"/>
        </w:rPr>
        <w:t xml:space="preserve">), art. 139 alin. (3) lit. a)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art. 196 alin. (1) lit. a) din Ordonanța de urgență a Guvernului nr. 57/2019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privind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Codul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Administrativ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, cu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modificările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completările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3A51CB">
        <w:rPr>
          <w:rFonts w:ascii="Times New Roman" w:hAnsi="Times New Roman"/>
          <w:sz w:val="27"/>
          <w:szCs w:val="27"/>
        </w:rPr>
        <w:t>ulterioare</w:t>
      </w:r>
      <w:proofErr w:type="spellEnd"/>
      <w:r w:rsidR="00C94FA9" w:rsidRPr="003A51CB">
        <w:rPr>
          <w:rFonts w:ascii="Times New Roman" w:hAnsi="Times New Roman"/>
          <w:sz w:val="27"/>
          <w:szCs w:val="27"/>
        </w:rPr>
        <w:t>,</w:t>
      </w:r>
    </w:p>
    <w:p w14:paraId="4992BF02" w14:textId="77777777" w:rsidR="001D26EE" w:rsidRPr="003A51CB" w:rsidRDefault="001D26EE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</w:p>
    <w:p w14:paraId="2FA0394A" w14:textId="77777777" w:rsidR="004778E2" w:rsidRPr="003A51CB" w:rsidRDefault="004778E2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</w:p>
    <w:bookmarkEnd w:id="2"/>
    <w:p w14:paraId="3F7957FB" w14:textId="77777777" w:rsidR="00C94FA9" w:rsidRPr="00836E46" w:rsidRDefault="00C94FA9" w:rsidP="00836E46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2D3120EF" w14:textId="058B00D1" w:rsidR="001A3386" w:rsidRDefault="00867D22" w:rsidP="00836E4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E46">
        <w:rPr>
          <w:rFonts w:ascii="Times New Roman" w:hAnsi="Times New Roman"/>
          <w:b/>
          <w:bCs/>
          <w:sz w:val="28"/>
          <w:szCs w:val="28"/>
        </w:rPr>
        <w:t>H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E46">
        <w:rPr>
          <w:rFonts w:ascii="Times New Roman" w:hAnsi="Times New Roman"/>
          <w:b/>
          <w:bCs/>
          <w:sz w:val="28"/>
          <w:szCs w:val="28"/>
        </w:rPr>
        <w:t>O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E46">
        <w:rPr>
          <w:rFonts w:ascii="Times New Roman" w:hAnsi="Times New Roman"/>
          <w:b/>
          <w:bCs/>
          <w:sz w:val="28"/>
          <w:szCs w:val="28"/>
        </w:rPr>
        <w:t>T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2D6" w:rsidRPr="00836E46">
        <w:rPr>
          <w:rFonts w:ascii="Times New Roman" w:hAnsi="Times New Roman"/>
          <w:b/>
          <w:bCs/>
          <w:sz w:val="28"/>
          <w:szCs w:val="28"/>
        </w:rPr>
        <w:t>Ă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E46">
        <w:rPr>
          <w:rFonts w:ascii="Times New Roman" w:hAnsi="Times New Roman"/>
          <w:b/>
          <w:bCs/>
          <w:sz w:val="28"/>
          <w:szCs w:val="28"/>
        </w:rPr>
        <w:t>R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2D6" w:rsidRPr="00836E46">
        <w:rPr>
          <w:rFonts w:ascii="Times New Roman" w:hAnsi="Times New Roman"/>
          <w:b/>
          <w:bCs/>
          <w:sz w:val="28"/>
          <w:szCs w:val="28"/>
        </w:rPr>
        <w:t>Ă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2D6" w:rsidRPr="00836E46">
        <w:rPr>
          <w:rFonts w:ascii="Times New Roman" w:hAnsi="Times New Roman"/>
          <w:b/>
          <w:bCs/>
          <w:sz w:val="28"/>
          <w:szCs w:val="28"/>
        </w:rPr>
        <w:t>Ș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E46">
        <w:rPr>
          <w:rFonts w:ascii="Times New Roman" w:hAnsi="Times New Roman"/>
          <w:b/>
          <w:bCs/>
          <w:sz w:val="28"/>
          <w:szCs w:val="28"/>
        </w:rPr>
        <w:t>T</w:t>
      </w:r>
      <w:r w:rsidR="0011517F" w:rsidRPr="00836E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E46">
        <w:rPr>
          <w:rFonts w:ascii="Times New Roman" w:hAnsi="Times New Roman"/>
          <w:b/>
          <w:bCs/>
          <w:sz w:val="28"/>
          <w:szCs w:val="28"/>
        </w:rPr>
        <w:t>E:</w:t>
      </w:r>
    </w:p>
    <w:p w14:paraId="40AB0481" w14:textId="77777777" w:rsidR="001D26EE" w:rsidRDefault="001D26EE" w:rsidP="00836E4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E253A8" w14:textId="77777777" w:rsidR="00695AAE" w:rsidRPr="00836E46" w:rsidRDefault="00695AAE" w:rsidP="00836E46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074C1A7B" w14:textId="6B35D7A8" w:rsidR="00A86624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13625D">
        <w:rPr>
          <w:rFonts w:ascii="Times New Roman" w:hAnsi="Times New Roman"/>
          <w:b/>
          <w:bCs/>
          <w:sz w:val="28"/>
          <w:szCs w:val="28"/>
        </w:rPr>
        <w:tab/>
      </w:r>
      <w:r w:rsidRPr="003A51CB">
        <w:rPr>
          <w:rFonts w:ascii="Times New Roman" w:hAnsi="Times New Roman"/>
          <w:b/>
          <w:bCs/>
          <w:sz w:val="27"/>
          <w:szCs w:val="27"/>
          <w:u w:val="single"/>
        </w:rPr>
        <w:t>Art</w:t>
      </w:r>
      <w:r w:rsidR="00867D22" w:rsidRPr="003A51CB">
        <w:rPr>
          <w:rFonts w:ascii="Times New Roman" w:hAnsi="Times New Roman"/>
          <w:b/>
          <w:bCs/>
          <w:sz w:val="27"/>
          <w:szCs w:val="27"/>
          <w:u w:val="single"/>
        </w:rPr>
        <w:t>.1</w:t>
      </w:r>
      <w:r w:rsidR="00860B57" w:rsidRPr="003A51CB">
        <w:rPr>
          <w:rFonts w:ascii="Times New Roman" w:hAnsi="Times New Roman"/>
          <w:sz w:val="27"/>
          <w:szCs w:val="27"/>
        </w:rPr>
        <w:t>.</w:t>
      </w:r>
      <w:r w:rsidR="00A86624" w:rsidRPr="003A51CB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aprobă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proiectul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,,</w:t>
      </w:r>
      <w:r w:rsidR="00980694" w:rsidRPr="003A51CB">
        <w:rPr>
          <w:rFonts w:ascii="Times New Roman" w:hAnsi="Times New Roman"/>
          <w:sz w:val="27"/>
          <w:szCs w:val="27"/>
        </w:rPr>
        <w:t>Ș</w:t>
      </w:r>
      <w:r w:rsidR="00A86624" w:rsidRPr="003A51CB">
        <w:rPr>
          <w:rFonts w:ascii="Times New Roman" w:hAnsi="Times New Roman"/>
          <w:sz w:val="27"/>
          <w:szCs w:val="27"/>
        </w:rPr>
        <w:t>COAL</w:t>
      </w:r>
      <w:r w:rsidR="00980694" w:rsidRPr="003A51CB">
        <w:rPr>
          <w:rFonts w:ascii="Times New Roman" w:hAnsi="Times New Roman"/>
          <w:sz w:val="27"/>
          <w:szCs w:val="27"/>
        </w:rPr>
        <w:t>Ă</w:t>
      </w:r>
      <w:r w:rsidR="00A86624" w:rsidRPr="003A51CB">
        <w:rPr>
          <w:rFonts w:ascii="Times New Roman" w:hAnsi="Times New Roman"/>
          <w:sz w:val="27"/>
          <w:szCs w:val="27"/>
        </w:rPr>
        <w:t xml:space="preserve"> ON-LINE ACHIZI</w:t>
      </w:r>
      <w:r w:rsidR="00980694" w:rsidRPr="003A51CB">
        <w:rPr>
          <w:rFonts w:ascii="Times New Roman" w:hAnsi="Times New Roman"/>
          <w:sz w:val="27"/>
          <w:szCs w:val="27"/>
        </w:rPr>
        <w:t>Ț</w:t>
      </w:r>
      <w:r w:rsidR="00A86624" w:rsidRPr="003A51CB">
        <w:rPr>
          <w:rFonts w:ascii="Times New Roman" w:hAnsi="Times New Roman"/>
          <w:sz w:val="27"/>
          <w:szCs w:val="27"/>
        </w:rPr>
        <w:t>II ECHIPAMENTE ELECTRONICE PENTRU UNIT</w:t>
      </w:r>
      <w:r w:rsidR="00980694" w:rsidRPr="003A51CB">
        <w:rPr>
          <w:rFonts w:ascii="Times New Roman" w:hAnsi="Times New Roman"/>
          <w:sz w:val="27"/>
          <w:szCs w:val="27"/>
        </w:rPr>
        <w:t>ĂȚ</w:t>
      </w:r>
      <w:r w:rsidR="00A86624" w:rsidRPr="003A51CB">
        <w:rPr>
          <w:rFonts w:ascii="Times New Roman" w:hAnsi="Times New Roman"/>
          <w:sz w:val="27"/>
          <w:szCs w:val="27"/>
        </w:rPr>
        <w:t xml:space="preserve">I DE </w:t>
      </w:r>
      <w:r w:rsidR="00980694" w:rsidRPr="003A51CB">
        <w:rPr>
          <w:rFonts w:ascii="Times New Roman" w:hAnsi="Times New Roman"/>
          <w:sz w:val="27"/>
          <w:szCs w:val="27"/>
        </w:rPr>
        <w:t>Î</w:t>
      </w:r>
      <w:r w:rsidR="00A86624" w:rsidRPr="003A51CB">
        <w:rPr>
          <w:rFonts w:ascii="Times New Roman" w:hAnsi="Times New Roman"/>
          <w:sz w:val="27"/>
          <w:szCs w:val="27"/>
        </w:rPr>
        <w:t>NV</w:t>
      </w:r>
      <w:r w:rsidR="00980694" w:rsidRPr="003A51CB">
        <w:rPr>
          <w:rFonts w:ascii="Times New Roman" w:hAnsi="Times New Roman"/>
          <w:sz w:val="27"/>
          <w:szCs w:val="27"/>
        </w:rPr>
        <w:t>ĂȚĂ</w:t>
      </w:r>
      <w:r w:rsidR="00A86624" w:rsidRPr="003A51CB">
        <w:rPr>
          <w:rFonts w:ascii="Times New Roman" w:hAnsi="Times New Roman"/>
          <w:sz w:val="27"/>
          <w:szCs w:val="27"/>
        </w:rPr>
        <w:t>M</w:t>
      </w:r>
      <w:r w:rsidR="00980694" w:rsidRPr="003A51CB">
        <w:rPr>
          <w:rFonts w:ascii="Times New Roman" w:hAnsi="Times New Roman"/>
          <w:sz w:val="27"/>
          <w:szCs w:val="27"/>
        </w:rPr>
        <w:t>Â</w:t>
      </w:r>
      <w:r w:rsidR="00A86624" w:rsidRPr="003A51CB">
        <w:rPr>
          <w:rFonts w:ascii="Times New Roman" w:hAnsi="Times New Roman"/>
          <w:sz w:val="27"/>
          <w:szCs w:val="27"/>
        </w:rPr>
        <w:t>NT PREUNIVERSITAR DE STAT DIN MUNICIPIUL C</w:t>
      </w:r>
      <w:r w:rsidR="00980694" w:rsidRPr="003A51CB">
        <w:rPr>
          <w:rFonts w:ascii="Times New Roman" w:hAnsi="Times New Roman"/>
          <w:sz w:val="27"/>
          <w:szCs w:val="27"/>
        </w:rPr>
        <w:t>Â</w:t>
      </w:r>
      <w:r w:rsidR="00A86624" w:rsidRPr="003A51CB">
        <w:rPr>
          <w:rFonts w:ascii="Times New Roman" w:hAnsi="Times New Roman"/>
          <w:sz w:val="27"/>
          <w:szCs w:val="27"/>
        </w:rPr>
        <w:t xml:space="preserve">MPULUNG MOLDOVENESC” </w:t>
      </w:r>
      <w:r w:rsidR="00F05679" w:rsidRPr="003A51CB">
        <w:rPr>
          <w:rFonts w:ascii="Times New Roman" w:hAnsi="Times New Roman"/>
          <w:sz w:val="27"/>
          <w:szCs w:val="27"/>
        </w:rPr>
        <w:t xml:space="preserve">precum </w:t>
      </w:r>
      <w:r w:rsidR="00A86624" w:rsidRPr="003A51CB">
        <w:rPr>
          <w:rFonts w:ascii="Times New Roman" w:hAnsi="Times New Roman"/>
          <w:sz w:val="27"/>
          <w:szCs w:val="27"/>
        </w:rPr>
        <w:t xml:space="preserve">și depunerea acestuia, în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vederea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obținerii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finanțării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cadrul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Programului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Operaţional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Competitivitate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Axa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prioritară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2 -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Tehnologia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Informaţiei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Comunicaţiilor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(TIC) pentru o economie digitală competitivă, Prioritatea de investiții 2c.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Consolidarea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aplicaţiilor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TIC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pentru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guvernare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învăţare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incluziune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cultură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sănătate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Obiectiv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Specific OS 2.4 -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Creşterea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gradului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utilizare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Internetului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Acţiunea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2.3.3 –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Îmbunătățirea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conținutului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digital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și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infrastructurii TIC sistemice în domeniul e-educație, e-incluziune, e-sănătate și e-cultură – SECŢIUNEA E-EDUCAŢIE , Cod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apel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: POC/882/2/4/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Îmbunatatirea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continutului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digital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infrastructurii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TIC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sistemice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domeniul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educatie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, e</w:t>
      </w:r>
      <w:r w:rsidR="00737D5E">
        <w:rPr>
          <w:rFonts w:ascii="Times New Roman" w:hAnsi="Times New Roman"/>
          <w:sz w:val="27"/>
          <w:szCs w:val="27"/>
        </w:rPr>
        <w:t>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incluziune,e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sanatate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 xml:space="preserve"> si e-</w:t>
      </w:r>
      <w:proofErr w:type="spellStart"/>
      <w:r w:rsidR="00A86624" w:rsidRPr="003A51CB">
        <w:rPr>
          <w:rFonts w:ascii="Times New Roman" w:hAnsi="Times New Roman"/>
          <w:sz w:val="27"/>
          <w:szCs w:val="27"/>
        </w:rPr>
        <w:t>cultura</w:t>
      </w:r>
      <w:proofErr w:type="spellEnd"/>
      <w:r w:rsidR="00A86624" w:rsidRPr="003A51CB">
        <w:rPr>
          <w:rFonts w:ascii="Times New Roman" w:hAnsi="Times New Roman"/>
          <w:sz w:val="27"/>
          <w:szCs w:val="27"/>
        </w:rPr>
        <w:t>.</w:t>
      </w:r>
    </w:p>
    <w:p w14:paraId="59469F01" w14:textId="3A34A6FD" w:rsidR="00980694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b/>
          <w:bCs/>
          <w:sz w:val="27"/>
          <w:szCs w:val="27"/>
        </w:rPr>
        <w:tab/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Art.2</w:t>
      </w:r>
      <w:r w:rsidR="00980694" w:rsidRPr="003A51CB">
        <w:rPr>
          <w:rFonts w:ascii="Times New Roman" w:hAnsi="Times New Roman"/>
          <w:sz w:val="27"/>
          <w:szCs w:val="27"/>
        </w:rPr>
        <w:t xml:space="preserve">.Se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aprobă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indicatorii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tehnico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-economici ai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proiectului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,,ȘCOALĂ ON-LINE ACHIZIȚII ECHIPAMENTE ELECTRONICE PENTRU UNITĂȚI DE ÎNVĂȚĂMÂNT PREUNIVERSITAR DE STAT DIN MUNICIPIUL CÂMPULUNG MOLDOVENESC”, conform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a</w:t>
      </w:r>
      <w:r w:rsidR="00980694" w:rsidRPr="003A51CB">
        <w:rPr>
          <w:rFonts w:ascii="Times New Roman" w:hAnsi="Times New Roman"/>
          <w:sz w:val="27"/>
          <w:szCs w:val="27"/>
        </w:rPr>
        <w:t>nexei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care face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parte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integrantă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prezenta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hotărâre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>.</w:t>
      </w:r>
    </w:p>
    <w:p w14:paraId="0567AEE3" w14:textId="0B2BB573" w:rsidR="00980694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sz w:val="27"/>
          <w:szCs w:val="27"/>
        </w:rPr>
        <w:tab/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Art.3</w:t>
      </w:r>
      <w:r w:rsidR="00980694" w:rsidRPr="003A51CB">
        <w:rPr>
          <w:rFonts w:ascii="Times New Roman" w:hAnsi="Times New Roman"/>
          <w:sz w:val="27"/>
          <w:szCs w:val="27"/>
        </w:rPr>
        <w:t xml:space="preserve">.Se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aprobă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valoarea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totală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proiectului</w:t>
      </w:r>
      <w:proofErr w:type="spellEnd"/>
      <w:r w:rsidR="00695AAE" w:rsidRPr="003A51CB">
        <w:rPr>
          <w:rFonts w:ascii="Times New Roman" w:hAnsi="Times New Roman"/>
          <w:sz w:val="27"/>
          <w:szCs w:val="27"/>
        </w:rPr>
        <w:t xml:space="preserve"> </w:t>
      </w:r>
      <w:r w:rsidR="00980694" w:rsidRPr="003A51CB">
        <w:rPr>
          <w:rFonts w:ascii="Times New Roman" w:hAnsi="Times New Roman"/>
          <w:sz w:val="27"/>
          <w:szCs w:val="27"/>
        </w:rPr>
        <w:t xml:space="preserve">,,ȘCOALĂ ON-LINE ACHIZIȚII ECHIPAMENTE ELECTRONICE PENTRU UNITĂȚI DE ÎNVĂȚĂMÂNT PREUNIVERSITAR DE STAT DIN MUNICIPIUL CÂMPULUNG MOLDOVENESC”,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cuantum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de </w:t>
      </w:r>
      <w:r w:rsidR="00695AAE" w:rsidRPr="003A51CB">
        <w:rPr>
          <w:rFonts w:ascii="Times New Roman" w:hAnsi="Times New Roman"/>
          <w:sz w:val="27"/>
          <w:szCs w:val="27"/>
        </w:rPr>
        <w:t>3.</w:t>
      </w:r>
      <w:r w:rsidR="003014C3">
        <w:rPr>
          <w:rFonts w:ascii="Times New Roman" w:hAnsi="Times New Roman"/>
          <w:sz w:val="27"/>
          <w:szCs w:val="27"/>
        </w:rPr>
        <w:t>995</w:t>
      </w:r>
      <w:r w:rsidR="00695AAE" w:rsidRPr="003A51CB">
        <w:rPr>
          <w:rFonts w:ascii="Times New Roman" w:hAnsi="Times New Roman"/>
          <w:sz w:val="27"/>
          <w:szCs w:val="27"/>
        </w:rPr>
        <w:t>.</w:t>
      </w:r>
      <w:r w:rsidR="003014C3">
        <w:rPr>
          <w:rFonts w:ascii="Times New Roman" w:hAnsi="Times New Roman"/>
          <w:sz w:val="27"/>
          <w:szCs w:val="27"/>
        </w:rPr>
        <w:t>644</w:t>
      </w:r>
      <w:r w:rsidR="00695AAE" w:rsidRPr="003A51CB">
        <w:rPr>
          <w:rFonts w:ascii="Times New Roman" w:hAnsi="Times New Roman"/>
          <w:sz w:val="27"/>
          <w:szCs w:val="27"/>
        </w:rPr>
        <w:t>,</w:t>
      </w:r>
      <w:r w:rsidR="003014C3">
        <w:rPr>
          <w:rFonts w:ascii="Times New Roman" w:hAnsi="Times New Roman"/>
          <w:sz w:val="27"/>
          <w:szCs w:val="27"/>
        </w:rPr>
        <w:t>11</w:t>
      </w:r>
      <w:r w:rsidR="00980694" w:rsidRPr="003A51CB">
        <w:rPr>
          <w:rFonts w:ascii="Times New Roman" w:hAnsi="Times New Roman"/>
          <w:sz w:val="27"/>
          <w:szCs w:val="27"/>
        </w:rPr>
        <w:t xml:space="preserve"> lei,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inclusiv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TVA.</w:t>
      </w:r>
      <w:r w:rsidR="00A3580B" w:rsidRPr="003A51CB">
        <w:rPr>
          <w:rFonts w:ascii="Times New Roman" w:hAnsi="Times New Roman"/>
          <w:sz w:val="27"/>
          <w:szCs w:val="27"/>
        </w:rPr>
        <w:t xml:space="preserve">, precum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și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contribuția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proprie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a UAT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Municipiul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reprezent</w:t>
      </w:r>
      <w:r w:rsidR="00A3580B" w:rsidRPr="003A51CB">
        <w:rPr>
          <w:rFonts w:ascii="Times New Roman" w:hAnsi="Times New Roman"/>
          <w:sz w:val="27"/>
          <w:szCs w:val="27"/>
        </w:rPr>
        <w:t>â</w:t>
      </w:r>
      <w:r w:rsidR="00980694" w:rsidRPr="003A51CB">
        <w:rPr>
          <w:rFonts w:ascii="Times New Roman" w:hAnsi="Times New Roman"/>
          <w:sz w:val="27"/>
          <w:szCs w:val="27"/>
        </w:rPr>
        <w:t>nd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de 2% </w:t>
      </w:r>
      <w:r w:rsidR="00A3580B" w:rsidRPr="003A51CB">
        <w:rPr>
          <w:rFonts w:ascii="Times New Roman" w:hAnsi="Times New Roman"/>
          <w:sz w:val="27"/>
          <w:szCs w:val="27"/>
        </w:rPr>
        <w:t xml:space="preserve">din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valoarea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eligibilă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proiectului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3580B" w:rsidRPr="003A51CB">
        <w:rPr>
          <w:rFonts w:ascii="Times New Roman" w:hAnsi="Times New Roman"/>
          <w:sz w:val="27"/>
          <w:szCs w:val="27"/>
        </w:rPr>
        <w:t>cuantum</w:t>
      </w:r>
      <w:proofErr w:type="spellEnd"/>
      <w:r w:rsidR="00A3580B" w:rsidRPr="003A51CB">
        <w:rPr>
          <w:rFonts w:ascii="Times New Roman" w:hAnsi="Times New Roman"/>
          <w:sz w:val="27"/>
          <w:szCs w:val="27"/>
        </w:rPr>
        <w:t xml:space="preserve"> de </w:t>
      </w:r>
      <w:r w:rsidR="00695AAE" w:rsidRPr="003A51CB">
        <w:rPr>
          <w:rFonts w:ascii="Times New Roman" w:hAnsi="Times New Roman"/>
          <w:sz w:val="27"/>
          <w:szCs w:val="27"/>
        </w:rPr>
        <w:t>7</w:t>
      </w:r>
      <w:r w:rsidR="003014C3">
        <w:rPr>
          <w:rFonts w:ascii="Times New Roman" w:hAnsi="Times New Roman"/>
          <w:sz w:val="27"/>
          <w:szCs w:val="27"/>
        </w:rPr>
        <w:t>7</w:t>
      </w:r>
      <w:r w:rsidR="00695AAE" w:rsidRPr="003A51CB">
        <w:rPr>
          <w:rFonts w:ascii="Times New Roman" w:hAnsi="Times New Roman"/>
          <w:sz w:val="27"/>
          <w:szCs w:val="27"/>
        </w:rPr>
        <w:t>.</w:t>
      </w:r>
      <w:r w:rsidR="003014C3">
        <w:rPr>
          <w:rFonts w:ascii="Times New Roman" w:hAnsi="Times New Roman"/>
          <w:sz w:val="27"/>
          <w:szCs w:val="27"/>
        </w:rPr>
        <w:t>204</w:t>
      </w:r>
      <w:r w:rsidR="00695AAE" w:rsidRPr="003A51CB">
        <w:rPr>
          <w:rFonts w:ascii="Times New Roman" w:hAnsi="Times New Roman"/>
          <w:sz w:val="27"/>
          <w:szCs w:val="27"/>
        </w:rPr>
        <w:t>,</w:t>
      </w:r>
      <w:r w:rsidR="003014C3">
        <w:rPr>
          <w:rFonts w:ascii="Times New Roman" w:hAnsi="Times New Roman"/>
          <w:sz w:val="27"/>
          <w:szCs w:val="27"/>
        </w:rPr>
        <w:t>44</w:t>
      </w:r>
      <w:r w:rsidR="00980694" w:rsidRPr="003A51CB">
        <w:rPr>
          <w:rFonts w:ascii="Times New Roman" w:hAnsi="Times New Roman"/>
          <w:sz w:val="27"/>
          <w:szCs w:val="27"/>
        </w:rPr>
        <w:t xml:space="preserve"> lei </w:t>
      </w:r>
      <w:r w:rsidR="0021173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1173C" w:rsidRPr="0021173C">
        <w:rPr>
          <w:rFonts w:ascii="Times New Roman" w:hAnsi="Times New Roman"/>
          <w:sz w:val="27"/>
          <w:szCs w:val="27"/>
        </w:rPr>
        <w:t>inclusiv</w:t>
      </w:r>
      <w:proofErr w:type="spellEnd"/>
      <w:r w:rsidR="0021173C" w:rsidRPr="0021173C">
        <w:rPr>
          <w:rFonts w:ascii="Times New Roman" w:hAnsi="Times New Roman"/>
          <w:sz w:val="27"/>
          <w:szCs w:val="27"/>
        </w:rPr>
        <w:t xml:space="preserve"> TVA.</w:t>
      </w:r>
    </w:p>
    <w:p w14:paraId="717E1A59" w14:textId="54C0CB6E" w:rsidR="00980694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b/>
          <w:bCs/>
          <w:sz w:val="27"/>
          <w:szCs w:val="27"/>
        </w:rPr>
        <w:tab/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Art.</w:t>
      </w:r>
      <w:r w:rsidR="00A3580B" w:rsidRPr="003A51CB">
        <w:rPr>
          <w:rFonts w:ascii="Times New Roman" w:hAnsi="Times New Roman"/>
          <w:b/>
          <w:bCs/>
          <w:sz w:val="27"/>
          <w:szCs w:val="27"/>
          <w:u w:val="single"/>
        </w:rPr>
        <w:t>4</w:t>
      </w:r>
      <w:r w:rsidR="00980694" w:rsidRPr="003A51CB">
        <w:rPr>
          <w:rFonts w:ascii="Times New Roman" w:hAnsi="Times New Roman"/>
          <w:sz w:val="27"/>
          <w:szCs w:val="27"/>
        </w:rPr>
        <w:t xml:space="preserve">.Se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aprobă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suportarea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tuturor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cheltuielilor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conexe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și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neeligibile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survenite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până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finalizarea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proiectului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, din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sursele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propri</w:t>
      </w:r>
      <w:r w:rsidR="00EE70B0">
        <w:rPr>
          <w:rFonts w:ascii="Times New Roman" w:hAnsi="Times New Roman"/>
          <w:sz w:val="27"/>
          <w:szCs w:val="27"/>
        </w:rPr>
        <w:t>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ale UAT </w:t>
      </w:r>
      <w:proofErr w:type="spellStart"/>
      <w:r w:rsidR="00F05679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F05679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5679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>.</w:t>
      </w:r>
    </w:p>
    <w:p w14:paraId="7C3A8066" w14:textId="7014F411" w:rsidR="00836E46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b/>
          <w:bCs/>
          <w:sz w:val="27"/>
          <w:szCs w:val="27"/>
        </w:rPr>
        <w:tab/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Art.</w:t>
      </w:r>
      <w:r w:rsidR="00A3580B" w:rsidRPr="003A51CB">
        <w:rPr>
          <w:rFonts w:ascii="Times New Roman" w:hAnsi="Times New Roman"/>
          <w:b/>
          <w:bCs/>
          <w:sz w:val="27"/>
          <w:szCs w:val="27"/>
          <w:u w:val="single"/>
        </w:rPr>
        <w:t>5</w:t>
      </w:r>
      <w:r w:rsidR="00980694" w:rsidRPr="003A51CB">
        <w:rPr>
          <w:rFonts w:ascii="Times New Roman" w:hAnsi="Times New Roman"/>
          <w:sz w:val="27"/>
          <w:szCs w:val="27"/>
        </w:rPr>
        <w:t xml:space="preserve">.Se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împuternicește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primarul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municipiului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Negură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Mihăiță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să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semneze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toate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actele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necesare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şi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contractul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finanţare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în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numele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Municipiului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>.</w:t>
      </w:r>
    </w:p>
    <w:p w14:paraId="7879F834" w14:textId="74290D97" w:rsidR="00980694" w:rsidRPr="003A51CB" w:rsidRDefault="0013625D" w:rsidP="00836E46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3A51CB">
        <w:rPr>
          <w:rFonts w:ascii="Times New Roman" w:hAnsi="Times New Roman"/>
          <w:b/>
          <w:bCs/>
          <w:sz w:val="27"/>
          <w:szCs w:val="27"/>
        </w:rPr>
        <w:tab/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Art.</w:t>
      </w:r>
      <w:r w:rsidR="00A3580B" w:rsidRPr="003A51CB">
        <w:rPr>
          <w:rFonts w:ascii="Times New Roman" w:hAnsi="Times New Roman"/>
          <w:b/>
          <w:bCs/>
          <w:sz w:val="27"/>
          <w:szCs w:val="27"/>
          <w:u w:val="single"/>
        </w:rPr>
        <w:t>6</w:t>
      </w:r>
      <w:r w:rsidR="00980694" w:rsidRPr="003A51CB">
        <w:rPr>
          <w:rFonts w:ascii="Times New Roman" w:hAnsi="Times New Roman"/>
          <w:b/>
          <w:bCs/>
          <w:sz w:val="27"/>
          <w:szCs w:val="27"/>
          <w:u w:val="single"/>
        </w:rPr>
        <w:t>.</w:t>
      </w:r>
      <w:r w:rsidR="00980694" w:rsidRPr="003A51CB">
        <w:rPr>
          <w:rFonts w:ascii="Times New Roman" w:hAnsi="Times New Roman"/>
          <w:sz w:val="27"/>
          <w:szCs w:val="27"/>
        </w:rPr>
        <w:t>Primarul</w:t>
      </w:r>
      <w:r w:rsidR="00DA196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Municipiului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Câmpulung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Moldovenesc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prin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aparatul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specialitate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va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aduce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îndeplinire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prevederile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prezentei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3A51CB">
        <w:rPr>
          <w:rFonts w:ascii="Times New Roman" w:hAnsi="Times New Roman"/>
          <w:sz w:val="27"/>
          <w:szCs w:val="27"/>
        </w:rPr>
        <w:t>hotărâri</w:t>
      </w:r>
      <w:proofErr w:type="spellEnd"/>
      <w:r w:rsidR="00980694" w:rsidRPr="003A51CB">
        <w:rPr>
          <w:rFonts w:ascii="Times New Roman" w:hAnsi="Times New Roman"/>
          <w:sz w:val="27"/>
          <w:szCs w:val="27"/>
        </w:rPr>
        <w:t>.</w:t>
      </w:r>
    </w:p>
    <w:p w14:paraId="3B0F854D" w14:textId="77777777" w:rsidR="00263EED" w:rsidRPr="002F48AC" w:rsidRDefault="00263EED" w:rsidP="00836E46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6A727CA2" w14:textId="77777777" w:rsidR="003A51CB" w:rsidRPr="004B5364" w:rsidRDefault="003A51CB" w:rsidP="009806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263EED" w:rsidRPr="0010580C" w14:paraId="06A31C6F" w14:textId="77777777" w:rsidTr="005B1B47">
        <w:tc>
          <w:tcPr>
            <w:tcW w:w="3960" w:type="dxa"/>
            <w:shd w:val="clear" w:color="auto" w:fill="auto"/>
          </w:tcPr>
          <w:p w14:paraId="7289F152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0FBDD49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651528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Ovidiu - Alin</w:t>
            </w:r>
          </w:p>
        </w:tc>
        <w:tc>
          <w:tcPr>
            <w:tcW w:w="1515" w:type="dxa"/>
            <w:shd w:val="clear" w:color="auto" w:fill="auto"/>
          </w:tcPr>
          <w:p w14:paraId="45E97EFD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9B9997C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0420143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F3751AB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844B6EE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5F2AAFEF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AC5E1C" w14:textId="77777777" w:rsidR="00263EED" w:rsidRPr="00263EED" w:rsidRDefault="00263EED" w:rsidP="00263EE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6A08F68" w14:textId="77777777" w:rsidR="006B2156" w:rsidRPr="00263EED" w:rsidRDefault="006B2156" w:rsidP="0002125A">
      <w:pPr>
        <w:pStyle w:val="Titlu1"/>
        <w:ind w:firstLine="360"/>
        <w:jc w:val="center"/>
        <w:rPr>
          <w:b w:val="0"/>
          <w:sz w:val="26"/>
          <w:szCs w:val="26"/>
        </w:rPr>
      </w:pPr>
    </w:p>
    <w:sectPr w:rsidR="006B2156" w:rsidRPr="00263EED" w:rsidSect="001D26EE">
      <w:footerReference w:type="default" r:id="rId8"/>
      <w:pgSz w:w="11906" w:h="16838"/>
      <w:pgMar w:top="340" w:right="680" w:bottom="5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5507" w14:textId="77777777" w:rsidR="00D46892" w:rsidRDefault="00D46892" w:rsidP="008F1D42">
      <w:pPr>
        <w:spacing w:after="0" w:line="240" w:lineRule="auto"/>
      </w:pPr>
      <w:r>
        <w:separator/>
      </w:r>
    </w:p>
  </w:endnote>
  <w:endnote w:type="continuationSeparator" w:id="0">
    <w:p w14:paraId="11F55F88" w14:textId="77777777" w:rsidR="00D46892" w:rsidRDefault="00D46892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74830" w14:textId="77777777" w:rsidR="00D46892" w:rsidRDefault="00D46892" w:rsidP="008F1D42">
      <w:pPr>
        <w:spacing w:after="0" w:line="240" w:lineRule="auto"/>
      </w:pPr>
      <w:r>
        <w:separator/>
      </w:r>
    </w:p>
  </w:footnote>
  <w:footnote w:type="continuationSeparator" w:id="0">
    <w:p w14:paraId="0EEED95E" w14:textId="77777777" w:rsidR="00D46892" w:rsidRDefault="00D46892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25D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248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6EE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73C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3EED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6FA"/>
    <w:rsid w:val="002F1EF6"/>
    <w:rsid w:val="002F2485"/>
    <w:rsid w:val="002F2CCA"/>
    <w:rsid w:val="002F2E62"/>
    <w:rsid w:val="002F30AB"/>
    <w:rsid w:val="002F3F45"/>
    <w:rsid w:val="002F48AC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4C3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1CB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0DB"/>
    <w:rsid w:val="003E7522"/>
    <w:rsid w:val="003E753F"/>
    <w:rsid w:val="003E770C"/>
    <w:rsid w:val="003E7C50"/>
    <w:rsid w:val="003E7E6E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A3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8E2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CC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36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0E6A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69C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37D5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118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6E4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1B93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4A2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DA3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572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1D7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C7B44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892"/>
    <w:rsid w:val="00D46DB2"/>
    <w:rsid w:val="00D46E98"/>
    <w:rsid w:val="00D474BE"/>
    <w:rsid w:val="00D50453"/>
    <w:rsid w:val="00D51698"/>
    <w:rsid w:val="00D52489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2AB6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967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A55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0B0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63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758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49</cp:revision>
  <cp:lastPrinted>2020-11-19T07:55:00Z</cp:lastPrinted>
  <dcterms:created xsi:type="dcterms:W3CDTF">2018-08-18T15:27:00Z</dcterms:created>
  <dcterms:modified xsi:type="dcterms:W3CDTF">2020-11-19T09:20:00Z</dcterms:modified>
</cp:coreProperties>
</file>