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7CA45" w14:textId="77777777" w:rsidR="009862D6" w:rsidRPr="0095525B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7"/>
          <w:szCs w:val="27"/>
          <w:lang w:val="ro-RO"/>
        </w:rPr>
      </w:pPr>
      <w:r w:rsidRPr="0095525B">
        <w:rPr>
          <w:rFonts w:ascii="Times New Roman" w:hAnsi="Times New Roman"/>
          <w:b/>
          <w:sz w:val="27"/>
          <w:szCs w:val="27"/>
          <w:lang w:val="ro-RO"/>
        </w:rPr>
        <w:t>ROMÂNIA</w:t>
      </w:r>
    </w:p>
    <w:p w14:paraId="6E778B43" w14:textId="77777777" w:rsidR="009862D6" w:rsidRPr="0095525B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7"/>
          <w:szCs w:val="27"/>
          <w:lang w:val="ro-RO"/>
        </w:rPr>
      </w:pPr>
      <w:r w:rsidRPr="0095525B">
        <w:rPr>
          <w:rFonts w:ascii="Times New Roman" w:hAnsi="Times New Roman"/>
          <w:b/>
          <w:sz w:val="27"/>
          <w:szCs w:val="27"/>
          <w:lang w:val="ro-RO"/>
        </w:rPr>
        <w:t>JUDEŢUL SUCEAVA</w:t>
      </w:r>
    </w:p>
    <w:p w14:paraId="7B266D24" w14:textId="77777777" w:rsidR="009862D6" w:rsidRPr="0095525B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7"/>
          <w:szCs w:val="27"/>
          <w:lang w:val="ro-RO"/>
        </w:rPr>
      </w:pPr>
      <w:r w:rsidRPr="0095525B">
        <w:rPr>
          <w:rFonts w:ascii="Times New Roman" w:hAnsi="Times New Roman"/>
          <w:b/>
          <w:sz w:val="27"/>
          <w:szCs w:val="27"/>
          <w:lang w:val="ro-RO"/>
        </w:rPr>
        <w:t>MUNICIPIUL CÂMPULUNG MOLDOVENESC</w:t>
      </w:r>
    </w:p>
    <w:p w14:paraId="0C35FC30" w14:textId="77777777" w:rsidR="009862D6" w:rsidRPr="0095525B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7"/>
          <w:szCs w:val="27"/>
          <w:lang w:val="ro-RO"/>
        </w:rPr>
      </w:pPr>
      <w:r w:rsidRPr="0095525B">
        <w:rPr>
          <w:rFonts w:ascii="Times New Roman" w:hAnsi="Times New Roman"/>
          <w:b/>
          <w:sz w:val="27"/>
          <w:szCs w:val="27"/>
          <w:lang w:val="ro-RO"/>
        </w:rPr>
        <w:t>CONSILIUL LOCAL</w:t>
      </w:r>
    </w:p>
    <w:p w14:paraId="1B7B62E7" w14:textId="77777777" w:rsidR="00695AAE" w:rsidRPr="005B450D" w:rsidRDefault="00695AAE" w:rsidP="00860B57">
      <w:pPr>
        <w:pStyle w:val="Titlu1"/>
        <w:ind w:firstLine="360"/>
        <w:jc w:val="right"/>
        <w:rPr>
          <w:b w:val="0"/>
          <w:szCs w:val="24"/>
        </w:rPr>
      </w:pPr>
    </w:p>
    <w:p w14:paraId="38A4289C" w14:textId="059BDCF1" w:rsidR="00410FFE" w:rsidRPr="0095525B" w:rsidRDefault="00492EEC" w:rsidP="00606A9A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95525B">
        <w:rPr>
          <w:rFonts w:ascii="Times New Roman" w:hAnsi="Times New Roman"/>
          <w:b/>
          <w:bCs/>
          <w:sz w:val="28"/>
          <w:szCs w:val="28"/>
          <w:lang w:val="ro-RO"/>
        </w:rPr>
        <w:t>HOT</w:t>
      </w:r>
      <w:r w:rsidR="009862D6" w:rsidRPr="0095525B">
        <w:rPr>
          <w:rFonts w:ascii="Times New Roman" w:hAnsi="Times New Roman"/>
          <w:b/>
          <w:bCs/>
          <w:sz w:val="28"/>
          <w:szCs w:val="28"/>
          <w:lang w:val="ro-RO"/>
        </w:rPr>
        <w:t>Ă</w:t>
      </w:r>
      <w:r w:rsidRPr="0095525B">
        <w:rPr>
          <w:rFonts w:ascii="Times New Roman" w:hAnsi="Times New Roman"/>
          <w:b/>
          <w:bCs/>
          <w:sz w:val="28"/>
          <w:szCs w:val="28"/>
          <w:lang w:val="ro-RO"/>
        </w:rPr>
        <w:t>R</w:t>
      </w:r>
      <w:r w:rsidR="009862D6" w:rsidRPr="0095525B">
        <w:rPr>
          <w:rFonts w:ascii="Times New Roman" w:hAnsi="Times New Roman"/>
          <w:b/>
          <w:bCs/>
          <w:sz w:val="28"/>
          <w:szCs w:val="28"/>
          <w:lang w:val="ro-RO"/>
        </w:rPr>
        <w:t>Â</w:t>
      </w:r>
      <w:r w:rsidRPr="0095525B">
        <w:rPr>
          <w:rFonts w:ascii="Times New Roman" w:hAnsi="Times New Roman"/>
          <w:b/>
          <w:bCs/>
          <w:sz w:val="28"/>
          <w:szCs w:val="28"/>
          <w:lang w:val="ro-RO"/>
        </w:rPr>
        <w:t>RE</w:t>
      </w:r>
      <w:r w:rsidR="00AD5526" w:rsidRPr="0095525B">
        <w:rPr>
          <w:rFonts w:ascii="Times New Roman" w:hAnsi="Times New Roman"/>
          <w:b/>
          <w:bCs/>
          <w:sz w:val="28"/>
          <w:szCs w:val="28"/>
          <w:lang w:val="ro-RO"/>
        </w:rPr>
        <w:t>A NR. 107</w:t>
      </w:r>
    </w:p>
    <w:p w14:paraId="4777AF51" w14:textId="415C7463" w:rsidR="00AD5526" w:rsidRPr="0095525B" w:rsidRDefault="00AD5526" w:rsidP="00606A9A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95525B">
        <w:rPr>
          <w:rFonts w:ascii="Times New Roman" w:hAnsi="Times New Roman"/>
          <w:b/>
          <w:bCs/>
          <w:sz w:val="28"/>
          <w:szCs w:val="28"/>
          <w:lang w:val="ro-RO"/>
        </w:rPr>
        <w:t>din 19 noiembrie 2020</w:t>
      </w:r>
    </w:p>
    <w:p w14:paraId="1F5AD9C1" w14:textId="77777777" w:rsidR="00AD5526" w:rsidRPr="005B450D" w:rsidRDefault="00AD5526" w:rsidP="00606A9A">
      <w:pPr>
        <w:pStyle w:val="Frspaiere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5E123275" w14:textId="77777777" w:rsidR="009D5262" w:rsidRPr="00AD5526" w:rsidRDefault="009D5262" w:rsidP="009D5262">
      <w:pPr>
        <w:pStyle w:val="Frspaiere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Hlk522550254"/>
      <w:r w:rsidRPr="00AD5526">
        <w:rPr>
          <w:rFonts w:ascii="Times New Roman" w:hAnsi="Times New Roman"/>
          <w:b/>
          <w:bCs/>
          <w:sz w:val="26"/>
          <w:szCs w:val="26"/>
          <w:lang w:val="ro-RO"/>
        </w:rPr>
        <w:t xml:space="preserve">privind </w:t>
      </w:r>
      <w:proofErr w:type="spellStart"/>
      <w:r w:rsidRPr="00AD5526">
        <w:rPr>
          <w:rFonts w:ascii="Times New Roman" w:hAnsi="Times New Roman"/>
          <w:b/>
          <w:bCs/>
          <w:sz w:val="26"/>
          <w:szCs w:val="26"/>
        </w:rPr>
        <w:t>aprobarea</w:t>
      </w:r>
      <w:proofErr w:type="spellEnd"/>
      <w:r w:rsidRPr="00AD552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D5526">
        <w:rPr>
          <w:rFonts w:ascii="Times New Roman" w:hAnsi="Times New Roman"/>
          <w:b/>
          <w:bCs/>
          <w:sz w:val="26"/>
          <w:szCs w:val="26"/>
        </w:rPr>
        <w:t>indicatorilor</w:t>
      </w:r>
      <w:proofErr w:type="spellEnd"/>
      <w:r w:rsidRPr="00AD552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D5526">
        <w:rPr>
          <w:rFonts w:ascii="Times New Roman" w:hAnsi="Times New Roman"/>
          <w:b/>
          <w:bCs/>
          <w:sz w:val="26"/>
          <w:szCs w:val="26"/>
        </w:rPr>
        <w:t>tehnico</w:t>
      </w:r>
      <w:proofErr w:type="spellEnd"/>
      <w:r w:rsidRPr="00AD5526">
        <w:rPr>
          <w:rFonts w:ascii="Times New Roman" w:hAnsi="Times New Roman"/>
          <w:b/>
          <w:bCs/>
          <w:sz w:val="26"/>
          <w:szCs w:val="26"/>
        </w:rPr>
        <w:t xml:space="preserve"> – economici ai </w:t>
      </w:r>
      <w:proofErr w:type="spellStart"/>
      <w:r w:rsidRPr="00AD5526">
        <w:rPr>
          <w:rFonts w:ascii="Times New Roman" w:hAnsi="Times New Roman"/>
          <w:b/>
          <w:bCs/>
          <w:sz w:val="26"/>
          <w:szCs w:val="26"/>
        </w:rPr>
        <w:t>proiectului</w:t>
      </w:r>
      <w:proofErr w:type="spellEnd"/>
    </w:p>
    <w:p w14:paraId="6335BCE8" w14:textId="090B4048" w:rsidR="009D5262" w:rsidRPr="00AD5526" w:rsidRDefault="009D5262" w:rsidP="009D5262">
      <w:pPr>
        <w:pStyle w:val="Frspaiere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AD5526">
        <w:rPr>
          <w:rFonts w:ascii="Times New Roman" w:hAnsi="Times New Roman"/>
          <w:b/>
          <w:bCs/>
          <w:sz w:val="26"/>
          <w:szCs w:val="26"/>
        </w:rPr>
        <w:t xml:space="preserve">”CONSOLIDAREA CAPACITĂŢII </w:t>
      </w:r>
      <w:r w:rsidRPr="00AD5526">
        <w:rPr>
          <w:rFonts w:ascii="Times New Roman" w:hAnsi="Times New Roman"/>
          <w:b/>
          <w:bCs/>
          <w:sz w:val="26"/>
          <w:szCs w:val="26"/>
          <w:lang w:eastAsia="en-GB"/>
        </w:rPr>
        <w:t xml:space="preserve">UNITĂȚILOR DE ÎNVĂȚĂMÂNT PREUNIVERSITAR DIN </w:t>
      </w:r>
      <w:r w:rsidRPr="00AD5526">
        <w:rPr>
          <w:rFonts w:ascii="Times New Roman" w:hAnsi="Times New Roman"/>
          <w:b/>
          <w:bCs/>
          <w:sz w:val="26"/>
          <w:szCs w:val="26"/>
        </w:rPr>
        <w:t xml:space="preserve">MUNICIPIUL CÂMPULUNG MOLDOVENESC, </w:t>
      </w:r>
      <w:r w:rsidRPr="00AD5526">
        <w:rPr>
          <w:rFonts w:ascii="Times New Roman" w:hAnsi="Times New Roman"/>
          <w:b/>
          <w:bCs/>
          <w:sz w:val="26"/>
          <w:szCs w:val="26"/>
          <w:lang w:eastAsia="en-GB"/>
        </w:rPr>
        <w:t>ÎN VEDEREA GESTIONĂRII SITUAȚIEI DE PANDEMIE GENERATĂ DE VIRUSUL SARS-COV-2</w:t>
      </w:r>
      <w:r w:rsidRPr="00AD5526">
        <w:rPr>
          <w:rFonts w:ascii="Times New Roman" w:hAnsi="Times New Roman"/>
          <w:b/>
          <w:bCs/>
          <w:sz w:val="26"/>
          <w:szCs w:val="26"/>
        </w:rPr>
        <w:t>”,</w:t>
      </w:r>
      <w:r w:rsidR="00AD5526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r w:rsidRPr="00AD5526">
        <w:rPr>
          <w:rFonts w:ascii="Times New Roman" w:hAnsi="Times New Roman"/>
          <w:b/>
          <w:bCs/>
          <w:sz w:val="26"/>
          <w:szCs w:val="26"/>
        </w:rPr>
        <w:t xml:space="preserve">precum </w:t>
      </w:r>
      <w:proofErr w:type="spellStart"/>
      <w:r w:rsidRPr="00AD5526">
        <w:rPr>
          <w:rFonts w:ascii="Times New Roman" w:hAnsi="Times New Roman"/>
          <w:b/>
          <w:bCs/>
          <w:sz w:val="26"/>
          <w:szCs w:val="26"/>
        </w:rPr>
        <w:t>și</w:t>
      </w:r>
      <w:proofErr w:type="spellEnd"/>
      <w:r w:rsidRPr="00AD552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D5526">
        <w:rPr>
          <w:rFonts w:ascii="Times New Roman" w:hAnsi="Times New Roman"/>
          <w:b/>
          <w:bCs/>
          <w:sz w:val="26"/>
          <w:szCs w:val="26"/>
        </w:rPr>
        <w:t>depunerea</w:t>
      </w:r>
      <w:proofErr w:type="spellEnd"/>
      <w:r w:rsidRPr="00AD552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D5526">
        <w:rPr>
          <w:rFonts w:ascii="Times New Roman" w:hAnsi="Times New Roman"/>
          <w:b/>
          <w:bCs/>
          <w:sz w:val="26"/>
          <w:szCs w:val="26"/>
        </w:rPr>
        <w:t>acestuia</w:t>
      </w:r>
      <w:proofErr w:type="spellEnd"/>
      <w:r w:rsidRPr="00AD5526">
        <w:rPr>
          <w:rFonts w:ascii="Times New Roman" w:hAnsi="Times New Roman"/>
          <w:b/>
          <w:bCs/>
          <w:sz w:val="26"/>
          <w:szCs w:val="26"/>
        </w:rPr>
        <w:t xml:space="preserve">, </w:t>
      </w:r>
      <w:proofErr w:type="spellStart"/>
      <w:r w:rsidRPr="00AD5526">
        <w:rPr>
          <w:rFonts w:ascii="Times New Roman" w:hAnsi="Times New Roman"/>
          <w:b/>
          <w:bCs/>
          <w:sz w:val="26"/>
          <w:szCs w:val="26"/>
        </w:rPr>
        <w:t>în</w:t>
      </w:r>
      <w:proofErr w:type="spellEnd"/>
      <w:r w:rsidRPr="00AD552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D5526">
        <w:rPr>
          <w:rFonts w:ascii="Times New Roman" w:hAnsi="Times New Roman"/>
          <w:b/>
          <w:bCs/>
          <w:sz w:val="26"/>
          <w:szCs w:val="26"/>
        </w:rPr>
        <w:t>vederea</w:t>
      </w:r>
      <w:proofErr w:type="spellEnd"/>
      <w:r w:rsidRPr="00AD552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D5526">
        <w:rPr>
          <w:rFonts w:ascii="Times New Roman" w:hAnsi="Times New Roman"/>
          <w:b/>
          <w:bCs/>
          <w:sz w:val="26"/>
          <w:szCs w:val="26"/>
        </w:rPr>
        <w:t>obținerii</w:t>
      </w:r>
      <w:proofErr w:type="spellEnd"/>
      <w:r w:rsidRPr="00AD552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D5526">
        <w:rPr>
          <w:rFonts w:ascii="Times New Roman" w:hAnsi="Times New Roman"/>
          <w:b/>
          <w:bCs/>
          <w:sz w:val="26"/>
          <w:szCs w:val="26"/>
        </w:rPr>
        <w:t>finanțării</w:t>
      </w:r>
      <w:proofErr w:type="spellEnd"/>
      <w:r w:rsidRPr="00AD552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D5526">
        <w:rPr>
          <w:rFonts w:ascii="Times New Roman" w:hAnsi="Times New Roman"/>
          <w:b/>
          <w:bCs/>
          <w:sz w:val="26"/>
          <w:szCs w:val="26"/>
        </w:rPr>
        <w:t>în</w:t>
      </w:r>
      <w:proofErr w:type="spellEnd"/>
      <w:r w:rsidRPr="00AD552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D5526">
        <w:rPr>
          <w:rFonts w:ascii="Times New Roman" w:hAnsi="Times New Roman"/>
          <w:b/>
          <w:bCs/>
          <w:sz w:val="26"/>
          <w:szCs w:val="26"/>
        </w:rPr>
        <w:t>cadrul</w:t>
      </w:r>
      <w:proofErr w:type="spellEnd"/>
      <w:r w:rsidRPr="00AD5526">
        <w:rPr>
          <w:rFonts w:ascii="Times New Roman" w:hAnsi="Times New Roman"/>
          <w:b/>
          <w:bCs/>
          <w:sz w:val="26"/>
          <w:szCs w:val="26"/>
        </w:rPr>
        <w:t xml:space="preserve"> POIM,</w:t>
      </w:r>
      <w:r w:rsidR="00AD5526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AD5526">
        <w:rPr>
          <w:rFonts w:ascii="Times New Roman" w:hAnsi="Times New Roman"/>
          <w:b/>
          <w:bCs/>
          <w:sz w:val="26"/>
          <w:szCs w:val="26"/>
        </w:rPr>
        <w:t>Axa</w:t>
      </w:r>
      <w:proofErr w:type="spellEnd"/>
      <w:r w:rsidRPr="00AD552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D5526">
        <w:rPr>
          <w:rFonts w:ascii="Times New Roman" w:hAnsi="Times New Roman"/>
          <w:b/>
          <w:bCs/>
          <w:sz w:val="26"/>
          <w:szCs w:val="26"/>
        </w:rPr>
        <w:t>Prioritară</w:t>
      </w:r>
      <w:proofErr w:type="spellEnd"/>
      <w:r w:rsidRPr="00AD5526">
        <w:rPr>
          <w:rFonts w:ascii="Times New Roman" w:hAnsi="Times New Roman"/>
          <w:b/>
          <w:bCs/>
          <w:sz w:val="26"/>
          <w:szCs w:val="26"/>
        </w:rPr>
        <w:t xml:space="preserve"> 9 </w:t>
      </w:r>
      <w:proofErr w:type="spellStart"/>
      <w:r w:rsidRPr="00AD5526">
        <w:rPr>
          <w:rFonts w:ascii="Times New Roman" w:hAnsi="Times New Roman"/>
          <w:b/>
          <w:bCs/>
          <w:sz w:val="26"/>
          <w:szCs w:val="26"/>
        </w:rPr>
        <w:t>Protejarea</w:t>
      </w:r>
      <w:proofErr w:type="spellEnd"/>
      <w:r w:rsidRPr="00AD552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D5526">
        <w:rPr>
          <w:rFonts w:ascii="Times New Roman" w:hAnsi="Times New Roman"/>
          <w:b/>
          <w:bCs/>
          <w:sz w:val="26"/>
          <w:szCs w:val="26"/>
        </w:rPr>
        <w:t>sănătății</w:t>
      </w:r>
      <w:proofErr w:type="spellEnd"/>
      <w:r w:rsidRPr="00AD552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D5526">
        <w:rPr>
          <w:rFonts w:ascii="Times New Roman" w:hAnsi="Times New Roman"/>
          <w:b/>
          <w:bCs/>
          <w:sz w:val="26"/>
          <w:szCs w:val="26"/>
        </w:rPr>
        <w:t>populației</w:t>
      </w:r>
      <w:proofErr w:type="spellEnd"/>
      <w:r w:rsidRPr="00AD552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D5526">
        <w:rPr>
          <w:rFonts w:ascii="Times New Roman" w:hAnsi="Times New Roman"/>
          <w:b/>
          <w:bCs/>
          <w:sz w:val="26"/>
          <w:szCs w:val="26"/>
        </w:rPr>
        <w:t>în</w:t>
      </w:r>
      <w:proofErr w:type="spellEnd"/>
      <w:r w:rsidRPr="00AD552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D5526">
        <w:rPr>
          <w:rFonts w:ascii="Times New Roman" w:hAnsi="Times New Roman"/>
          <w:b/>
          <w:bCs/>
          <w:sz w:val="26"/>
          <w:szCs w:val="26"/>
        </w:rPr>
        <w:t>contextul</w:t>
      </w:r>
      <w:proofErr w:type="spellEnd"/>
      <w:r w:rsidRPr="00AD552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D5526">
        <w:rPr>
          <w:rFonts w:ascii="Times New Roman" w:hAnsi="Times New Roman"/>
          <w:b/>
          <w:bCs/>
          <w:sz w:val="26"/>
          <w:szCs w:val="26"/>
        </w:rPr>
        <w:t>pandemiei</w:t>
      </w:r>
      <w:proofErr w:type="spellEnd"/>
      <w:r w:rsidRPr="00AD552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D5526">
        <w:rPr>
          <w:rFonts w:ascii="Times New Roman" w:hAnsi="Times New Roman"/>
          <w:b/>
          <w:bCs/>
          <w:sz w:val="26"/>
          <w:szCs w:val="26"/>
        </w:rPr>
        <w:t>cauzate</w:t>
      </w:r>
      <w:proofErr w:type="spellEnd"/>
      <w:r w:rsidRPr="00AD5526">
        <w:rPr>
          <w:rFonts w:ascii="Times New Roman" w:hAnsi="Times New Roman"/>
          <w:b/>
          <w:bCs/>
          <w:sz w:val="26"/>
          <w:szCs w:val="26"/>
        </w:rPr>
        <w:t xml:space="preserve"> de COVID-19;</w:t>
      </w:r>
      <w:r w:rsidR="00AD5526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AD5526">
        <w:rPr>
          <w:rFonts w:ascii="Times New Roman" w:hAnsi="Times New Roman"/>
          <w:b/>
          <w:bCs/>
          <w:sz w:val="26"/>
          <w:szCs w:val="26"/>
        </w:rPr>
        <w:t>Obiectivul</w:t>
      </w:r>
      <w:proofErr w:type="spellEnd"/>
      <w:r w:rsidRPr="00AD5526">
        <w:rPr>
          <w:rFonts w:ascii="Times New Roman" w:hAnsi="Times New Roman"/>
          <w:b/>
          <w:bCs/>
          <w:sz w:val="26"/>
          <w:szCs w:val="26"/>
        </w:rPr>
        <w:t xml:space="preserve"> Specific 9.1 </w:t>
      </w:r>
      <w:proofErr w:type="spellStart"/>
      <w:r w:rsidRPr="00AD5526">
        <w:rPr>
          <w:rFonts w:ascii="Times New Roman" w:hAnsi="Times New Roman"/>
          <w:b/>
          <w:bCs/>
          <w:iCs/>
          <w:sz w:val="26"/>
          <w:szCs w:val="26"/>
        </w:rPr>
        <w:t>Creșterea</w:t>
      </w:r>
      <w:proofErr w:type="spellEnd"/>
      <w:r w:rsidRPr="00AD5526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AD5526">
        <w:rPr>
          <w:rFonts w:ascii="Times New Roman" w:hAnsi="Times New Roman"/>
          <w:b/>
          <w:bCs/>
          <w:iCs/>
          <w:sz w:val="26"/>
          <w:szCs w:val="26"/>
        </w:rPr>
        <w:t>capacității</w:t>
      </w:r>
      <w:proofErr w:type="spellEnd"/>
      <w:r w:rsidRPr="00AD5526">
        <w:rPr>
          <w:rFonts w:ascii="Times New Roman" w:hAnsi="Times New Roman"/>
          <w:b/>
          <w:bCs/>
          <w:iCs/>
          <w:sz w:val="26"/>
          <w:szCs w:val="26"/>
        </w:rPr>
        <w:t xml:space="preserve"> de </w:t>
      </w:r>
      <w:proofErr w:type="spellStart"/>
      <w:r w:rsidRPr="00AD5526">
        <w:rPr>
          <w:rFonts w:ascii="Times New Roman" w:hAnsi="Times New Roman"/>
          <w:b/>
          <w:bCs/>
          <w:iCs/>
          <w:sz w:val="26"/>
          <w:szCs w:val="26"/>
        </w:rPr>
        <w:t>gestionare</w:t>
      </w:r>
      <w:proofErr w:type="spellEnd"/>
      <w:r w:rsidRPr="00AD5526">
        <w:rPr>
          <w:rFonts w:ascii="Times New Roman" w:hAnsi="Times New Roman"/>
          <w:b/>
          <w:bCs/>
          <w:iCs/>
          <w:sz w:val="26"/>
          <w:szCs w:val="26"/>
        </w:rPr>
        <w:t xml:space="preserve"> a </w:t>
      </w:r>
      <w:proofErr w:type="spellStart"/>
      <w:r w:rsidRPr="00AD5526">
        <w:rPr>
          <w:rFonts w:ascii="Times New Roman" w:hAnsi="Times New Roman"/>
          <w:b/>
          <w:bCs/>
          <w:iCs/>
          <w:sz w:val="26"/>
          <w:szCs w:val="26"/>
        </w:rPr>
        <w:t>crizei</w:t>
      </w:r>
      <w:proofErr w:type="spellEnd"/>
      <w:r w:rsidRPr="00AD5526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AD5526">
        <w:rPr>
          <w:rFonts w:ascii="Times New Roman" w:hAnsi="Times New Roman"/>
          <w:b/>
          <w:bCs/>
          <w:iCs/>
          <w:sz w:val="26"/>
          <w:szCs w:val="26"/>
        </w:rPr>
        <w:t>sanitare</w:t>
      </w:r>
      <w:proofErr w:type="spellEnd"/>
      <w:r w:rsidRPr="00AD5526">
        <w:rPr>
          <w:rFonts w:ascii="Times New Roman" w:hAnsi="Times New Roman"/>
          <w:b/>
          <w:bCs/>
          <w:iCs/>
          <w:sz w:val="26"/>
          <w:szCs w:val="26"/>
        </w:rPr>
        <w:t xml:space="preserve"> COVID-19,</w:t>
      </w:r>
      <w:r w:rsidR="00AD5526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r w:rsidRPr="00AD5526">
        <w:rPr>
          <w:rFonts w:ascii="Times New Roman" w:hAnsi="Times New Roman"/>
          <w:b/>
          <w:bCs/>
          <w:sz w:val="26"/>
          <w:szCs w:val="26"/>
        </w:rPr>
        <w:t xml:space="preserve">Cod </w:t>
      </w:r>
      <w:proofErr w:type="spellStart"/>
      <w:r w:rsidRPr="00AD5526">
        <w:rPr>
          <w:rFonts w:ascii="Times New Roman" w:hAnsi="Times New Roman"/>
          <w:b/>
          <w:bCs/>
          <w:sz w:val="26"/>
          <w:szCs w:val="26"/>
        </w:rPr>
        <w:t>apel</w:t>
      </w:r>
      <w:proofErr w:type="spellEnd"/>
      <w:r w:rsidRPr="00AD5526">
        <w:rPr>
          <w:rFonts w:ascii="Times New Roman" w:hAnsi="Times New Roman"/>
          <w:b/>
          <w:bCs/>
          <w:sz w:val="26"/>
          <w:szCs w:val="26"/>
        </w:rPr>
        <w:t>: POIM/881/9/1/</w:t>
      </w:r>
      <w:proofErr w:type="spellStart"/>
      <w:r w:rsidRPr="00AD5526">
        <w:rPr>
          <w:rFonts w:ascii="Times New Roman" w:hAnsi="Times New Roman"/>
          <w:b/>
          <w:bCs/>
          <w:sz w:val="26"/>
          <w:szCs w:val="26"/>
        </w:rPr>
        <w:t>Consolidarea</w:t>
      </w:r>
      <w:proofErr w:type="spellEnd"/>
      <w:r w:rsidRPr="00AD552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D5526">
        <w:rPr>
          <w:rFonts w:ascii="Times New Roman" w:hAnsi="Times New Roman"/>
          <w:b/>
          <w:bCs/>
          <w:sz w:val="26"/>
          <w:szCs w:val="26"/>
        </w:rPr>
        <w:t>capacităţii</w:t>
      </w:r>
      <w:proofErr w:type="spellEnd"/>
      <w:r w:rsidRPr="00AD552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D5526">
        <w:rPr>
          <w:rFonts w:ascii="Times New Roman" w:hAnsi="Times New Roman"/>
          <w:b/>
          <w:bCs/>
          <w:sz w:val="26"/>
          <w:szCs w:val="26"/>
        </w:rPr>
        <w:t>unităților</w:t>
      </w:r>
      <w:proofErr w:type="spellEnd"/>
      <w:r w:rsidRPr="00AD5526">
        <w:rPr>
          <w:rFonts w:ascii="Times New Roman" w:hAnsi="Times New Roman"/>
          <w:b/>
          <w:bCs/>
          <w:sz w:val="26"/>
          <w:szCs w:val="26"/>
        </w:rPr>
        <w:t xml:space="preserve"> de </w:t>
      </w:r>
      <w:proofErr w:type="spellStart"/>
      <w:r w:rsidRPr="00AD5526">
        <w:rPr>
          <w:rFonts w:ascii="Times New Roman" w:hAnsi="Times New Roman"/>
          <w:b/>
          <w:bCs/>
          <w:sz w:val="26"/>
          <w:szCs w:val="26"/>
        </w:rPr>
        <w:t>învățământ</w:t>
      </w:r>
      <w:proofErr w:type="spellEnd"/>
      <w:r w:rsidRPr="00AD552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D5526">
        <w:rPr>
          <w:rFonts w:ascii="Times New Roman" w:hAnsi="Times New Roman"/>
          <w:b/>
          <w:bCs/>
          <w:sz w:val="26"/>
          <w:szCs w:val="26"/>
        </w:rPr>
        <w:t>preuniversitar</w:t>
      </w:r>
      <w:proofErr w:type="spellEnd"/>
      <w:r w:rsidRPr="00AD5526">
        <w:rPr>
          <w:rFonts w:ascii="Times New Roman" w:hAnsi="Times New Roman"/>
          <w:b/>
          <w:bCs/>
          <w:sz w:val="26"/>
          <w:szCs w:val="26"/>
        </w:rPr>
        <w:t xml:space="preserve"> de stat în vederea gestionării situației de pandemie generată de virusul SARS-COV-2</w:t>
      </w:r>
    </w:p>
    <w:p w14:paraId="70C2F59A" w14:textId="41ABC4DA" w:rsidR="009D5262" w:rsidRPr="005B450D" w:rsidRDefault="009D5262" w:rsidP="009D5262">
      <w:pPr>
        <w:pStyle w:val="Frspaiere"/>
        <w:jc w:val="center"/>
        <w:rPr>
          <w:rFonts w:ascii="Times New Roman" w:hAnsi="Times New Roman"/>
          <w:sz w:val="24"/>
          <w:szCs w:val="24"/>
        </w:rPr>
      </w:pPr>
    </w:p>
    <w:bookmarkEnd w:id="0"/>
    <w:p w14:paraId="6A7AFA4A" w14:textId="77777777" w:rsidR="00BA61EB" w:rsidRPr="005B450D" w:rsidRDefault="00BA61EB" w:rsidP="000066F9">
      <w:pPr>
        <w:pStyle w:val="Frspaiere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0AE0C652" w14:textId="19593979" w:rsidR="006B2156" w:rsidRPr="0095525B" w:rsidRDefault="0095525B" w:rsidP="00703C2D">
      <w:pPr>
        <w:pStyle w:val="Frspaiere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6"/>
          <w:szCs w:val="26"/>
        </w:rPr>
        <w:tab/>
      </w:r>
      <w:proofErr w:type="spellStart"/>
      <w:r w:rsidR="006B2156" w:rsidRPr="0095525B">
        <w:rPr>
          <w:rFonts w:ascii="Times New Roman" w:hAnsi="Times New Roman"/>
          <w:sz w:val="27"/>
          <w:szCs w:val="27"/>
        </w:rPr>
        <w:t>Consiliul</w:t>
      </w:r>
      <w:proofErr w:type="spellEnd"/>
      <w:r w:rsidR="006B2156" w:rsidRPr="0095525B">
        <w:rPr>
          <w:rFonts w:ascii="Times New Roman" w:hAnsi="Times New Roman"/>
          <w:sz w:val="27"/>
          <w:szCs w:val="27"/>
        </w:rPr>
        <w:t xml:space="preserve"> Local al </w:t>
      </w:r>
      <w:proofErr w:type="spellStart"/>
      <w:r w:rsidR="00703C2D" w:rsidRPr="0095525B">
        <w:rPr>
          <w:rFonts w:ascii="Times New Roman" w:hAnsi="Times New Roman"/>
          <w:sz w:val="27"/>
          <w:szCs w:val="27"/>
        </w:rPr>
        <w:t>m</w:t>
      </w:r>
      <w:r w:rsidR="006B2156" w:rsidRPr="0095525B">
        <w:rPr>
          <w:rFonts w:ascii="Times New Roman" w:hAnsi="Times New Roman"/>
          <w:sz w:val="27"/>
          <w:szCs w:val="27"/>
        </w:rPr>
        <w:t>unicipiului</w:t>
      </w:r>
      <w:proofErr w:type="spellEnd"/>
      <w:r w:rsidR="006B2156"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B2156" w:rsidRPr="0095525B">
        <w:rPr>
          <w:rFonts w:ascii="Times New Roman" w:hAnsi="Times New Roman"/>
          <w:sz w:val="27"/>
          <w:szCs w:val="27"/>
        </w:rPr>
        <w:t>Câmpulung</w:t>
      </w:r>
      <w:proofErr w:type="spellEnd"/>
      <w:r w:rsidR="006B2156"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B2156" w:rsidRPr="0095525B">
        <w:rPr>
          <w:rFonts w:ascii="Times New Roman" w:hAnsi="Times New Roman"/>
          <w:sz w:val="27"/>
          <w:szCs w:val="27"/>
        </w:rPr>
        <w:t>Moldovenesc</w:t>
      </w:r>
      <w:proofErr w:type="spellEnd"/>
      <w:r w:rsidR="006B2156" w:rsidRPr="0095525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6B2156" w:rsidRPr="0095525B">
        <w:rPr>
          <w:rFonts w:ascii="Times New Roman" w:hAnsi="Times New Roman"/>
          <w:sz w:val="27"/>
          <w:szCs w:val="27"/>
        </w:rPr>
        <w:t>întrunit</w:t>
      </w:r>
      <w:proofErr w:type="spellEnd"/>
      <w:r w:rsidR="006B2156"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B2156" w:rsidRPr="0095525B">
        <w:rPr>
          <w:rFonts w:ascii="Times New Roman" w:hAnsi="Times New Roman"/>
          <w:sz w:val="27"/>
          <w:szCs w:val="27"/>
        </w:rPr>
        <w:t>în</w:t>
      </w:r>
      <w:proofErr w:type="spellEnd"/>
      <w:r w:rsidR="006B2156"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B2156" w:rsidRPr="0095525B">
        <w:rPr>
          <w:rFonts w:ascii="Times New Roman" w:hAnsi="Times New Roman"/>
          <w:sz w:val="27"/>
          <w:szCs w:val="27"/>
        </w:rPr>
        <w:t>şedinţa</w:t>
      </w:r>
      <w:proofErr w:type="spellEnd"/>
      <w:r w:rsidR="006B2156"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361FBC" w:rsidRPr="0095525B">
        <w:rPr>
          <w:rFonts w:ascii="Times New Roman" w:hAnsi="Times New Roman"/>
          <w:sz w:val="27"/>
          <w:szCs w:val="27"/>
        </w:rPr>
        <w:t>ext</w:t>
      </w:r>
      <w:r w:rsidR="006B2156" w:rsidRPr="0095525B">
        <w:rPr>
          <w:rFonts w:ascii="Times New Roman" w:hAnsi="Times New Roman"/>
          <w:sz w:val="27"/>
          <w:szCs w:val="27"/>
        </w:rPr>
        <w:t>r</w:t>
      </w:r>
      <w:r w:rsidR="00361FBC" w:rsidRPr="0095525B">
        <w:rPr>
          <w:rFonts w:ascii="Times New Roman" w:hAnsi="Times New Roman"/>
          <w:sz w:val="27"/>
          <w:szCs w:val="27"/>
        </w:rPr>
        <w:t>ao</w:t>
      </w:r>
      <w:r w:rsidR="006B2156" w:rsidRPr="0095525B">
        <w:rPr>
          <w:rFonts w:ascii="Times New Roman" w:hAnsi="Times New Roman"/>
          <w:sz w:val="27"/>
          <w:szCs w:val="27"/>
        </w:rPr>
        <w:t>dinară</w:t>
      </w:r>
      <w:proofErr w:type="spellEnd"/>
      <w:r w:rsidR="006B2156" w:rsidRPr="0095525B">
        <w:rPr>
          <w:rFonts w:ascii="Times New Roman" w:hAnsi="Times New Roman"/>
          <w:sz w:val="27"/>
          <w:szCs w:val="27"/>
        </w:rPr>
        <w:t xml:space="preserve"> din data de </w:t>
      </w:r>
      <w:r w:rsidR="00703C2D" w:rsidRPr="0095525B">
        <w:rPr>
          <w:rFonts w:ascii="Times New Roman" w:hAnsi="Times New Roman"/>
          <w:sz w:val="27"/>
          <w:szCs w:val="27"/>
        </w:rPr>
        <w:t xml:space="preserve">19 </w:t>
      </w:r>
      <w:proofErr w:type="spellStart"/>
      <w:r w:rsidR="00703C2D" w:rsidRPr="0095525B">
        <w:rPr>
          <w:rFonts w:ascii="Times New Roman" w:hAnsi="Times New Roman"/>
          <w:sz w:val="27"/>
          <w:szCs w:val="27"/>
        </w:rPr>
        <w:t>noiembrie</w:t>
      </w:r>
      <w:proofErr w:type="spellEnd"/>
      <w:r w:rsidR="006B2156" w:rsidRPr="0095525B">
        <w:rPr>
          <w:rFonts w:ascii="Times New Roman" w:hAnsi="Times New Roman"/>
          <w:sz w:val="27"/>
          <w:szCs w:val="27"/>
        </w:rPr>
        <w:t xml:space="preserve"> 20</w:t>
      </w:r>
      <w:r w:rsidR="00361FBC" w:rsidRPr="0095525B">
        <w:rPr>
          <w:rFonts w:ascii="Times New Roman" w:hAnsi="Times New Roman"/>
          <w:sz w:val="27"/>
          <w:szCs w:val="27"/>
        </w:rPr>
        <w:t>20</w:t>
      </w:r>
      <w:r w:rsidR="006B2156" w:rsidRPr="0095525B">
        <w:rPr>
          <w:rFonts w:ascii="Times New Roman" w:hAnsi="Times New Roman"/>
          <w:sz w:val="27"/>
          <w:szCs w:val="27"/>
        </w:rPr>
        <w:t>;</w:t>
      </w:r>
      <w:r w:rsidR="006B2156" w:rsidRPr="0095525B">
        <w:rPr>
          <w:rFonts w:ascii="Times New Roman" w:hAnsi="Times New Roman"/>
          <w:sz w:val="27"/>
          <w:szCs w:val="27"/>
        </w:rPr>
        <w:tab/>
      </w:r>
      <w:r w:rsidR="006B2156" w:rsidRPr="0095525B">
        <w:rPr>
          <w:rFonts w:ascii="Times New Roman" w:hAnsi="Times New Roman"/>
          <w:sz w:val="27"/>
          <w:szCs w:val="27"/>
        </w:rPr>
        <w:tab/>
      </w:r>
      <w:r w:rsidR="006B2156" w:rsidRPr="0095525B">
        <w:rPr>
          <w:rFonts w:ascii="Times New Roman" w:hAnsi="Times New Roman"/>
          <w:sz w:val="27"/>
          <w:szCs w:val="27"/>
        </w:rPr>
        <w:tab/>
      </w:r>
      <w:r w:rsidR="006B2156" w:rsidRPr="0095525B">
        <w:rPr>
          <w:rFonts w:ascii="Times New Roman" w:hAnsi="Times New Roman"/>
          <w:sz w:val="27"/>
          <w:szCs w:val="27"/>
        </w:rPr>
        <w:tab/>
      </w:r>
      <w:r w:rsidR="006B2156" w:rsidRPr="0095525B">
        <w:rPr>
          <w:rFonts w:ascii="Times New Roman" w:hAnsi="Times New Roman"/>
          <w:sz w:val="27"/>
          <w:szCs w:val="27"/>
        </w:rPr>
        <w:tab/>
      </w:r>
      <w:r w:rsidR="006B2156" w:rsidRPr="0095525B">
        <w:rPr>
          <w:rFonts w:ascii="Times New Roman" w:hAnsi="Times New Roman"/>
          <w:sz w:val="27"/>
          <w:szCs w:val="27"/>
        </w:rPr>
        <w:tab/>
      </w:r>
    </w:p>
    <w:p w14:paraId="6C24FEAB" w14:textId="0EFEA20A" w:rsidR="006B2156" w:rsidRPr="0095525B" w:rsidRDefault="0095525B" w:rsidP="00703C2D">
      <w:pPr>
        <w:pStyle w:val="Frspaiere"/>
        <w:jc w:val="both"/>
        <w:rPr>
          <w:rFonts w:ascii="Times New Roman" w:hAnsi="Times New Roman"/>
          <w:sz w:val="27"/>
          <w:szCs w:val="27"/>
        </w:rPr>
      </w:pPr>
      <w:r w:rsidRPr="0095525B">
        <w:rPr>
          <w:rFonts w:ascii="Times New Roman" w:hAnsi="Times New Roman"/>
          <w:sz w:val="27"/>
          <w:szCs w:val="27"/>
        </w:rPr>
        <w:tab/>
      </w:r>
      <w:proofErr w:type="spellStart"/>
      <w:r w:rsidR="006B2156" w:rsidRPr="0095525B">
        <w:rPr>
          <w:rFonts w:ascii="Times New Roman" w:hAnsi="Times New Roman"/>
          <w:sz w:val="27"/>
          <w:szCs w:val="27"/>
        </w:rPr>
        <w:t>Având</w:t>
      </w:r>
      <w:proofErr w:type="spellEnd"/>
      <w:r w:rsidR="006B2156"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B2156" w:rsidRPr="0095525B">
        <w:rPr>
          <w:rFonts w:ascii="Times New Roman" w:hAnsi="Times New Roman"/>
          <w:sz w:val="27"/>
          <w:szCs w:val="27"/>
        </w:rPr>
        <w:t>în</w:t>
      </w:r>
      <w:proofErr w:type="spellEnd"/>
      <w:r w:rsidR="006B2156"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B2156" w:rsidRPr="0095525B">
        <w:rPr>
          <w:rFonts w:ascii="Times New Roman" w:hAnsi="Times New Roman"/>
          <w:sz w:val="27"/>
          <w:szCs w:val="27"/>
        </w:rPr>
        <w:t>vedere</w:t>
      </w:r>
      <w:proofErr w:type="spellEnd"/>
      <w:r w:rsidR="006B2156" w:rsidRPr="0095525B">
        <w:rPr>
          <w:rFonts w:ascii="Times New Roman" w:hAnsi="Times New Roman"/>
          <w:sz w:val="27"/>
          <w:szCs w:val="27"/>
        </w:rPr>
        <w:t>:</w:t>
      </w:r>
    </w:p>
    <w:p w14:paraId="624ADFE1" w14:textId="61399E5F" w:rsidR="006B2156" w:rsidRPr="0095525B" w:rsidRDefault="0095525B" w:rsidP="00703C2D">
      <w:pPr>
        <w:pStyle w:val="Frspaiere"/>
        <w:jc w:val="both"/>
        <w:rPr>
          <w:rFonts w:ascii="Times New Roman" w:hAnsi="Times New Roman"/>
          <w:sz w:val="27"/>
          <w:szCs w:val="27"/>
        </w:rPr>
      </w:pPr>
      <w:r w:rsidRPr="0095525B">
        <w:rPr>
          <w:rFonts w:ascii="Times New Roman" w:hAnsi="Times New Roman"/>
          <w:sz w:val="27"/>
          <w:szCs w:val="27"/>
        </w:rPr>
        <w:tab/>
        <w:t xml:space="preserve">  -</w:t>
      </w:r>
      <w:proofErr w:type="spellStart"/>
      <w:r w:rsidR="00CE6806" w:rsidRPr="0095525B">
        <w:rPr>
          <w:rFonts w:ascii="Times New Roman" w:hAnsi="Times New Roman"/>
          <w:sz w:val="27"/>
          <w:szCs w:val="27"/>
        </w:rPr>
        <w:t>Referatul</w:t>
      </w:r>
      <w:proofErr w:type="spellEnd"/>
      <w:r w:rsidR="00CE6806" w:rsidRPr="0095525B">
        <w:rPr>
          <w:rFonts w:ascii="Times New Roman" w:hAnsi="Times New Roman"/>
          <w:sz w:val="27"/>
          <w:szCs w:val="27"/>
        </w:rPr>
        <w:t xml:space="preserve"> de </w:t>
      </w:r>
      <w:proofErr w:type="spellStart"/>
      <w:r w:rsidR="00CE6806" w:rsidRPr="0095525B">
        <w:rPr>
          <w:rFonts w:ascii="Times New Roman" w:hAnsi="Times New Roman"/>
          <w:sz w:val="27"/>
          <w:szCs w:val="27"/>
        </w:rPr>
        <w:t>aprobare</w:t>
      </w:r>
      <w:proofErr w:type="spellEnd"/>
      <w:r w:rsidR="006B2156" w:rsidRPr="0095525B">
        <w:rPr>
          <w:rFonts w:ascii="Times New Roman" w:hAnsi="Times New Roman"/>
          <w:sz w:val="27"/>
          <w:szCs w:val="27"/>
        </w:rPr>
        <w:t xml:space="preserve"> a</w:t>
      </w:r>
      <w:r w:rsidR="00CE6806" w:rsidRPr="0095525B">
        <w:rPr>
          <w:rFonts w:ascii="Times New Roman" w:hAnsi="Times New Roman"/>
          <w:sz w:val="27"/>
          <w:szCs w:val="27"/>
        </w:rPr>
        <w:t>l</w:t>
      </w:r>
      <w:r w:rsidR="006B2156"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703C2D" w:rsidRPr="0095525B">
        <w:rPr>
          <w:rFonts w:ascii="Times New Roman" w:hAnsi="Times New Roman"/>
          <w:sz w:val="27"/>
          <w:szCs w:val="27"/>
        </w:rPr>
        <w:t>p</w:t>
      </w:r>
      <w:r w:rsidR="006B2156" w:rsidRPr="0095525B">
        <w:rPr>
          <w:rFonts w:ascii="Times New Roman" w:hAnsi="Times New Roman"/>
          <w:sz w:val="27"/>
          <w:szCs w:val="27"/>
        </w:rPr>
        <w:t>rimarului</w:t>
      </w:r>
      <w:proofErr w:type="spellEnd"/>
      <w:r w:rsidR="006B2156"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703C2D" w:rsidRPr="0095525B">
        <w:rPr>
          <w:rFonts w:ascii="Times New Roman" w:hAnsi="Times New Roman"/>
          <w:sz w:val="27"/>
          <w:szCs w:val="27"/>
        </w:rPr>
        <w:t>m</w:t>
      </w:r>
      <w:r w:rsidR="006B2156" w:rsidRPr="0095525B">
        <w:rPr>
          <w:rFonts w:ascii="Times New Roman" w:hAnsi="Times New Roman"/>
          <w:sz w:val="27"/>
          <w:szCs w:val="27"/>
        </w:rPr>
        <w:t>unicipiului</w:t>
      </w:r>
      <w:proofErr w:type="spellEnd"/>
      <w:r w:rsidR="006B2156"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B2156" w:rsidRPr="0095525B">
        <w:rPr>
          <w:rFonts w:ascii="Times New Roman" w:hAnsi="Times New Roman"/>
          <w:sz w:val="27"/>
          <w:szCs w:val="27"/>
        </w:rPr>
        <w:t>Câmpulung</w:t>
      </w:r>
      <w:proofErr w:type="spellEnd"/>
      <w:r w:rsidR="006B2156"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B2156" w:rsidRPr="0095525B">
        <w:rPr>
          <w:rFonts w:ascii="Times New Roman" w:hAnsi="Times New Roman"/>
          <w:sz w:val="27"/>
          <w:szCs w:val="27"/>
        </w:rPr>
        <w:t>Moldovenesc</w:t>
      </w:r>
      <w:proofErr w:type="spellEnd"/>
      <w:r w:rsidR="00703C2D" w:rsidRPr="0095525B">
        <w:rPr>
          <w:rFonts w:ascii="Times New Roman" w:hAnsi="Times New Roman"/>
          <w:sz w:val="27"/>
          <w:szCs w:val="27"/>
        </w:rPr>
        <w:t>,</w:t>
      </w:r>
      <w:r w:rsidR="006B2156"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B2156" w:rsidRPr="0095525B">
        <w:rPr>
          <w:rFonts w:ascii="Times New Roman" w:hAnsi="Times New Roman"/>
          <w:sz w:val="27"/>
          <w:szCs w:val="27"/>
        </w:rPr>
        <w:t>înregistrat</w:t>
      </w:r>
      <w:proofErr w:type="spellEnd"/>
      <w:r w:rsidR="006B2156" w:rsidRPr="0095525B">
        <w:rPr>
          <w:rFonts w:ascii="Times New Roman" w:hAnsi="Times New Roman"/>
          <w:sz w:val="27"/>
          <w:szCs w:val="27"/>
        </w:rPr>
        <w:t xml:space="preserve"> la nr.</w:t>
      </w:r>
      <w:r>
        <w:rPr>
          <w:rFonts w:ascii="Times New Roman" w:hAnsi="Times New Roman"/>
          <w:sz w:val="27"/>
          <w:szCs w:val="27"/>
        </w:rPr>
        <w:t xml:space="preserve"> 29584 </w:t>
      </w:r>
      <w:proofErr w:type="gramStart"/>
      <w:r w:rsidR="006B2156" w:rsidRPr="0095525B">
        <w:rPr>
          <w:rFonts w:ascii="Times New Roman" w:hAnsi="Times New Roman"/>
          <w:sz w:val="27"/>
          <w:szCs w:val="27"/>
        </w:rPr>
        <w:t>din</w:t>
      </w:r>
      <w:proofErr w:type="gramEnd"/>
      <w:r w:rsidR="006B2156" w:rsidRPr="0095525B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18.11.</w:t>
      </w:r>
      <w:r w:rsidR="006B2156" w:rsidRPr="0095525B">
        <w:rPr>
          <w:rFonts w:ascii="Times New Roman" w:hAnsi="Times New Roman"/>
          <w:sz w:val="27"/>
          <w:szCs w:val="27"/>
        </w:rPr>
        <w:t>20</w:t>
      </w:r>
      <w:r w:rsidR="00CE6806" w:rsidRPr="0095525B">
        <w:rPr>
          <w:rFonts w:ascii="Times New Roman" w:hAnsi="Times New Roman"/>
          <w:sz w:val="27"/>
          <w:szCs w:val="27"/>
        </w:rPr>
        <w:t>20</w:t>
      </w:r>
      <w:r w:rsidR="006B2156" w:rsidRPr="0095525B">
        <w:rPr>
          <w:rFonts w:ascii="Times New Roman" w:hAnsi="Times New Roman"/>
          <w:sz w:val="27"/>
          <w:szCs w:val="27"/>
        </w:rPr>
        <w:t>;</w:t>
      </w:r>
    </w:p>
    <w:p w14:paraId="6D7B9B05" w14:textId="1AB47316" w:rsidR="006B2156" w:rsidRPr="0095525B" w:rsidRDefault="0095525B" w:rsidP="00703C2D">
      <w:pPr>
        <w:pStyle w:val="Frspaiere"/>
        <w:jc w:val="both"/>
        <w:rPr>
          <w:rFonts w:ascii="Times New Roman" w:hAnsi="Times New Roman"/>
          <w:bCs/>
          <w:sz w:val="27"/>
          <w:szCs w:val="27"/>
        </w:rPr>
      </w:pPr>
      <w:r w:rsidRPr="0095525B">
        <w:rPr>
          <w:rFonts w:ascii="Times New Roman" w:hAnsi="Times New Roman"/>
          <w:sz w:val="27"/>
          <w:szCs w:val="27"/>
        </w:rPr>
        <w:tab/>
        <w:t xml:space="preserve">  -</w:t>
      </w:r>
      <w:proofErr w:type="spellStart"/>
      <w:r w:rsidR="006B2156" w:rsidRPr="0095525B">
        <w:rPr>
          <w:rFonts w:ascii="Times New Roman" w:hAnsi="Times New Roman"/>
          <w:sz w:val="27"/>
          <w:szCs w:val="27"/>
        </w:rPr>
        <w:t>Raportul</w:t>
      </w:r>
      <w:proofErr w:type="spellEnd"/>
      <w:r w:rsidR="006B2156" w:rsidRPr="0095525B">
        <w:rPr>
          <w:rFonts w:ascii="Times New Roman" w:hAnsi="Times New Roman"/>
          <w:sz w:val="27"/>
          <w:szCs w:val="27"/>
        </w:rPr>
        <w:t xml:space="preserve"> </w:t>
      </w:r>
      <w:r w:rsidR="000066F9" w:rsidRPr="0095525B">
        <w:rPr>
          <w:rFonts w:ascii="Times New Roman" w:hAnsi="Times New Roman"/>
          <w:sz w:val="27"/>
          <w:szCs w:val="27"/>
        </w:rPr>
        <w:t xml:space="preserve">de </w:t>
      </w:r>
      <w:proofErr w:type="spellStart"/>
      <w:r w:rsidR="000066F9" w:rsidRPr="0095525B">
        <w:rPr>
          <w:rFonts w:ascii="Times New Roman" w:hAnsi="Times New Roman"/>
          <w:sz w:val="27"/>
          <w:szCs w:val="27"/>
        </w:rPr>
        <w:t>specialitate</w:t>
      </w:r>
      <w:proofErr w:type="spellEnd"/>
      <w:r w:rsidR="000066F9" w:rsidRPr="0095525B">
        <w:rPr>
          <w:rFonts w:ascii="Times New Roman" w:hAnsi="Times New Roman"/>
          <w:sz w:val="27"/>
          <w:szCs w:val="27"/>
        </w:rPr>
        <w:t xml:space="preserve"> al </w:t>
      </w:r>
      <w:r w:rsidR="006B2156" w:rsidRPr="0095525B">
        <w:rPr>
          <w:rFonts w:ascii="Times New Roman" w:hAnsi="Times New Roman"/>
          <w:sz w:val="27"/>
          <w:szCs w:val="27"/>
        </w:rPr>
        <w:t xml:space="preserve">Direcției tehnice și urbanism din </w:t>
      </w:r>
      <w:proofErr w:type="spellStart"/>
      <w:r w:rsidR="006B2156" w:rsidRPr="0095525B">
        <w:rPr>
          <w:rFonts w:ascii="Times New Roman" w:hAnsi="Times New Roman"/>
          <w:sz w:val="27"/>
          <w:szCs w:val="27"/>
        </w:rPr>
        <w:t>cadrul</w:t>
      </w:r>
      <w:proofErr w:type="spellEnd"/>
      <w:r w:rsidR="006B2156"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703C2D" w:rsidRPr="0095525B">
        <w:rPr>
          <w:rFonts w:ascii="Times New Roman" w:hAnsi="Times New Roman"/>
          <w:sz w:val="27"/>
          <w:szCs w:val="27"/>
        </w:rPr>
        <w:t>p</w:t>
      </w:r>
      <w:r w:rsidR="006B2156" w:rsidRPr="0095525B">
        <w:rPr>
          <w:rFonts w:ascii="Times New Roman" w:hAnsi="Times New Roman"/>
          <w:sz w:val="27"/>
          <w:szCs w:val="27"/>
        </w:rPr>
        <w:t>rimăriei</w:t>
      </w:r>
      <w:proofErr w:type="spellEnd"/>
      <w:r w:rsidR="006B2156"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703C2D" w:rsidRPr="0095525B">
        <w:rPr>
          <w:rFonts w:ascii="Times New Roman" w:hAnsi="Times New Roman"/>
          <w:sz w:val="27"/>
          <w:szCs w:val="27"/>
        </w:rPr>
        <w:t>m</w:t>
      </w:r>
      <w:r w:rsidR="006B2156" w:rsidRPr="0095525B">
        <w:rPr>
          <w:rFonts w:ascii="Times New Roman" w:hAnsi="Times New Roman"/>
          <w:sz w:val="27"/>
          <w:szCs w:val="27"/>
        </w:rPr>
        <w:t>unicipiului</w:t>
      </w:r>
      <w:proofErr w:type="spellEnd"/>
      <w:r w:rsidR="006B2156"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B2156" w:rsidRPr="0095525B">
        <w:rPr>
          <w:rFonts w:ascii="Times New Roman" w:hAnsi="Times New Roman"/>
          <w:sz w:val="27"/>
          <w:szCs w:val="27"/>
        </w:rPr>
        <w:t>Câmpulung</w:t>
      </w:r>
      <w:proofErr w:type="spellEnd"/>
      <w:r w:rsidR="006B2156"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proofErr w:type="gramStart"/>
      <w:r w:rsidR="006B2156" w:rsidRPr="0095525B">
        <w:rPr>
          <w:rFonts w:ascii="Times New Roman" w:hAnsi="Times New Roman"/>
          <w:sz w:val="27"/>
          <w:szCs w:val="27"/>
        </w:rPr>
        <w:t>Moldovenesc</w:t>
      </w:r>
      <w:proofErr w:type="spellEnd"/>
      <w:r w:rsidR="006B2156" w:rsidRPr="0095525B">
        <w:rPr>
          <w:rFonts w:ascii="Times New Roman" w:hAnsi="Times New Roman"/>
          <w:sz w:val="27"/>
          <w:szCs w:val="27"/>
        </w:rPr>
        <w:t xml:space="preserve">,  </w:t>
      </w:r>
      <w:proofErr w:type="spellStart"/>
      <w:r w:rsidR="006B2156" w:rsidRPr="0095525B">
        <w:rPr>
          <w:rFonts w:ascii="Times New Roman" w:hAnsi="Times New Roman"/>
          <w:sz w:val="27"/>
          <w:szCs w:val="27"/>
        </w:rPr>
        <w:t>înregistrat</w:t>
      </w:r>
      <w:proofErr w:type="spellEnd"/>
      <w:proofErr w:type="gramEnd"/>
      <w:r w:rsidR="006B2156" w:rsidRPr="0095525B">
        <w:rPr>
          <w:rFonts w:ascii="Times New Roman" w:hAnsi="Times New Roman"/>
          <w:sz w:val="27"/>
          <w:szCs w:val="27"/>
        </w:rPr>
        <w:t xml:space="preserve"> la nr. </w:t>
      </w:r>
      <w:r>
        <w:rPr>
          <w:rFonts w:ascii="Times New Roman" w:hAnsi="Times New Roman"/>
          <w:sz w:val="27"/>
          <w:szCs w:val="27"/>
        </w:rPr>
        <w:t>29585</w:t>
      </w:r>
      <w:r w:rsidR="006B2156" w:rsidRPr="0095525B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6B2156" w:rsidRPr="0095525B">
        <w:rPr>
          <w:rFonts w:ascii="Times New Roman" w:hAnsi="Times New Roman"/>
          <w:sz w:val="27"/>
          <w:szCs w:val="27"/>
        </w:rPr>
        <w:t>din</w:t>
      </w:r>
      <w:proofErr w:type="gramEnd"/>
      <w:r w:rsidR="006B2156" w:rsidRPr="0095525B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18.11.</w:t>
      </w:r>
      <w:r w:rsidR="006B2156" w:rsidRPr="0095525B">
        <w:rPr>
          <w:rFonts w:ascii="Times New Roman" w:hAnsi="Times New Roman"/>
          <w:sz w:val="27"/>
          <w:szCs w:val="27"/>
        </w:rPr>
        <w:t>20</w:t>
      </w:r>
      <w:r w:rsidR="00CE6806" w:rsidRPr="0095525B">
        <w:rPr>
          <w:rFonts w:ascii="Times New Roman" w:hAnsi="Times New Roman"/>
          <w:sz w:val="27"/>
          <w:szCs w:val="27"/>
        </w:rPr>
        <w:t>20</w:t>
      </w:r>
      <w:r w:rsidR="006B2156" w:rsidRPr="0095525B">
        <w:rPr>
          <w:rFonts w:ascii="Times New Roman" w:hAnsi="Times New Roman"/>
          <w:sz w:val="27"/>
          <w:szCs w:val="27"/>
        </w:rPr>
        <w:t>;</w:t>
      </w:r>
    </w:p>
    <w:p w14:paraId="39F6F851" w14:textId="771134C6" w:rsidR="006B2156" w:rsidRPr="0095525B" w:rsidRDefault="0095525B" w:rsidP="00703C2D">
      <w:pPr>
        <w:pStyle w:val="Frspaiere"/>
        <w:jc w:val="both"/>
        <w:rPr>
          <w:rFonts w:ascii="Times New Roman" w:hAnsi="Times New Roman"/>
          <w:bCs/>
          <w:sz w:val="27"/>
          <w:szCs w:val="27"/>
        </w:rPr>
      </w:pPr>
      <w:r w:rsidRPr="0095525B">
        <w:rPr>
          <w:rFonts w:ascii="Times New Roman" w:hAnsi="Times New Roman"/>
          <w:sz w:val="27"/>
          <w:szCs w:val="27"/>
        </w:rPr>
        <w:tab/>
        <w:t xml:space="preserve">  -</w:t>
      </w:r>
      <w:proofErr w:type="spellStart"/>
      <w:r w:rsidR="006B2156" w:rsidRPr="0095525B">
        <w:rPr>
          <w:rFonts w:ascii="Times New Roman" w:hAnsi="Times New Roman"/>
          <w:sz w:val="27"/>
          <w:szCs w:val="27"/>
        </w:rPr>
        <w:t>Raportul</w:t>
      </w:r>
      <w:proofErr w:type="spellEnd"/>
      <w:r w:rsidR="006B2156" w:rsidRPr="0095525B">
        <w:rPr>
          <w:rFonts w:ascii="Times New Roman" w:hAnsi="Times New Roman"/>
          <w:sz w:val="27"/>
          <w:szCs w:val="27"/>
        </w:rPr>
        <w:t xml:space="preserve"> </w:t>
      </w:r>
      <w:r w:rsidR="000066F9" w:rsidRPr="0095525B">
        <w:rPr>
          <w:rFonts w:ascii="Times New Roman" w:hAnsi="Times New Roman"/>
          <w:sz w:val="27"/>
          <w:szCs w:val="27"/>
        </w:rPr>
        <w:t xml:space="preserve">de </w:t>
      </w:r>
      <w:proofErr w:type="spellStart"/>
      <w:r w:rsidR="000066F9" w:rsidRPr="0095525B">
        <w:rPr>
          <w:rFonts w:ascii="Times New Roman" w:hAnsi="Times New Roman"/>
          <w:sz w:val="27"/>
          <w:szCs w:val="27"/>
        </w:rPr>
        <w:t>specialitate</w:t>
      </w:r>
      <w:proofErr w:type="spellEnd"/>
      <w:r w:rsidR="000066F9" w:rsidRPr="0095525B">
        <w:rPr>
          <w:rFonts w:ascii="Times New Roman" w:hAnsi="Times New Roman"/>
          <w:sz w:val="27"/>
          <w:szCs w:val="27"/>
        </w:rPr>
        <w:t xml:space="preserve"> al </w:t>
      </w:r>
      <w:r w:rsidR="006B2156" w:rsidRPr="0095525B">
        <w:rPr>
          <w:rFonts w:ascii="Times New Roman" w:hAnsi="Times New Roman"/>
          <w:sz w:val="27"/>
          <w:szCs w:val="27"/>
        </w:rPr>
        <w:t xml:space="preserve">Direcției economice din </w:t>
      </w:r>
      <w:proofErr w:type="spellStart"/>
      <w:r w:rsidR="006B2156" w:rsidRPr="0095525B">
        <w:rPr>
          <w:rFonts w:ascii="Times New Roman" w:hAnsi="Times New Roman"/>
          <w:sz w:val="27"/>
          <w:szCs w:val="27"/>
        </w:rPr>
        <w:t>cadrul</w:t>
      </w:r>
      <w:proofErr w:type="spellEnd"/>
      <w:r w:rsidR="006B2156"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703C2D" w:rsidRPr="0095525B">
        <w:rPr>
          <w:rFonts w:ascii="Times New Roman" w:hAnsi="Times New Roman"/>
          <w:sz w:val="27"/>
          <w:szCs w:val="27"/>
        </w:rPr>
        <w:t>p</w:t>
      </w:r>
      <w:r w:rsidR="006B2156" w:rsidRPr="0095525B">
        <w:rPr>
          <w:rFonts w:ascii="Times New Roman" w:hAnsi="Times New Roman"/>
          <w:sz w:val="27"/>
          <w:szCs w:val="27"/>
        </w:rPr>
        <w:t>rimăriei</w:t>
      </w:r>
      <w:proofErr w:type="spellEnd"/>
      <w:r w:rsidR="006B2156"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703C2D" w:rsidRPr="0095525B">
        <w:rPr>
          <w:rFonts w:ascii="Times New Roman" w:hAnsi="Times New Roman"/>
          <w:sz w:val="27"/>
          <w:szCs w:val="27"/>
        </w:rPr>
        <w:t>m</w:t>
      </w:r>
      <w:r w:rsidR="006B2156" w:rsidRPr="0095525B">
        <w:rPr>
          <w:rFonts w:ascii="Times New Roman" w:hAnsi="Times New Roman"/>
          <w:sz w:val="27"/>
          <w:szCs w:val="27"/>
        </w:rPr>
        <w:t>unicipiului</w:t>
      </w:r>
      <w:proofErr w:type="spellEnd"/>
      <w:r w:rsidR="006B2156"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B2156" w:rsidRPr="0095525B">
        <w:rPr>
          <w:rFonts w:ascii="Times New Roman" w:hAnsi="Times New Roman"/>
          <w:sz w:val="27"/>
          <w:szCs w:val="27"/>
        </w:rPr>
        <w:t>Câmpulung</w:t>
      </w:r>
      <w:proofErr w:type="spellEnd"/>
      <w:r w:rsidR="006B2156"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proofErr w:type="gramStart"/>
      <w:r w:rsidR="006B2156" w:rsidRPr="0095525B">
        <w:rPr>
          <w:rFonts w:ascii="Times New Roman" w:hAnsi="Times New Roman"/>
          <w:sz w:val="27"/>
          <w:szCs w:val="27"/>
        </w:rPr>
        <w:t>Moldovenesc</w:t>
      </w:r>
      <w:proofErr w:type="spellEnd"/>
      <w:r w:rsidR="006B2156" w:rsidRPr="0095525B">
        <w:rPr>
          <w:rFonts w:ascii="Times New Roman" w:hAnsi="Times New Roman"/>
          <w:sz w:val="27"/>
          <w:szCs w:val="27"/>
        </w:rPr>
        <w:t xml:space="preserve">,  </w:t>
      </w:r>
      <w:proofErr w:type="spellStart"/>
      <w:r w:rsidR="006B2156" w:rsidRPr="0095525B">
        <w:rPr>
          <w:rFonts w:ascii="Times New Roman" w:hAnsi="Times New Roman"/>
          <w:sz w:val="27"/>
          <w:szCs w:val="27"/>
        </w:rPr>
        <w:t>înregistrat</w:t>
      </w:r>
      <w:proofErr w:type="spellEnd"/>
      <w:proofErr w:type="gramEnd"/>
      <w:r w:rsidR="006B2156" w:rsidRPr="0095525B">
        <w:rPr>
          <w:rFonts w:ascii="Times New Roman" w:hAnsi="Times New Roman"/>
          <w:sz w:val="27"/>
          <w:szCs w:val="27"/>
        </w:rPr>
        <w:t xml:space="preserve"> la nr. </w:t>
      </w:r>
      <w:r>
        <w:rPr>
          <w:rFonts w:ascii="Times New Roman" w:hAnsi="Times New Roman"/>
          <w:sz w:val="27"/>
          <w:szCs w:val="27"/>
        </w:rPr>
        <w:t>29586</w:t>
      </w:r>
      <w:r w:rsidR="006B2156" w:rsidRPr="0095525B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6B2156" w:rsidRPr="0095525B">
        <w:rPr>
          <w:rFonts w:ascii="Times New Roman" w:hAnsi="Times New Roman"/>
          <w:sz w:val="27"/>
          <w:szCs w:val="27"/>
        </w:rPr>
        <w:t>din</w:t>
      </w:r>
      <w:proofErr w:type="gramEnd"/>
      <w:r w:rsidR="006B2156" w:rsidRPr="0095525B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18.11.</w:t>
      </w:r>
      <w:r w:rsidR="006B2156" w:rsidRPr="0095525B">
        <w:rPr>
          <w:rFonts w:ascii="Times New Roman" w:hAnsi="Times New Roman"/>
          <w:sz w:val="27"/>
          <w:szCs w:val="27"/>
        </w:rPr>
        <w:t>20</w:t>
      </w:r>
      <w:r w:rsidR="00CE6806" w:rsidRPr="0095525B">
        <w:rPr>
          <w:rFonts w:ascii="Times New Roman" w:hAnsi="Times New Roman"/>
          <w:sz w:val="27"/>
          <w:szCs w:val="27"/>
        </w:rPr>
        <w:t>20</w:t>
      </w:r>
      <w:r w:rsidR="006B2156" w:rsidRPr="0095525B">
        <w:rPr>
          <w:rFonts w:ascii="Times New Roman" w:hAnsi="Times New Roman"/>
          <w:sz w:val="27"/>
          <w:szCs w:val="27"/>
        </w:rPr>
        <w:t>;</w:t>
      </w:r>
    </w:p>
    <w:p w14:paraId="52A10BAC" w14:textId="3861B689" w:rsidR="000066F9" w:rsidRPr="0095525B" w:rsidRDefault="0095525B" w:rsidP="00703C2D">
      <w:pPr>
        <w:pStyle w:val="Frspaiere"/>
        <w:jc w:val="both"/>
        <w:rPr>
          <w:rFonts w:ascii="Times New Roman" w:hAnsi="Times New Roman"/>
          <w:sz w:val="27"/>
          <w:szCs w:val="27"/>
        </w:rPr>
      </w:pPr>
      <w:r w:rsidRPr="0095525B">
        <w:rPr>
          <w:rFonts w:ascii="Times New Roman" w:hAnsi="Times New Roman"/>
          <w:sz w:val="27"/>
          <w:szCs w:val="27"/>
        </w:rPr>
        <w:tab/>
        <w:t xml:space="preserve">  -</w:t>
      </w:r>
      <w:proofErr w:type="spellStart"/>
      <w:r w:rsidR="000066F9" w:rsidRPr="0095525B">
        <w:rPr>
          <w:rFonts w:ascii="Times New Roman" w:hAnsi="Times New Roman"/>
          <w:sz w:val="27"/>
          <w:szCs w:val="27"/>
        </w:rPr>
        <w:t>Raportul</w:t>
      </w:r>
      <w:proofErr w:type="spellEnd"/>
      <w:r w:rsidR="000066F9" w:rsidRPr="0095525B">
        <w:rPr>
          <w:rFonts w:ascii="Times New Roman" w:hAnsi="Times New Roman"/>
          <w:sz w:val="27"/>
          <w:szCs w:val="27"/>
        </w:rPr>
        <w:t xml:space="preserve"> de </w:t>
      </w:r>
      <w:proofErr w:type="spellStart"/>
      <w:r w:rsidR="000066F9" w:rsidRPr="0095525B">
        <w:rPr>
          <w:rFonts w:ascii="Times New Roman" w:hAnsi="Times New Roman"/>
          <w:sz w:val="27"/>
          <w:szCs w:val="27"/>
        </w:rPr>
        <w:t>specialitate</w:t>
      </w:r>
      <w:proofErr w:type="spellEnd"/>
      <w:r w:rsidR="000066F9" w:rsidRPr="0095525B">
        <w:rPr>
          <w:rFonts w:ascii="Times New Roman" w:hAnsi="Times New Roman"/>
          <w:sz w:val="27"/>
          <w:szCs w:val="27"/>
        </w:rPr>
        <w:t xml:space="preserve"> al</w:t>
      </w:r>
      <w:r w:rsidR="00703C2D"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066F9" w:rsidRPr="0095525B">
        <w:rPr>
          <w:rFonts w:ascii="Times New Roman" w:hAnsi="Times New Roman"/>
          <w:sz w:val="27"/>
          <w:szCs w:val="27"/>
        </w:rPr>
        <w:t>Compartimentului</w:t>
      </w:r>
      <w:proofErr w:type="spellEnd"/>
      <w:r w:rsidR="000066F9" w:rsidRPr="0095525B">
        <w:rPr>
          <w:rFonts w:ascii="Times New Roman" w:hAnsi="Times New Roman"/>
          <w:sz w:val="27"/>
          <w:szCs w:val="27"/>
        </w:rPr>
        <w:t xml:space="preserve"> juridic din </w:t>
      </w:r>
      <w:proofErr w:type="spellStart"/>
      <w:r w:rsidR="000066F9" w:rsidRPr="0095525B">
        <w:rPr>
          <w:rFonts w:ascii="Times New Roman" w:hAnsi="Times New Roman"/>
          <w:sz w:val="27"/>
          <w:szCs w:val="27"/>
        </w:rPr>
        <w:t>cadrul</w:t>
      </w:r>
      <w:proofErr w:type="spellEnd"/>
      <w:r w:rsidR="000066F9"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703C2D" w:rsidRPr="0095525B">
        <w:rPr>
          <w:rFonts w:ascii="Times New Roman" w:hAnsi="Times New Roman"/>
          <w:sz w:val="27"/>
          <w:szCs w:val="27"/>
        </w:rPr>
        <w:t>p</w:t>
      </w:r>
      <w:r w:rsidR="000066F9" w:rsidRPr="0095525B">
        <w:rPr>
          <w:rFonts w:ascii="Times New Roman" w:hAnsi="Times New Roman"/>
          <w:sz w:val="27"/>
          <w:szCs w:val="27"/>
        </w:rPr>
        <w:t>rimăriei</w:t>
      </w:r>
      <w:proofErr w:type="spellEnd"/>
      <w:r w:rsidR="000066F9"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703C2D" w:rsidRPr="0095525B">
        <w:rPr>
          <w:rFonts w:ascii="Times New Roman" w:hAnsi="Times New Roman"/>
          <w:sz w:val="27"/>
          <w:szCs w:val="27"/>
        </w:rPr>
        <w:t>m</w:t>
      </w:r>
      <w:r w:rsidR="000066F9" w:rsidRPr="0095525B">
        <w:rPr>
          <w:rFonts w:ascii="Times New Roman" w:hAnsi="Times New Roman"/>
          <w:sz w:val="27"/>
          <w:szCs w:val="27"/>
        </w:rPr>
        <w:t>unicipiului</w:t>
      </w:r>
      <w:proofErr w:type="spellEnd"/>
      <w:r w:rsidR="000066F9"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066F9" w:rsidRPr="0095525B">
        <w:rPr>
          <w:rFonts w:ascii="Times New Roman" w:hAnsi="Times New Roman"/>
          <w:sz w:val="27"/>
          <w:szCs w:val="27"/>
        </w:rPr>
        <w:t>Câmpulung</w:t>
      </w:r>
      <w:proofErr w:type="spellEnd"/>
      <w:r w:rsidR="000066F9"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proofErr w:type="gramStart"/>
      <w:r w:rsidR="000066F9" w:rsidRPr="0095525B">
        <w:rPr>
          <w:rFonts w:ascii="Times New Roman" w:hAnsi="Times New Roman"/>
          <w:sz w:val="27"/>
          <w:szCs w:val="27"/>
        </w:rPr>
        <w:t>Moldovenesc</w:t>
      </w:r>
      <w:proofErr w:type="spellEnd"/>
      <w:r w:rsidR="000066F9" w:rsidRPr="0095525B">
        <w:rPr>
          <w:rFonts w:ascii="Times New Roman" w:hAnsi="Times New Roman"/>
          <w:sz w:val="27"/>
          <w:szCs w:val="27"/>
        </w:rPr>
        <w:t xml:space="preserve">,  </w:t>
      </w:r>
      <w:proofErr w:type="spellStart"/>
      <w:r w:rsidR="000066F9" w:rsidRPr="0095525B">
        <w:rPr>
          <w:rFonts w:ascii="Times New Roman" w:hAnsi="Times New Roman"/>
          <w:sz w:val="27"/>
          <w:szCs w:val="27"/>
        </w:rPr>
        <w:t>înregistrat</w:t>
      </w:r>
      <w:proofErr w:type="spellEnd"/>
      <w:proofErr w:type="gramEnd"/>
      <w:r w:rsidR="000066F9" w:rsidRPr="0095525B">
        <w:rPr>
          <w:rFonts w:ascii="Times New Roman" w:hAnsi="Times New Roman"/>
          <w:sz w:val="27"/>
          <w:szCs w:val="27"/>
        </w:rPr>
        <w:t xml:space="preserve"> la nr. </w:t>
      </w:r>
      <w:r>
        <w:rPr>
          <w:rFonts w:ascii="Times New Roman" w:hAnsi="Times New Roman"/>
          <w:sz w:val="27"/>
          <w:szCs w:val="27"/>
        </w:rPr>
        <w:t>29587</w:t>
      </w:r>
      <w:r w:rsidR="000066F9" w:rsidRPr="0095525B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0066F9" w:rsidRPr="0095525B">
        <w:rPr>
          <w:rFonts w:ascii="Times New Roman" w:hAnsi="Times New Roman"/>
          <w:sz w:val="27"/>
          <w:szCs w:val="27"/>
        </w:rPr>
        <w:t>din</w:t>
      </w:r>
      <w:proofErr w:type="gramEnd"/>
      <w:r w:rsidR="000066F9" w:rsidRPr="0095525B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18.11.</w:t>
      </w:r>
      <w:r w:rsidR="000066F9" w:rsidRPr="0095525B">
        <w:rPr>
          <w:rFonts w:ascii="Times New Roman" w:hAnsi="Times New Roman"/>
          <w:sz w:val="27"/>
          <w:szCs w:val="27"/>
        </w:rPr>
        <w:t>2020;</w:t>
      </w:r>
    </w:p>
    <w:p w14:paraId="4CF1F4AA" w14:textId="3672A8CE" w:rsidR="0095525B" w:rsidRPr="0095525B" w:rsidRDefault="0095525B" w:rsidP="00703C2D">
      <w:pPr>
        <w:pStyle w:val="Frspaiere"/>
        <w:jc w:val="both"/>
        <w:rPr>
          <w:rFonts w:ascii="Times New Roman" w:hAnsi="Times New Roman"/>
          <w:sz w:val="27"/>
          <w:szCs w:val="27"/>
        </w:rPr>
      </w:pPr>
      <w:r w:rsidRPr="0095525B">
        <w:rPr>
          <w:rFonts w:ascii="Times New Roman" w:hAnsi="Times New Roman"/>
          <w:sz w:val="27"/>
          <w:szCs w:val="27"/>
        </w:rPr>
        <w:tab/>
        <w:t xml:space="preserve">  -</w:t>
      </w:r>
      <w:proofErr w:type="spellStart"/>
      <w:r w:rsidRPr="0095525B">
        <w:rPr>
          <w:rFonts w:ascii="Times New Roman" w:hAnsi="Times New Roman"/>
          <w:sz w:val="27"/>
          <w:szCs w:val="27"/>
        </w:rPr>
        <w:t>Avizul</w:t>
      </w:r>
      <w:proofErr w:type="spellEnd"/>
      <w:r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95525B">
        <w:rPr>
          <w:rFonts w:ascii="Times New Roman" w:hAnsi="Times New Roman"/>
          <w:sz w:val="27"/>
          <w:szCs w:val="27"/>
        </w:rPr>
        <w:t>Comisiei</w:t>
      </w:r>
      <w:proofErr w:type="spellEnd"/>
      <w:r w:rsidRPr="0095525B">
        <w:rPr>
          <w:rFonts w:ascii="Times New Roman" w:hAnsi="Times New Roman"/>
          <w:sz w:val="27"/>
          <w:szCs w:val="27"/>
        </w:rPr>
        <w:t xml:space="preserve"> de </w:t>
      </w:r>
      <w:proofErr w:type="spellStart"/>
      <w:r w:rsidRPr="0095525B">
        <w:rPr>
          <w:rFonts w:ascii="Times New Roman" w:hAnsi="Times New Roman"/>
          <w:sz w:val="27"/>
          <w:szCs w:val="27"/>
        </w:rPr>
        <w:t>specialitate</w:t>
      </w:r>
      <w:proofErr w:type="spellEnd"/>
      <w:r w:rsidRPr="0095525B">
        <w:rPr>
          <w:rFonts w:ascii="Times New Roman" w:hAnsi="Times New Roman"/>
          <w:sz w:val="27"/>
          <w:szCs w:val="27"/>
        </w:rPr>
        <w:t xml:space="preserve"> a </w:t>
      </w:r>
      <w:proofErr w:type="spellStart"/>
      <w:r w:rsidRPr="0095525B">
        <w:rPr>
          <w:rFonts w:ascii="Times New Roman" w:hAnsi="Times New Roman"/>
          <w:sz w:val="27"/>
          <w:szCs w:val="27"/>
        </w:rPr>
        <w:t>Consiliului</w:t>
      </w:r>
      <w:proofErr w:type="spellEnd"/>
      <w:r w:rsidRPr="0095525B">
        <w:rPr>
          <w:rFonts w:ascii="Times New Roman" w:hAnsi="Times New Roman"/>
          <w:sz w:val="27"/>
          <w:szCs w:val="27"/>
        </w:rPr>
        <w:t xml:space="preserve"> Local;</w:t>
      </w:r>
    </w:p>
    <w:p w14:paraId="4B8A7299" w14:textId="3BC715E6" w:rsidR="00566C42" w:rsidRPr="0095525B" w:rsidRDefault="0095525B" w:rsidP="00703C2D">
      <w:pPr>
        <w:pStyle w:val="Frspaiere"/>
        <w:jc w:val="both"/>
        <w:rPr>
          <w:rFonts w:ascii="Times New Roman" w:hAnsi="Times New Roman"/>
          <w:bCs/>
          <w:sz w:val="27"/>
          <w:szCs w:val="27"/>
        </w:rPr>
      </w:pPr>
      <w:bookmarkStart w:id="1" w:name="_Hlk522571669"/>
      <w:r w:rsidRPr="0095525B">
        <w:rPr>
          <w:rFonts w:ascii="Times New Roman" w:hAnsi="Times New Roman"/>
          <w:bCs/>
          <w:sz w:val="27"/>
          <w:szCs w:val="27"/>
        </w:rPr>
        <w:tab/>
        <w:t xml:space="preserve">  -</w:t>
      </w:r>
      <w:proofErr w:type="spellStart"/>
      <w:r w:rsidR="009D5262" w:rsidRPr="0095525B">
        <w:rPr>
          <w:rFonts w:ascii="Times New Roman" w:hAnsi="Times New Roman"/>
          <w:bCs/>
          <w:sz w:val="27"/>
          <w:szCs w:val="27"/>
        </w:rPr>
        <w:t>Prevederile</w:t>
      </w:r>
      <w:proofErr w:type="spellEnd"/>
      <w:r w:rsidR="009D5262" w:rsidRPr="0095525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="009D5262" w:rsidRPr="0095525B">
        <w:rPr>
          <w:rFonts w:ascii="Times New Roman" w:hAnsi="Times New Roman"/>
          <w:bCs/>
          <w:sz w:val="27"/>
          <w:szCs w:val="27"/>
        </w:rPr>
        <w:t>Ghidului</w:t>
      </w:r>
      <w:proofErr w:type="spellEnd"/>
      <w:r w:rsidR="009D5262" w:rsidRPr="0095525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="009D5262" w:rsidRPr="0095525B">
        <w:rPr>
          <w:rFonts w:ascii="Times New Roman" w:hAnsi="Times New Roman"/>
          <w:bCs/>
          <w:sz w:val="27"/>
          <w:szCs w:val="27"/>
        </w:rPr>
        <w:t>Solicitantului</w:t>
      </w:r>
      <w:proofErr w:type="spellEnd"/>
      <w:r w:rsidR="009D5262" w:rsidRPr="0095525B">
        <w:rPr>
          <w:rFonts w:ascii="Times New Roman" w:hAnsi="Times New Roman"/>
          <w:bCs/>
          <w:sz w:val="27"/>
          <w:szCs w:val="27"/>
        </w:rPr>
        <w:t xml:space="preserve"> – Ghidului solicitantului POIM 2014-2020, Axa Prioritară </w:t>
      </w:r>
      <w:proofErr w:type="gramStart"/>
      <w:r w:rsidR="009D5262" w:rsidRPr="0095525B">
        <w:rPr>
          <w:rFonts w:ascii="Times New Roman" w:hAnsi="Times New Roman"/>
          <w:bCs/>
          <w:sz w:val="27"/>
          <w:szCs w:val="27"/>
        </w:rPr>
        <w:t>9,Protejarea</w:t>
      </w:r>
      <w:proofErr w:type="gramEnd"/>
      <w:r w:rsidR="009D5262" w:rsidRPr="0095525B">
        <w:rPr>
          <w:rFonts w:ascii="Times New Roman" w:hAnsi="Times New Roman"/>
          <w:bCs/>
          <w:sz w:val="27"/>
          <w:szCs w:val="27"/>
        </w:rPr>
        <w:t xml:space="preserve"> sănătății populației în contextul pandemiei cauzate de COVID-19, CONSOLIDAREA CAPACITĂȚILOR UNITĂȚILOR DE ÎNVĂȚĂMÂNT PREUNIVERSITAR DE STAT ÎN VEDEREA GESTIONĂRII SITUAȚIEI DE PANDEMIE GENERATĂ DE VIRUSUL SARS-COV-2; Cod apel: POIM/881/9/1/Consolidarea </w:t>
      </w:r>
      <w:proofErr w:type="spellStart"/>
      <w:r w:rsidR="009D5262" w:rsidRPr="0095525B">
        <w:rPr>
          <w:rFonts w:ascii="Times New Roman" w:hAnsi="Times New Roman"/>
          <w:bCs/>
          <w:sz w:val="27"/>
          <w:szCs w:val="27"/>
        </w:rPr>
        <w:t>capacităţii</w:t>
      </w:r>
      <w:proofErr w:type="spellEnd"/>
      <w:r w:rsidR="009D5262" w:rsidRPr="0095525B">
        <w:rPr>
          <w:rFonts w:ascii="Times New Roman" w:hAnsi="Times New Roman"/>
          <w:bCs/>
          <w:sz w:val="27"/>
          <w:szCs w:val="27"/>
        </w:rPr>
        <w:t xml:space="preserve"> unităților de învățământ preuniversitar de stat în vederea gestionării situației de pandemie generată de virusul SARS-COV-2</w:t>
      </w:r>
    </w:p>
    <w:p w14:paraId="31888143" w14:textId="01D42DFF" w:rsidR="00DA3A57" w:rsidRPr="0095525B" w:rsidRDefault="0095525B" w:rsidP="00703C2D">
      <w:pPr>
        <w:pStyle w:val="Frspaiere"/>
        <w:jc w:val="both"/>
        <w:rPr>
          <w:rFonts w:ascii="Times New Roman" w:hAnsi="Times New Roman"/>
          <w:sz w:val="27"/>
          <w:szCs w:val="27"/>
        </w:rPr>
      </w:pPr>
      <w:r w:rsidRPr="0095525B">
        <w:rPr>
          <w:rFonts w:ascii="Times New Roman" w:hAnsi="Times New Roman"/>
          <w:sz w:val="27"/>
          <w:szCs w:val="27"/>
        </w:rPr>
        <w:tab/>
        <w:t xml:space="preserve">  -</w:t>
      </w:r>
      <w:r w:rsidR="00703C2D" w:rsidRPr="0095525B">
        <w:rPr>
          <w:rFonts w:ascii="Times New Roman" w:hAnsi="Times New Roman"/>
          <w:sz w:val="27"/>
          <w:szCs w:val="27"/>
        </w:rPr>
        <w:t>A</w:t>
      </w:r>
      <w:r w:rsidR="00DA3A57" w:rsidRPr="0095525B">
        <w:rPr>
          <w:rFonts w:ascii="Times New Roman" w:hAnsi="Times New Roman"/>
          <w:sz w:val="27"/>
          <w:szCs w:val="27"/>
        </w:rPr>
        <w:t xml:space="preserve">rt. 44 alin. (1) din Legea </w:t>
      </w:r>
      <w:proofErr w:type="spellStart"/>
      <w:r w:rsidR="00DA3A57" w:rsidRPr="0095525B">
        <w:rPr>
          <w:rFonts w:ascii="Times New Roman" w:hAnsi="Times New Roman"/>
          <w:sz w:val="27"/>
          <w:szCs w:val="27"/>
        </w:rPr>
        <w:t>finanţelor</w:t>
      </w:r>
      <w:proofErr w:type="spellEnd"/>
      <w:r w:rsidR="00DA3A57" w:rsidRPr="0095525B">
        <w:rPr>
          <w:rFonts w:ascii="Times New Roman" w:hAnsi="Times New Roman"/>
          <w:sz w:val="27"/>
          <w:szCs w:val="27"/>
        </w:rPr>
        <w:t xml:space="preserve"> publice locale nr. 273/2006, cu modificările </w:t>
      </w:r>
      <w:proofErr w:type="spellStart"/>
      <w:r w:rsidR="00DA3A57" w:rsidRPr="0095525B">
        <w:rPr>
          <w:rFonts w:ascii="Times New Roman" w:hAnsi="Times New Roman"/>
          <w:sz w:val="27"/>
          <w:szCs w:val="27"/>
        </w:rPr>
        <w:t>şi</w:t>
      </w:r>
      <w:proofErr w:type="spellEnd"/>
      <w:r w:rsidR="00DA3A57" w:rsidRPr="0095525B">
        <w:rPr>
          <w:rFonts w:ascii="Times New Roman" w:hAnsi="Times New Roman"/>
          <w:sz w:val="27"/>
          <w:szCs w:val="27"/>
        </w:rPr>
        <w:t xml:space="preserve"> completările ulterioare;</w:t>
      </w:r>
    </w:p>
    <w:p w14:paraId="5CD3ABF9" w14:textId="4B3959EE" w:rsidR="00C94FA9" w:rsidRDefault="0095525B" w:rsidP="00703C2D">
      <w:pPr>
        <w:pStyle w:val="Frspaiere"/>
        <w:jc w:val="both"/>
        <w:rPr>
          <w:rFonts w:ascii="Times New Roman" w:hAnsi="Times New Roman"/>
          <w:sz w:val="27"/>
          <w:szCs w:val="27"/>
        </w:rPr>
      </w:pPr>
      <w:r w:rsidRPr="0095525B">
        <w:rPr>
          <w:rFonts w:ascii="Times New Roman" w:hAnsi="Times New Roman"/>
          <w:sz w:val="27"/>
          <w:szCs w:val="27"/>
        </w:rPr>
        <w:tab/>
      </w:r>
      <w:proofErr w:type="spellStart"/>
      <w:r w:rsidR="00C94FA9" w:rsidRPr="0095525B">
        <w:rPr>
          <w:rFonts w:ascii="Times New Roman" w:hAnsi="Times New Roman"/>
          <w:sz w:val="27"/>
          <w:szCs w:val="27"/>
        </w:rPr>
        <w:t>În</w:t>
      </w:r>
      <w:proofErr w:type="spellEnd"/>
      <w:r w:rsidR="00C94FA9"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94FA9" w:rsidRPr="0095525B">
        <w:rPr>
          <w:rFonts w:ascii="Times New Roman" w:hAnsi="Times New Roman"/>
          <w:sz w:val="27"/>
          <w:szCs w:val="27"/>
        </w:rPr>
        <w:t>temeiul</w:t>
      </w:r>
      <w:proofErr w:type="spellEnd"/>
      <w:r w:rsidR="00C94FA9" w:rsidRPr="0095525B">
        <w:rPr>
          <w:rFonts w:ascii="Times New Roman" w:hAnsi="Times New Roman"/>
          <w:sz w:val="27"/>
          <w:szCs w:val="27"/>
        </w:rPr>
        <w:t xml:space="preserve"> art. 129 alin. (2) lit. </w:t>
      </w:r>
      <w:r w:rsidR="0079554A" w:rsidRPr="0095525B">
        <w:rPr>
          <w:rFonts w:ascii="Times New Roman" w:hAnsi="Times New Roman"/>
          <w:sz w:val="27"/>
          <w:szCs w:val="27"/>
        </w:rPr>
        <w:t xml:space="preserve">b) și </w:t>
      </w:r>
      <w:r w:rsidR="00C94FA9" w:rsidRPr="0095525B">
        <w:rPr>
          <w:rFonts w:ascii="Times New Roman" w:hAnsi="Times New Roman"/>
          <w:sz w:val="27"/>
          <w:szCs w:val="27"/>
        </w:rPr>
        <w:t>d)</w:t>
      </w:r>
      <w:r w:rsidR="0079554A" w:rsidRPr="0095525B">
        <w:rPr>
          <w:rFonts w:ascii="Times New Roman" w:hAnsi="Times New Roman"/>
          <w:sz w:val="27"/>
          <w:szCs w:val="27"/>
        </w:rPr>
        <w:t>, alin. (4) lit. d)</w:t>
      </w:r>
      <w:r w:rsidR="00C94FA9" w:rsidRPr="0095525B">
        <w:rPr>
          <w:rFonts w:ascii="Times New Roman" w:hAnsi="Times New Roman"/>
          <w:sz w:val="27"/>
          <w:szCs w:val="27"/>
        </w:rPr>
        <w:t xml:space="preserve"> și alin. (7) lit. </w:t>
      </w:r>
      <w:r w:rsidR="0079554A" w:rsidRPr="0095525B">
        <w:rPr>
          <w:rFonts w:ascii="Times New Roman" w:hAnsi="Times New Roman"/>
          <w:sz w:val="27"/>
          <w:szCs w:val="27"/>
        </w:rPr>
        <w:t>c</w:t>
      </w:r>
      <w:r w:rsidR="00C94FA9" w:rsidRPr="0095525B">
        <w:rPr>
          <w:rFonts w:ascii="Times New Roman" w:hAnsi="Times New Roman"/>
          <w:sz w:val="27"/>
          <w:szCs w:val="27"/>
        </w:rPr>
        <w:t xml:space="preserve">), art. 139 alin. (3) lit. a) </w:t>
      </w:r>
      <w:proofErr w:type="spellStart"/>
      <w:r w:rsidR="00C94FA9" w:rsidRPr="0095525B">
        <w:rPr>
          <w:rFonts w:ascii="Times New Roman" w:hAnsi="Times New Roman"/>
          <w:sz w:val="27"/>
          <w:szCs w:val="27"/>
        </w:rPr>
        <w:t>şi</w:t>
      </w:r>
      <w:proofErr w:type="spellEnd"/>
      <w:r w:rsidR="00C94FA9" w:rsidRPr="0095525B">
        <w:rPr>
          <w:rFonts w:ascii="Times New Roman" w:hAnsi="Times New Roman"/>
          <w:sz w:val="27"/>
          <w:szCs w:val="27"/>
        </w:rPr>
        <w:t xml:space="preserve"> art. 196 alin. (1) lit. a) din Ordonanța de urgență a Guvernului nr. 57/2019 </w:t>
      </w:r>
      <w:proofErr w:type="spellStart"/>
      <w:r w:rsidR="00C94FA9" w:rsidRPr="0095525B">
        <w:rPr>
          <w:rFonts w:ascii="Times New Roman" w:hAnsi="Times New Roman"/>
          <w:sz w:val="27"/>
          <w:szCs w:val="27"/>
        </w:rPr>
        <w:t>privind</w:t>
      </w:r>
      <w:proofErr w:type="spellEnd"/>
      <w:r w:rsidR="00C94FA9"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94FA9" w:rsidRPr="0095525B">
        <w:rPr>
          <w:rFonts w:ascii="Times New Roman" w:hAnsi="Times New Roman"/>
          <w:sz w:val="27"/>
          <w:szCs w:val="27"/>
        </w:rPr>
        <w:t>Codul</w:t>
      </w:r>
      <w:proofErr w:type="spellEnd"/>
      <w:r w:rsidR="00C94FA9"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94FA9" w:rsidRPr="0095525B">
        <w:rPr>
          <w:rFonts w:ascii="Times New Roman" w:hAnsi="Times New Roman"/>
          <w:sz w:val="27"/>
          <w:szCs w:val="27"/>
        </w:rPr>
        <w:t>Administrativ</w:t>
      </w:r>
      <w:proofErr w:type="spellEnd"/>
      <w:r w:rsidR="00C94FA9" w:rsidRPr="0095525B">
        <w:rPr>
          <w:rFonts w:ascii="Times New Roman" w:hAnsi="Times New Roman"/>
          <w:sz w:val="27"/>
          <w:szCs w:val="27"/>
        </w:rPr>
        <w:t xml:space="preserve">, cu </w:t>
      </w:r>
      <w:proofErr w:type="spellStart"/>
      <w:r w:rsidR="00C94FA9" w:rsidRPr="0095525B">
        <w:rPr>
          <w:rFonts w:ascii="Times New Roman" w:hAnsi="Times New Roman"/>
          <w:sz w:val="27"/>
          <w:szCs w:val="27"/>
        </w:rPr>
        <w:t>modificările</w:t>
      </w:r>
      <w:proofErr w:type="spellEnd"/>
      <w:r w:rsidR="00C94FA9"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94FA9" w:rsidRPr="0095525B">
        <w:rPr>
          <w:rFonts w:ascii="Times New Roman" w:hAnsi="Times New Roman"/>
          <w:sz w:val="27"/>
          <w:szCs w:val="27"/>
        </w:rPr>
        <w:t>şi</w:t>
      </w:r>
      <w:proofErr w:type="spellEnd"/>
      <w:r w:rsidR="00C94FA9"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94FA9" w:rsidRPr="0095525B">
        <w:rPr>
          <w:rFonts w:ascii="Times New Roman" w:hAnsi="Times New Roman"/>
          <w:sz w:val="27"/>
          <w:szCs w:val="27"/>
        </w:rPr>
        <w:t>completările</w:t>
      </w:r>
      <w:proofErr w:type="spellEnd"/>
      <w:r w:rsidR="00C94FA9"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94FA9" w:rsidRPr="0095525B">
        <w:rPr>
          <w:rFonts w:ascii="Times New Roman" w:hAnsi="Times New Roman"/>
          <w:sz w:val="27"/>
          <w:szCs w:val="27"/>
        </w:rPr>
        <w:t>ulterioare</w:t>
      </w:r>
      <w:proofErr w:type="spellEnd"/>
      <w:r w:rsidR="00C94FA9" w:rsidRPr="0095525B">
        <w:rPr>
          <w:rFonts w:ascii="Times New Roman" w:hAnsi="Times New Roman"/>
          <w:sz w:val="27"/>
          <w:szCs w:val="27"/>
        </w:rPr>
        <w:t>,</w:t>
      </w:r>
    </w:p>
    <w:p w14:paraId="6ABE12A1" w14:textId="77777777" w:rsidR="0095525B" w:rsidRPr="00703C2D" w:rsidRDefault="0095525B" w:rsidP="00703C2D">
      <w:pPr>
        <w:pStyle w:val="Frspaiere"/>
        <w:jc w:val="both"/>
        <w:rPr>
          <w:rFonts w:ascii="Times New Roman" w:hAnsi="Times New Roman"/>
          <w:sz w:val="26"/>
          <w:szCs w:val="26"/>
        </w:rPr>
      </w:pPr>
    </w:p>
    <w:bookmarkEnd w:id="1"/>
    <w:p w14:paraId="3F7957FB" w14:textId="77777777" w:rsidR="00C94FA9" w:rsidRPr="00703C2D" w:rsidRDefault="00C94FA9" w:rsidP="00703C2D">
      <w:pPr>
        <w:pStyle w:val="Frspaiere"/>
        <w:jc w:val="both"/>
        <w:rPr>
          <w:rFonts w:ascii="Times New Roman" w:hAnsi="Times New Roman"/>
          <w:b/>
          <w:sz w:val="26"/>
          <w:szCs w:val="26"/>
        </w:rPr>
      </w:pPr>
    </w:p>
    <w:p w14:paraId="23DD0504" w14:textId="7C263AFD" w:rsidR="0095525B" w:rsidRDefault="00867D22" w:rsidP="0095525B">
      <w:pPr>
        <w:pStyle w:val="Frspaiere"/>
        <w:jc w:val="center"/>
        <w:rPr>
          <w:rFonts w:ascii="Times New Roman" w:hAnsi="Times New Roman"/>
          <w:b/>
          <w:sz w:val="28"/>
          <w:szCs w:val="28"/>
        </w:rPr>
      </w:pPr>
      <w:r w:rsidRPr="0095525B">
        <w:rPr>
          <w:rFonts w:ascii="Times New Roman" w:hAnsi="Times New Roman"/>
          <w:b/>
          <w:sz w:val="28"/>
          <w:szCs w:val="28"/>
        </w:rPr>
        <w:t>H</w:t>
      </w:r>
      <w:r w:rsidR="0011517F" w:rsidRPr="0095525B">
        <w:rPr>
          <w:rFonts w:ascii="Times New Roman" w:hAnsi="Times New Roman"/>
          <w:b/>
          <w:sz w:val="28"/>
          <w:szCs w:val="28"/>
        </w:rPr>
        <w:t xml:space="preserve"> </w:t>
      </w:r>
      <w:r w:rsidRPr="0095525B">
        <w:rPr>
          <w:rFonts w:ascii="Times New Roman" w:hAnsi="Times New Roman"/>
          <w:b/>
          <w:sz w:val="28"/>
          <w:szCs w:val="28"/>
        </w:rPr>
        <w:t>O</w:t>
      </w:r>
      <w:r w:rsidR="0011517F" w:rsidRPr="0095525B">
        <w:rPr>
          <w:rFonts w:ascii="Times New Roman" w:hAnsi="Times New Roman"/>
          <w:b/>
          <w:sz w:val="28"/>
          <w:szCs w:val="28"/>
        </w:rPr>
        <w:t xml:space="preserve"> </w:t>
      </w:r>
      <w:r w:rsidRPr="0095525B">
        <w:rPr>
          <w:rFonts w:ascii="Times New Roman" w:hAnsi="Times New Roman"/>
          <w:b/>
          <w:sz w:val="28"/>
          <w:szCs w:val="28"/>
        </w:rPr>
        <w:t>T</w:t>
      </w:r>
      <w:r w:rsidR="0011517F" w:rsidRPr="0095525B">
        <w:rPr>
          <w:rFonts w:ascii="Times New Roman" w:hAnsi="Times New Roman"/>
          <w:b/>
          <w:sz w:val="28"/>
          <w:szCs w:val="28"/>
        </w:rPr>
        <w:t xml:space="preserve"> </w:t>
      </w:r>
      <w:r w:rsidR="009862D6" w:rsidRPr="0095525B">
        <w:rPr>
          <w:rFonts w:ascii="Times New Roman" w:hAnsi="Times New Roman"/>
          <w:b/>
          <w:sz w:val="28"/>
          <w:szCs w:val="28"/>
        </w:rPr>
        <w:t>Ă</w:t>
      </w:r>
      <w:r w:rsidR="0011517F" w:rsidRPr="0095525B">
        <w:rPr>
          <w:rFonts w:ascii="Times New Roman" w:hAnsi="Times New Roman"/>
          <w:b/>
          <w:sz w:val="28"/>
          <w:szCs w:val="28"/>
        </w:rPr>
        <w:t xml:space="preserve"> </w:t>
      </w:r>
      <w:r w:rsidRPr="0095525B">
        <w:rPr>
          <w:rFonts w:ascii="Times New Roman" w:hAnsi="Times New Roman"/>
          <w:b/>
          <w:sz w:val="28"/>
          <w:szCs w:val="28"/>
        </w:rPr>
        <w:t>R</w:t>
      </w:r>
      <w:r w:rsidR="0011517F" w:rsidRPr="0095525B">
        <w:rPr>
          <w:rFonts w:ascii="Times New Roman" w:hAnsi="Times New Roman"/>
          <w:b/>
          <w:sz w:val="28"/>
          <w:szCs w:val="28"/>
        </w:rPr>
        <w:t xml:space="preserve"> </w:t>
      </w:r>
      <w:r w:rsidR="009862D6" w:rsidRPr="0095525B">
        <w:rPr>
          <w:rFonts w:ascii="Times New Roman" w:hAnsi="Times New Roman"/>
          <w:b/>
          <w:sz w:val="28"/>
          <w:szCs w:val="28"/>
        </w:rPr>
        <w:t>Ă</w:t>
      </w:r>
      <w:r w:rsidR="0011517F" w:rsidRPr="0095525B">
        <w:rPr>
          <w:rFonts w:ascii="Times New Roman" w:hAnsi="Times New Roman"/>
          <w:b/>
          <w:sz w:val="28"/>
          <w:szCs w:val="28"/>
        </w:rPr>
        <w:t xml:space="preserve"> </w:t>
      </w:r>
      <w:r w:rsidR="009862D6" w:rsidRPr="0095525B">
        <w:rPr>
          <w:rFonts w:ascii="Times New Roman" w:hAnsi="Times New Roman"/>
          <w:b/>
          <w:sz w:val="28"/>
          <w:szCs w:val="28"/>
        </w:rPr>
        <w:t>Ș</w:t>
      </w:r>
      <w:r w:rsidR="0011517F" w:rsidRPr="0095525B">
        <w:rPr>
          <w:rFonts w:ascii="Times New Roman" w:hAnsi="Times New Roman"/>
          <w:b/>
          <w:sz w:val="28"/>
          <w:szCs w:val="28"/>
        </w:rPr>
        <w:t xml:space="preserve"> </w:t>
      </w:r>
      <w:r w:rsidRPr="0095525B">
        <w:rPr>
          <w:rFonts w:ascii="Times New Roman" w:hAnsi="Times New Roman"/>
          <w:b/>
          <w:sz w:val="28"/>
          <w:szCs w:val="28"/>
        </w:rPr>
        <w:t>T</w:t>
      </w:r>
      <w:r w:rsidR="0011517F" w:rsidRPr="0095525B">
        <w:rPr>
          <w:rFonts w:ascii="Times New Roman" w:hAnsi="Times New Roman"/>
          <w:b/>
          <w:sz w:val="28"/>
          <w:szCs w:val="28"/>
        </w:rPr>
        <w:t xml:space="preserve"> </w:t>
      </w:r>
      <w:r w:rsidRPr="0095525B">
        <w:rPr>
          <w:rFonts w:ascii="Times New Roman" w:hAnsi="Times New Roman"/>
          <w:b/>
          <w:sz w:val="28"/>
          <w:szCs w:val="28"/>
        </w:rPr>
        <w:t>E:</w:t>
      </w:r>
    </w:p>
    <w:p w14:paraId="61B1EC3A" w14:textId="77777777" w:rsidR="0095525B" w:rsidRPr="0095525B" w:rsidRDefault="0095525B" w:rsidP="0095525B">
      <w:pPr>
        <w:pStyle w:val="Frspaiere"/>
        <w:jc w:val="center"/>
        <w:rPr>
          <w:rFonts w:ascii="Times New Roman" w:hAnsi="Times New Roman"/>
          <w:b/>
          <w:sz w:val="28"/>
          <w:szCs w:val="28"/>
        </w:rPr>
      </w:pPr>
    </w:p>
    <w:p w14:paraId="4A0B17B1" w14:textId="5A6A15D8" w:rsidR="0095525B" w:rsidRDefault="0095525B" w:rsidP="0095525B">
      <w:pPr>
        <w:pStyle w:val="Frspaiere"/>
        <w:jc w:val="both"/>
        <w:rPr>
          <w:rFonts w:ascii="Times New Roman" w:hAnsi="Times New Roman"/>
          <w:sz w:val="27"/>
          <w:szCs w:val="27"/>
          <w:lang w:eastAsia="en-GB"/>
        </w:rPr>
      </w:pPr>
      <w:r w:rsidRPr="0095525B">
        <w:rPr>
          <w:rFonts w:ascii="Times New Roman" w:hAnsi="Times New Roman"/>
          <w:b/>
          <w:sz w:val="26"/>
          <w:szCs w:val="26"/>
          <w:lang w:val="ro-RO"/>
        </w:rPr>
        <w:tab/>
      </w:r>
      <w:r w:rsidR="00867D22" w:rsidRPr="0095525B">
        <w:rPr>
          <w:rFonts w:ascii="Times New Roman" w:hAnsi="Times New Roman"/>
          <w:b/>
          <w:sz w:val="27"/>
          <w:szCs w:val="27"/>
          <w:u w:val="single"/>
          <w:lang w:val="ro-RO"/>
        </w:rPr>
        <w:t>Art.1</w:t>
      </w:r>
      <w:r w:rsidR="00860B57" w:rsidRPr="0095525B">
        <w:rPr>
          <w:rFonts w:ascii="Times New Roman" w:hAnsi="Times New Roman"/>
          <w:b/>
          <w:sz w:val="27"/>
          <w:szCs w:val="27"/>
          <w:u w:val="single"/>
          <w:lang w:val="ro-RO"/>
        </w:rPr>
        <w:t>.</w:t>
      </w:r>
      <w:r w:rsidR="009D5262" w:rsidRPr="0095525B">
        <w:rPr>
          <w:rFonts w:ascii="Times New Roman" w:hAnsi="Times New Roman"/>
          <w:sz w:val="27"/>
          <w:szCs w:val="27"/>
        </w:rPr>
        <w:t xml:space="preserve">Se </w:t>
      </w:r>
      <w:proofErr w:type="spellStart"/>
      <w:r w:rsidR="009D5262" w:rsidRPr="0095525B">
        <w:rPr>
          <w:rFonts w:ascii="Times New Roman" w:hAnsi="Times New Roman"/>
          <w:sz w:val="27"/>
          <w:szCs w:val="27"/>
        </w:rPr>
        <w:t>aprobă</w:t>
      </w:r>
      <w:proofErr w:type="spellEnd"/>
      <w:r w:rsidR="009D5262"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D5262" w:rsidRPr="0095525B">
        <w:rPr>
          <w:rFonts w:ascii="Times New Roman" w:hAnsi="Times New Roman"/>
          <w:sz w:val="27"/>
          <w:szCs w:val="27"/>
        </w:rPr>
        <w:t>indicatorii</w:t>
      </w:r>
      <w:proofErr w:type="spellEnd"/>
      <w:r w:rsidR="009D5262"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D5262" w:rsidRPr="0095525B">
        <w:rPr>
          <w:rFonts w:ascii="Times New Roman" w:hAnsi="Times New Roman"/>
          <w:sz w:val="27"/>
          <w:szCs w:val="27"/>
        </w:rPr>
        <w:t>tehnico</w:t>
      </w:r>
      <w:proofErr w:type="spellEnd"/>
      <w:r w:rsidR="009D5262" w:rsidRPr="0095525B">
        <w:rPr>
          <w:rFonts w:ascii="Times New Roman" w:hAnsi="Times New Roman"/>
          <w:sz w:val="27"/>
          <w:szCs w:val="27"/>
        </w:rPr>
        <w:t xml:space="preserve">–economici ai </w:t>
      </w:r>
      <w:proofErr w:type="spellStart"/>
      <w:r w:rsidR="009D5262" w:rsidRPr="0095525B">
        <w:rPr>
          <w:rFonts w:ascii="Times New Roman" w:hAnsi="Times New Roman"/>
          <w:sz w:val="27"/>
          <w:szCs w:val="27"/>
        </w:rPr>
        <w:t>proiectului</w:t>
      </w:r>
      <w:proofErr w:type="spellEnd"/>
      <w:r w:rsidR="009D5262" w:rsidRPr="0095525B">
        <w:rPr>
          <w:rFonts w:ascii="Times New Roman" w:hAnsi="Times New Roman"/>
          <w:sz w:val="27"/>
          <w:szCs w:val="27"/>
        </w:rPr>
        <w:t xml:space="preserve"> CONSOLIDAREA CAPACITĂŢII </w:t>
      </w:r>
      <w:r>
        <w:rPr>
          <w:rFonts w:ascii="Times New Roman" w:hAnsi="Times New Roman"/>
          <w:sz w:val="27"/>
          <w:szCs w:val="27"/>
        </w:rPr>
        <w:t xml:space="preserve">  </w:t>
      </w:r>
      <w:r w:rsidR="009D5262" w:rsidRPr="0095525B">
        <w:rPr>
          <w:rFonts w:ascii="Times New Roman" w:hAnsi="Times New Roman"/>
          <w:sz w:val="27"/>
          <w:szCs w:val="27"/>
          <w:lang w:eastAsia="en-GB"/>
        </w:rPr>
        <w:t xml:space="preserve">UNITĂȚILOR </w:t>
      </w:r>
      <w:r>
        <w:rPr>
          <w:rFonts w:ascii="Times New Roman" w:hAnsi="Times New Roman"/>
          <w:sz w:val="27"/>
          <w:szCs w:val="27"/>
          <w:lang w:eastAsia="en-GB"/>
        </w:rPr>
        <w:t xml:space="preserve">    </w:t>
      </w:r>
      <w:r w:rsidR="009D5262" w:rsidRPr="0095525B">
        <w:rPr>
          <w:rFonts w:ascii="Times New Roman" w:hAnsi="Times New Roman"/>
          <w:sz w:val="27"/>
          <w:szCs w:val="27"/>
          <w:lang w:eastAsia="en-GB"/>
        </w:rPr>
        <w:t xml:space="preserve">DE </w:t>
      </w:r>
      <w:r>
        <w:rPr>
          <w:rFonts w:ascii="Times New Roman" w:hAnsi="Times New Roman"/>
          <w:sz w:val="27"/>
          <w:szCs w:val="27"/>
          <w:lang w:eastAsia="en-GB"/>
        </w:rPr>
        <w:t xml:space="preserve">  </w:t>
      </w:r>
      <w:r w:rsidR="009D5262" w:rsidRPr="0095525B">
        <w:rPr>
          <w:rFonts w:ascii="Times New Roman" w:hAnsi="Times New Roman"/>
          <w:sz w:val="27"/>
          <w:szCs w:val="27"/>
          <w:lang w:eastAsia="en-GB"/>
        </w:rPr>
        <w:t>ÎNVĂȚĂMÂNT</w:t>
      </w:r>
      <w:r>
        <w:rPr>
          <w:rFonts w:ascii="Times New Roman" w:hAnsi="Times New Roman"/>
          <w:sz w:val="27"/>
          <w:szCs w:val="27"/>
          <w:lang w:eastAsia="en-GB"/>
        </w:rPr>
        <w:t xml:space="preserve"> </w:t>
      </w:r>
      <w:r w:rsidR="009D5262" w:rsidRPr="0095525B">
        <w:rPr>
          <w:rFonts w:ascii="Times New Roman" w:hAnsi="Times New Roman"/>
          <w:sz w:val="27"/>
          <w:szCs w:val="27"/>
          <w:lang w:eastAsia="en-GB"/>
        </w:rPr>
        <w:t xml:space="preserve"> </w:t>
      </w:r>
      <w:r>
        <w:rPr>
          <w:rFonts w:ascii="Times New Roman" w:hAnsi="Times New Roman"/>
          <w:sz w:val="27"/>
          <w:szCs w:val="27"/>
          <w:lang w:eastAsia="en-GB"/>
        </w:rPr>
        <w:t xml:space="preserve">  </w:t>
      </w:r>
      <w:r w:rsidR="009D5262" w:rsidRPr="0095525B">
        <w:rPr>
          <w:rFonts w:ascii="Times New Roman" w:hAnsi="Times New Roman"/>
          <w:sz w:val="27"/>
          <w:szCs w:val="27"/>
          <w:lang w:eastAsia="en-GB"/>
        </w:rPr>
        <w:t>PREUNIVERSITAR</w:t>
      </w:r>
      <w:r>
        <w:rPr>
          <w:rFonts w:ascii="Times New Roman" w:hAnsi="Times New Roman"/>
          <w:sz w:val="27"/>
          <w:szCs w:val="27"/>
          <w:lang w:eastAsia="en-GB"/>
        </w:rPr>
        <w:t xml:space="preserve">  </w:t>
      </w:r>
      <w:r w:rsidR="009D5262" w:rsidRPr="0095525B">
        <w:rPr>
          <w:rFonts w:ascii="Times New Roman" w:hAnsi="Times New Roman"/>
          <w:sz w:val="27"/>
          <w:szCs w:val="27"/>
          <w:lang w:eastAsia="en-GB"/>
        </w:rPr>
        <w:t xml:space="preserve"> </w:t>
      </w:r>
      <w:r>
        <w:rPr>
          <w:rFonts w:ascii="Times New Roman" w:hAnsi="Times New Roman"/>
          <w:sz w:val="27"/>
          <w:szCs w:val="27"/>
          <w:lang w:eastAsia="en-GB"/>
        </w:rPr>
        <w:t xml:space="preserve"> </w:t>
      </w:r>
      <w:r w:rsidR="009D5262" w:rsidRPr="0095525B">
        <w:rPr>
          <w:rFonts w:ascii="Times New Roman" w:hAnsi="Times New Roman"/>
          <w:sz w:val="27"/>
          <w:szCs w:val="27"/>
          <w:lang w:eastAsia="en-GB"/>
        </w:rPr>
        <w:t xml:space="preserve">DIN </w:t>
      </w:r>
    </w:p>
    <w:p w14:paraId="4F4CDA5A" w14:textId="77777777" w:rsidR="0095525B" w:rsidRDefault="0095525B" w:rsidP="0095525B">
      <w:pPr>
        <w:pStyle w:val="Frspaiere"/>
        <w:jc w:val="both"/>
        <w:rPr>
          <w:rFonts w:ascii="Times New Roman" w:hAnsi="Times New Roman"/>
          <w:sz w:val="27"/>
          <w:szCs w:val="27"/>
          <w:lang w:eastAsia="en-GB"/>
        </w:rPr>
      </w:pPr>
    </w:p>
    <w:p w14:paraId="03C555AD" w14:textId="77777777" w:rsidR="0095525B" w:rsidRDefault="0095525B" w:rsidP="00703C2D">
      <w:pPr>
        <w:pStyle w:val="Frspaiere"/>
        <w:jc w:val="both"/>
        <w:rPr>
          <w:rFonts w:ascii="Times New Roman" w:hAnsi="Times New Roman"/>
          <w:sz w:val="27"/>
          <w:szCs w:val="27"/>
          <w:lang w:eastAsia="en-GB"/>
        </w:rPr>
      </w:pPr>
    </w:p>
    <w:p w14:paraId="248F8CE4" w14:textId="52618F5A" w:rsidR="00566C42" w:rsidRPr="0095525B" w:rsidRDefault="009D5262" w:rsidP="00703C2D">
      <w:pPr>
        <w:pStyle w:val="Frspaiere"/>
        <w:jc w:val="both"/>
        <w:rPr>
          <w:rFonts w:ascii="Times New Roman" w:hAnsi="Times New Roman"/>
          <w:sz w:val="27"/>
          <w:szCs w:val="27"/>
        </w:rPr>
      </w:pPr>
      <w:r w:rsidRPr="0095525B">
        <w:rPr>
          <w:rFonts w:ascii="Times New Roman" w:hAnsi="Times New Roman"/>
          <w:sz w:val="27"/>
          <w:szCs w:val="27"/>
        </w:rPr>
        <w:lastRenderedPageBreak/>
        <w:t xml:space="preserve">MUNICIPIUL CÂMPULUNG MOLDOVENESC, </w:t>
      </w:r>
      <w:r w:rsidRPr="0095525B">
        <w:rPr>
          <w:rFonts w:ascii="Times New Roman" w:hAnsi="Times New Roman"/>
          <w:sz w:val="27"/>
          <w:szCs w:val="27"/>
          <w:lang w:eastAsia="en-GB"/>
        </w:rPr>
        <w:t>ÎN VEDEREA GESTIONĂRII SITUAȚIEI DE PANDEMIE GENERATĂ DE VIRUSUL SARS-COV-2</w:t>
      </w:r>
      <w:r w:rsidRPr="0095525B">
        <w:rPr>
          <w:rFonts w:ascii="Times New Roman" w:hAnsi="Times New Roman"/>
          <w:sz w:val="27"/>
          <w:szCs w:val="27"/>
        </w:rPr>
        <w:t>”,</w:t>
      </w:r>
      <w:r w:rsidRPr="0095525B">
        <w:rPr>
          <w:rFonts w:ascii="Times New Roman" w:hAnsi="Times New Roman"/>
          <w:i/>
          <w:sz w:val="27"/>
          <w:szCs w:val="27"/>
        </w:rPr>
        <w:t xml:space="preserve"> </w:t>
      </w:r>
      <w:r w:rsidRPr="0095525B">
        <w:rPr>
          <w:rFonts w:ascii="Times New Roman" w:hAnsi="Times New Roman"/>
          <w:sz w:val="27"/>
          <w:szCs w:val="27"/>
        </w:rPr>
        <w:t xml:space="preserve">precum </w:t>
      </w:r>
      <w:proofErr w:type="spellStart"/>
      <w:r w:rsidRPr="0095525B">
        <w:rPr>
          <w:rFonts w:ascii="Times New Roman" w:hAnsi="Times New Roman"/>
          <w:sz w:val="27"/>
          <w:szCs w:val="27"/>
        </w:rPr>
        <w:t>și</w:t>
      </w:r>
      <w:proofErr w:type="spellEnd"/>
      <w:r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95525B">
        <w:rPr>
          <w:rFonts w:ascii="Times New Roman" w:hAnsi="Times New Roman"/>
          <w:sz w:val="27"/>
          <w:szCs w:val="27"/>
        </w:rPr>
        <w:t>depunerea</w:t>
      </w:r>
      <w:proofErr w:type="spellEnd"/>
      <w:r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95525B">
        <w:rPr>
          <w:rFonts w:ascii="Times New Roman" w:hAnsi="Times New Roman"/>
          <w:sz w:val="27"/>
          <w:szCs w:val="27"/>
        </w:rPr>
        <w:t>acestuia</w:t>
      </w:r>
      <w:proofErr w:type="spellEnd"/>
      <w:r w:rsidRPr="0095525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95525B">
        <w:rPr>
          <w:rFonts w:ascii="Times New Roman" w:hAnsi="Times New Roman"/>
          <w:sz w:val="27"/>
          <w:szCs w:val="27"/>
        </w:rPr>
        <w:t>în</w:t>
      </w:r>
      <w:proofErr w:type="spellEnd"/>
      <w:r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95525B">
        <w:rPr>
          <w:rFonts w:ascii="Times New Roman" w:hAnsi="Times New Roman"/>
          <w:sz w:val="27"/>
          <w:szCs w:val="27"/>
        </w:rPr>
        <w:t>vederea</w:t>
      </w:r>
      <w:proofErr w:type="spellEnd"/>
      <w:r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95525B">
        <w:rPr>
          <w:rFonts w:ascii="Times New Roman" w:hAnsi="Times New Roman"/>
          <w:sz w:val="27"/>
          <w:szCs w:val="27"/>
        </w:rPr>
        <w:t>obținerii</w:t>
      </w:r>
      <w:proofErr w:type="spellEnd"/>
      <w:r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95525B">
        <w:rPr>
          <w:rFonts w:ascii="Times New Roman" w:hAnsi="Times New Roman"/>
          <w:sz w:val="27"/>
          <w:szCs w:val="27"/>
        </w:rPr>
        <w:t>finanțării</w:t>
      </w:r>
      <w:proofErr w:type="spellEnd"/>
      <w:r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95525B">
        <w:rPr>
          <w:rFonts w:ascii="Times New Roman" w:hAnsi="Times New Roman"/>
          <w:sz w:val="27"/>
          <w:szCs w:val="27"/>
        </w:rPr>
        <w:t>în</w:t>
      </w:r>
      <w:proofErr w:type="spellEnd"/>
      <w:r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95525B">
        <w:rPr>
          <w:rFonts w:ascii="Times New Roman" w:hAnsi="Times New Roman"/>
          <w:sz w:val="27"/>
          <w:szCs w:val="27"/>
        </w:rPr>
        <w:t>cadrul</w:t>
      </w:r>
      <w:proofErr w:type="spellEnd"/>
      <w:r w:rsidRPr="0095525B">
        <w:rPr>
          <w:rFonts w:ascii="Times New Roman" w:hAnsi="Times New Roman"/>
          <w:sz w:val="27"/>
          <w:szCs w:val="27"/>
        </w:rPr>
        <w:t xml:space="preserve"> POIM, </w:t>
      </w:r>
      <w:proofErr w:type="spellStart"/>
      <w:r w:rsidRPr="0095525B">
        <w:rPr>
          <w:rFonts w:ascii="Times New Roman" w:hAnsi="Times New Roman"/>
          <w:sz w:val="27"/>
          <w:szCs w:val="27"/>
        </w:rPr>
        <w:t>Axa</w:t>
      </w:r>
      <w:proofErr w:type="spellEnd"/>
      <w:r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95525B">
        <w:rPr>
          <w:rFonts w:ascii="Times New Roman" w:hAnsi="Times New Roman"/>
          <w:sz w:val="27"/>
          <w:szCs w:val="27"/>
        </w:rPr>
        <w:t>Prioritară</w:t>
      </w:r>
      <w:proofErr w:type="spellEnd"/>
      <w:r w:rsidRPr="0095525B">
        <w:rPr>
          <w:rFonts w:ascii="Times New Roman" w:hAnsi="Times New Roman"/>
          <w:sz w:val="27"/>
          <w:szCs w:val="27"/>
        </w:rPr>
        <w:t xml:space="preserve"> 9 </w:t>
      </w:r>
      <w:proofErr w:type="spellStart"/>
      <w:r w:rsidRPr="0095525B">
        <w:rPr>
          <w:rFonts w:ascii="Times New Roman" w:hAnsi="Times New Roman"/>
          <w:sz w:val="27"/>
          <w:szCs w:val="27"/>
        </w:rPr>
        <w:t>Protejarea</w:t>
      </w:r>
      <w:proofErr w:type="spellEnd"/>
      <w:r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95525B">
        <w:rPr>
          <w:rFonts w:ascii="Times New Roman" w:hAnsi="Times New Roman"/>
          <w:sz w:val="27"/>
          <w:szCs w:val="27"/>
        </w:rPr>
        <w:t>sănătății</w:t>
      </w:r>
      <w:proofErr w:type="spellEnd"/>
      <w:r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95525B">
        <w:rPr>
          <w:rFonts w:ascii="Times New Roman" w:hAnsi="Times New Roman"/>
          <w:sz w:val="27"/>
          <w:szCs w:val="27"/>
        </w:rPr>
        <w:t>populației</w:t>
      </w:r>
      <w:proofErr w:type="spellEnd"/>
      <w:r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95525B">
        <w:rPr>
          <w:rFonts w:ascii="Times New Roman" w:hAnsi="Times New Roman"/>
          <w:sz w:val="27"/>
          <w:szCs w:val="27"/>
        </w:rPr>
        <w:t>în</w:t>
      </w:r>
      <w:proofErr w:type="spellEnd"/>
      <w:r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95525B">
        <w:rPr>
          <w:rFonts w:ascii="Times New Roman" w:hAnsi="Times New Roman"/>
          <w:sz w:val="27"/>
          <w:szCs w:val="27"/>
        </w:rPr>
        <w:t>contextul</w:t>
      </w:r>
      <w:proofErr w:type="spellEnd"/>
      <w:r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95525B">
        <w:rPr>
          <w:rFonts w:ascii="Times New Roman" w:hAnsi="Times New Roman"/>
          <w:sz w:val="27"/>
          <w:szCs w:val="27"/>
        </w:rPr>
        <w:t>pandemiei</w:t>
      </w:r>
      <w:proofErr w:type="spellEnd"/>
      <w:r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95525B">
        <w:rPr>
          <w:rFonts w:ascii="Times New Roman" w:hAnsi="Times New Roman"/>
          <w:sz w:val="27"/>
          <w:szCs w:val="27"/>
        </w:rPr>
        <w:t>cauzate</w:t>
      </w:r>
      <w:proofErr w:type="spellEnd"/>
      <w:r w:rsidRPr="0095525B">
        <w:rPr>
          <w:rFonts w:ascii="Times New Roman" w:hAnsi="Times New Roman"/>
          <w:sz w:val="27"/>
          <w:szCs w:val="27"/>
        </w:rPr>
        <w:t xml:space="preserve"> de COVID-19, </w:t>
      </w:r>
      <w:proofErr w:type="spellStart"/>
      <w:r w:rsidRPr="0095525B">
        <w:rPr>
          <w:rFonts w:ascii="Times New Roman" w:hAnsi="Times New Roman"/>
          <w:sz w:val="27"/>
          <w:szCs w:val="27"/>
        </w:rPr>
        <w:t>Obiectivul</w:t>
      </w:r>
      <w:proofErr w:type="spellEnd"/>
      <w:r w:rsidRPr="0095525B">
        <w:rPr>
          <w:rFonts w:ascii="Times New Roman" w:hAnsi="Times New Roman"/>
          <w:sz w:val="27"/>
          <w:szCs w:val="27"/>
        </w:rPr>
        <w:t xml:space="preserve"> Specific 9.1 </w:t>
      </w:r>
      <w:proofErr w:type="spellStart"/>
      <w:r w:rsidRPr="0095525B">
        <w:rPr>
          <w:rFonts w:ascii="Times New Roman" w:hAnsi="Times New Roman"/>
          <w:iCs/>
          <w:sz w:val="27"/>
          <w:szCs w:val="27"/>
        </w:rPr>
        <w:t>Creșterea</w:t>
      </w:r>
      <w:proofErr w:type="spellEnd"/>
      <w:r w:rsidRPr="0095525B">
        <w:rPr>
          <w:rFonts w:ascii="Times New Roman" w:hAnsi="Times New Roman"/>
          <w:iCs/>
          <w:sz w:val="27"/>
          <w:szCs w:val="27"/>
        </w:rPr>
        <w:t xml:space="preserve"> </w:t>
      </w:r>
      <w:proofErr w:type="spellStart"/>
      <w:r w:rsidRPr="0095525B">
        <w:rPr>
          <w:rFonts w:ascii="Times New Roman" w:hAnsi="Times New Roman"/>
          <w:iCs/>
          <w:sz w:val="27"/>
          <w:szCs w:val="27"/>
        </w:rPr>
        <w:t>capacității</w:t>
      </w:r>
      <w:proofErr w:type="spellEnd"/>
      <w:r w:rsidRPr="0095525B">
        <w:rPr>
          <w:rFonts w:ascii="Times New Roman" w:hAnsi="Times New Roman"/>
          <w:iCs/>
          <w:sz w:val="27"/>
          <w:szCs w:val="27"/>
        </w:rPr>
        <w:t xml:space="preserve"> de </w:t>
      </w:r>
      <w:proofErr w:type="spellStart"/>
      <w:r w:rsidRPr="0095525B">
        <w:rPr>
          <w:rFonts w:ascii="Times New Roman" w:hAnsi="Times New Roman"/>
          <w:iCs/>
          <w:sz w:val="27"/>
          <w:szCs w:val="27"/>
        </w:rPr>
        <w:t>gestionare</w:t>
      </w:r>
      <w:proofErr w:type="spellEnd"/>
      <w:r w:rsidRPr="0095525B">
        <w:rPr>
          <w:rFonts w:ascii="Times New Roman" w:hAnsi="Times New Roman"/>
          <w:iCs/>
          <w:sz w:val="27"/>
          <w:szCs w:val="27"/>
        </w:rPr>
        <w:t xml:space="preserve"> a </w:t>
      </w:r>
      <w:proofErr w:type="spellStart"/>
      <w:r w:rsidRPr="0095525B">
        <w:rPr>
          <w:rFonts w:ascii="Times New Roman" w:hAnsi="Times New Roman"/>
          <w:iCs/>
          <w:sz w:val="27"/>
          <w:szCs w:val="27"/>
        </w:rPr>
        <w:t>crizei</w:t>
      </w:r>
      <w:proofErr w:type="spellEnd"/>
      <w:r w:rsidRPr="0095525B">
        <w:rPr>
          <w:rFonts w:ascii="Times New Roman" w:hAnsi="Times New Roman"/>
          <w:iCs/>
          <w:sz w:val="27"/>
          <w:szCs w:val="27"/>
        </w:rPr>
        <w:t xml:space="preserve"> </w:t>
      </w:r>
      <w:proofErr w:type="spellStart"/>
      <w:r w:rsidRPr="0095525B">
        <w:rPr>
          <w:rFonts w:ascii="Times New Roman" w:hAnsi="Times New Roman"/>
          <w:iCs/>
          <w:sz w:val="27"/>
          <w:szCs w:val="27"/>
        </w:rPr>
        <w:t>sanitare</w:t>
      </w:r>
      <w:proofErr w:type="spellEnd"/>
      <w:r w:rsidRPr="0095525B">
        <w:rPr>
          <w:rFonts w:ascii="Times New Roman" w:hAnsi="Times New Roman"/>
          <w:iCs/>
          <w:sz w:val="27"/>
          <w:szCs w:val="27"/>
        </w:rPr>
        <w:t xml:space="preserve"> COVID-19, </w:t>
      </w:r>
      <w:r w:rsidRPr="0095525B">
        <w:rPr>
          <w:rFonts w:ascii="Times New Roman" w:hAnsi="Times New Roman"/>
          <w:bCs/>
          <w:sz w:val="27"/>
          <w:szCs w:val="27"/>
        </w:rPr>
        <w:t>POIM/881/9/1/</w:t>
      </w:r>
      <w:proofErr w:type="spellStart"/>
      <w:r w:rsidRPr="0095525B">
        <w:rPr>
          <w:rFonts w:ascii="Times New Roman" w:hAnsi="Times New Roman"/>
          <w:bCs/>
          <w:sz w:val="27"/>
          <w:szCs w:val="27"/>
        </w:rPr>
        <w:t>Consolidarea</w:t>
      </w:r>
      <w:proofErr w:type="spellEnd"/>
      <w:r w:rsidRPr="0095525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95525B">
        <w:rPr>
          <w:rFonts w:ascii="Times New Roman" w:hAnsi="Times New Roman"/>
          <w:bCs/>
          <w:sz w:val="27"/>
          <w:szCs w:val="27"/>
        </w:rPr>
        <w:t>capacităţii</w:t>
      </w:r>
      <w:proofErr w:type="spellEnd"/>
      <w:r w:rsidRPr="0095525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95525B">
        <w:rPr>
          <w:rFonts w:ascii="Times New Roman" w:hAnsi="Times New Roman"/>
          <w:bCs/>
          <w:sz w:val="27"/>
          <w:szCs w:val="27"/>
        </w:rPr>
        <w:t>unităților</w:t>
      </w:r>
      <w:proofErr w:type="spellEnd"/>
      <w:r w:rsidRPr="0095525B">
        <w:rPr>
          <w:rFonts w:ascii="Times New Roman" w:hAnsi="Times New Roman"/>
          <w:bCs/>
          <w:sz w:val="27"/>
          <w:szCs w:val="27"/>
        </w:rPr>
        <w:t xml:space="preserve"> de </w:t>
      </w:r>
      <w:proofErr w:type="spellStart"/>
      <w:r w:rsidRPr="0095525B">
        <w:rPr>
          <w:rFonts w:ascii="Times New Roman" w:hAnsi="Times New Roman"/>
          <w:bCs/>
          <w:sz w:val="27"/>
          <w:szCs w:val="27"/>
        </w:rPr>
        <w:t>învățământ</w:t>
      </w:r>
      <w:proofErr w:type="spellEnd"/>
      <w:r w:rsidRPr="0095525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95525B">
        <w:rPr>
          <w:rFonts w:ascii="Times New Roman" w:hAnsi="Times New Roman"/>
          <w:bCs/>
          <w:sz w:val="27"/>
          <w:szCs w:val="27"/>
        </w:rPr>
        <w:t>preuniversitar</w:t>
      </w:r>
      <w:proofErr w:type="spellEnd"/>
      <w:r w:rsidRPr="0095525B">
        <w:rPr>
          <w:rFonts w:ascii="Times New Roman" w:hAnsi="Times New Roman"/>
          <w:bCs/>
          <w:sz w:val="27"/>
          <w:szCs w:val="27"/>
        </w:rPr>
        <w:t xml:space="preserve"> de stat </w:t>
      </w:r>
      <w:proofErr w:type="spellStart"/>
      <w:r w:rsidRPr="0095525B">
        <w:rPr>
          <w:rFonts w:ascii="Times New Roman" w:hAnsi="Times New Roman"/>
          <w:bCs/>
          <w:sz w:val="27"/>
          <w:szCs w:val="27"/>
        </w:rPr>
        <w:t>în</w:t>
      </w:r>
      <w:proofErr w:type="spellEnd"/>
      <w:r w:rsidRPr="0095525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95525B">
        <w:rPr>
          <w:rFonts w:ascii="Times New Roman" w:hAnsi="Times New Roman"/>
          <w:bCs/>
          <w:sz w:val="27"/>
          <w:szCs w:val="27"/>
        </w:rPr>
        <w:t>vederea</w:t>
      </w:r>
      <w:proofErr w:type="spellEnd"/>
      <w:r w:rsidRPr="0095525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95525B">
        <w:rPr>
          <w:rFonts w:ascii="Times New Roman" w:hAnsi="Times New Roman"/>
          <w:bCs/>
          <w:sz w:val="27"/>
          <w:szCs w:val="27"/>
        </w:rPr>
        <w:t>gestionării</w:t>
      </w:r>
      <w:proofErr w:type="spellEnd"/>
      <w:r w:rsidRPr="0095525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95525B">
        <w:rPr>
          <w:rFonts w:ascii="Times New Roman" w:hAnsi="Times New Roman"/>
          <w:bCs/>
          <w:sz w:val="27"/>
          <w:szCs w:val="27"/>
        </w:rPr>
        <w:t>situației</w:t>
      </w:r>
      <w:proofErr w:type="spellEnd"/>
      <w:r w:rsidRPr="0095525B">
        <w:rPr>
          <w:rFonts w:ascii="Times New Roman" w:hAnsi="Times New Roman"/>
          <w:bCs/>
          <w:sz w:val="27"/>
          <w:szCs w:val="27"/>
        </w:rPr>
        <w:t xml:space="preserve"> de </w:t>
      </w:r>
      <w:proofErr w:type="spellStart"/>
      <w:r w:rsidRPr="0095525B">
        <w:rPr>
          <w:rFonts w:ascii="Times New Roman" w:hAnsi="Times New Roman"/>
          <w:bCs/>
          <w:sz w:val="27"/>
          <w:szCs w:val="27"/>
        </w:rPr>
        <w:t>pandemie</w:t>
      </w:r>
      <w:proofErr w:type="spellEnd"/>
      <w:r w:rsidRPr="0095525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95525B">
        <w:rPr>
          <w:rFonts w:ascii="Times New Roman" w:hAnsi="Times New Roman"/>
          <w:bCs/>
          <w:sz w:val="27"/>
          <w:szCs w:val="27"/>
        </w:rPr>
        <w:t>generată</w:t>
      </w:r>
      <w:proofErr w:type="spellEnd"/>
      <w:r w:rsidRPr="0095525B">
        <w:rPr>
          <w:rFonts w:ascii="Times New Roman" w:hAnsi="Times New Roman"/>
          <w:bCs/>
          <w:sz w:val="27"/>
          <w:szCs w:val="27"/>
        </w:rPr>
        <w:t xml:space="preserve"> de </w:t>
      </w:r>
      <w:proofErr w:type="spellStart"/>
      <w:r w:rsidRPr="0095525B">
        <w:rPr>
          <w:rFonts w:ascii="Times New Roman" w:hAnsi="Times New Roman"/>
          <w:bCs/>
          <w:sz w:val="27"/>
          <w:szCs w:val="27"/>
        </w:rPr>
        <w:t>virusul</w:t>
      </w:r>
      <w:proofErr w:type="spellEnd"/>
      <w:r w:rsidRPr="0095525B">
        <w:rPr>
          <w:rFonts w:ascii="Times New Roman" w:hAnsi="Times New Roman"/>
          <w:bCs/>
          <w:sz w:val="27"/>
          <w:szCs w:val="27"/>
        </w:rPr>
        <w:t xml:space="preserve"> SARS-COV-2</w:t>
      </w:r>
      <w:r w:rsidR="00566C42" w:rsidRPr="0095525B">
        <w:rPr>
          <w:rFonts w:ascii="Times New Roman" w:hAnsi="Times New Roman"/>
          <w:bCs/>
          <w:sz w:val="27"/>
          <w:szCs w:val="27"/>
        </w:rPr>
        <w:t>, c</w:t>
      </w:r>
      <w:r w:rsidR="00566C42" w:rsidRPr="0095525B">
        <w:rPr>
          <w:rFonts w:ascii="Times New Roman" w:hAnsi="Times New Roman"/>
          <w:sz w:val="27"/>
          <w:szCs w:val="27"/>
        </w:rPr>
        <w:t xml:space="preserve">onform </w:t>
      </w:r>
      <w:proofErr w:type="spellStart"/>
      <w:r w:rsidR="00566C42" w:rsidRPr="0095525B">
        <w:rPr>
          <w:rFonts w:ascii="Times New Roman" w:hAnsi="Times New Roman"/>
          <w:sz w:val="27"/>
          <w:szCs w:val="27"/>
        </w:rPr>
        <w:t>anexei</w:t>
      </w:r>
      <w:proofErr w:type="spellEnd"/>
      <w:r w:rsidR="00566C42" w:rsidRPr="0095525B">
        <w:rPr>
          <w:rFonts w:ascii="Times New Roman" w:hAnsi="Times New Roman"/>
          <w:sz w:val="27"/>
          <w:szCs w:val="27"/>
        </w:rPr>
        <w:t xml:space="preserve"> care face </w:t>
      </w:r>
      <w:proofErr w:type="spellStart"/>
      <w:r w:rsidR="00566C42" w:rsidRPr="0095525B">
        <w:rPr>
          <w:rFonts w:ascii="Times New Roman" w:hAnsi="Times New Roman"/>
          <w:sz w:val="27"/>
          <w:szCs w:val="27"/>
        </w:rPr>
        <w:t>parte</w:t>
      </w:r>
      <w:proofErr w:type="spellEnd"/>
      <w:r w:rsidR="00566C42" w:rsidRPr="0095525B">
        <w:rPr>
          <w:rFonts w:ascii="Times New Roman" w:hAnsi="Times New Roman"/>
          <w:sz w:val="27"/>
          <w:szCs w:val="27"/>
        </w:rPr>
        <w:t xml:space="preserve"> din </w:t>
      </w:r>
      <w:proofErr w:type="spellStart"/>
      <w:r w:rsidR="00566C42" w:rsidRPr="0095525B">
        <w:rPr>
          <w:rFonts w:ascii="Times New Roman" w:hAnsi="Times New Roman"/>
          <w:sz w:val="27"/>
          <w:szCs w:val="27"/>
        </w:rPr>
        <w:t>prezenta</w:t>
      </w:r>
      <w:proofErr w:type="spellEnd"/>
      <w:r w:rsidR="00566C42" w:rsidRPr="0095525B">
        <w:rPr>
          <w:rFonts w:ascii="Times New Roman" w:hAnsi="Times New Roman"/>
          <w:sz w:val="27"/>
          <w:szCs w:val="27"/>
        </w:rPr>
        <w:t xml:space="preserve">  </w:t>
      </w:r>
      <w:proofErr w:type="spellStart"/>
      <w:r w:rsidR="00566C42" w:rsidRPr="0095525B">
        <w:rPr>
          <w:rFonts w:ascii="Times New Roman" w:hAnsi="Times New Roman"/>
          <w:sz w:val="27"/>
          <w:szCs w:val="27"/>
        </w:rPr>
        <w:t>hotărâre</w:t>
      </w:r>
      <w:proofErr w:type="spellEnd"/>
      <w:r w:rsidR="00566C42" w:rsidRPr="0095525B">
        <w:rPr>
          <w:rFonts w:ascii="Times New Roman" w:hAnsi="Times New Roman"/>
          <w:sz w:val="27"/>
          <w:szCs w:val="27"/>
        </w:rPr>
        <w:t>.</w:t>
      </w:r>
    </w:p>
    <w:p w14:paraId="0567AEE3" w14:textId="3F136EC8" w:rsidR="00980694" w:rsidRPr="0095525B" w:rsidRDefault="0095525B" w:rsidP="00703C2D">
      <w:pPr>
        <w:pStyle w:val="Frspaiere"/>
        <w:jc w:val="both"/>
        <w:rPr>
          <w:rFonts w:ascii="Times New Roman" w:hAnsi="Times New Roman"/>
          <w:sz w:val="27"/>
          <w:szCs w:val="27"/>
        </w:rPr>
      </w:pPr>
      <w:r w:rsidRPr="0095525B">
        <w:rPr>
          <w:rFonts w:ascii="Times New Roman" w:hAnsi="Times New Roman"/>
          <w:b/>
          <w:bCs/>
          <w:sz w:val="27"/>
          <w:szCs w:val="27"/>
        </w:rPr>
        <w:tab/>
      </w:r>
      <w:r w:rsidR="00980694" w:rsidRPr="0095525B">
        <w:rPr>
          <w:rFonts w:ascii="Times New Roman" w:hAnsi="Times New Roman"/>
          <w:b/>
          <w:bCs/>
          <w:sz w:val="27"/>
          <w:szCs w:val="27"/>
          <w:u w:val="single"/>
        </w:rPr>
        <w:t>Art.</w:t>
      </w:r>
      <w:r w:rsidR="00566C42" w:rsidRPr="0095525B">
        <w:rPr>
          <w:rFonts w:ascii="Times New Roman" w:hAnsi="Times New Roman"/>
          <w:b/>
          <w:bCs/>
          <w:sz w:val="27"/>
          <w:szCs w:val="27"/>
          <w:u w:val="single"/>
        </w:rPr>
        <w:t>2</w:t>
      </w:r>
      <w:r w:rsidR="00980694" w:rsidRPr="0095525B">
        <w:rPr>
          <w:rFonts w:ascii="Times New Roman" w:hAnsi="Times New Roman"/>
          <w:b/>
          <w:bCs/>
          <w:sz w:val="27"/>
          <w:szCs w:val="27"/>
          <w:u w:val="single"/>
        </w:rPr>
        <w:t>.</w:t>
      </w:r>
      <w:r w:rsidR="00980694" w:rsidRPr="0095525B">
        <w:rPr>
          <w:rFonts w:ascii="Times New Roman" w:hAnsi="Times New Roman"/>
          <w:sz w:val="27"/>
          <w:szCs w:val="27"/>
        </w:rPr>
        <w:t xml:space="preserve">Se </w:t>
      </w:r>
      <w:proofErr w:type="spellStart"/>
      <w:r w:rsidR="00980694" w:rsidRPr="0095525B">
        <w:rPr>
          <w:rFonts w:ascii="Times New Roman" w:hAnsi="Times New Roman"/>
          <w:sz w:val="27"/>
          <w:szCs w:val="27"/>
        </w:rPr>
        <w:t>aprobă</w:t>
      </w:r>
      <w:proofErr w:type="spellEnd"/>
      <w:r w:rsidR="00980694"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80694" w:rsidRPr="0095525B">
        <w:rPr>
          <w:rFonts w:ascii="Times New Roman" w:hAnsi="Times New Roman"/>
          <w:sz w:val="27"/>
          <w:szCs w:val="27"/>
        </w:rPr>
        <w:t>valoarea</w:t>
      </w:r>
      <w:proofErr w:type="spellEnd"/>
      <w:r w:rsidR="00980694"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80694" w:rsidRPr="0095525B">
        <w:rPr>
          <w:rFonts w:ascii="Times New Roman" w:hAnsi="Times New Roman"/>
          <w:sz w:val="27"/>
          <w:szCs w:val="27"/>
        </w:rPr>
        <w:t>totală</w:t>
      </w:r>
      <w:proofErr w:type="spellEnd"/>
      <w:r w:rsidR="00980694" w:rsidRPr="0095525B">
        <w:rPr>
          <w:rFonts w:ascii="Times New Roman" w:hAnsi="Times New Roman"/>
          <w:sz w:val="27"/>
          <w:szCs w:val="27"/>
        </w:rPr>
        <w:t xml:space="preserve"> a </w:t>
      </w:r>
      <w:proofErr w:type="spellStart"/>
      <w:proofErr w:type="gramStart"/>
      <w:r w:rsidR="00980694" w:rsidRPr="0095525B">
        <w:rPr>
          <w:rFonts w:ascii="Times New Roman" w:hAnsi="Times New Roman"/>
          <w:sz w:val="27"/>
          <w:szCs w:val="27"/>
        </w:rPr>
        <w:t>proiectului</w:t>
      </w:r>
      <w:proofErr w:type="spellEnd"/>
      <w:r w:rsidR="00695AAE" w:rsidRPr="0095525B">
        <w:rPr>
          <w:rFonts w:ascii="Times New Roman" w:hAnsi="Times New Roman"/>
          <w:sz w:val="27"/>
          <w:szCs w:val="27"/>
        </w:rPr>
        <w:t xml:space="preserve"> </w:t>
      </w:r>
      <w:r w:rsidR="00566C42" w:rsidRPr="0095525B">
        <w:rPr>
          <w:rFonts w:ascii="Times New Roman" w:hAnsi="Times New Roman"/>
          <w:sz w:val="27"/>
          <w:szCs w:val="27"/>
        </w:rPr>
        <w:t>”CONSOLIDAREA</w:t>
      </w:r>
      <w:proofErr w:type="gramEnd"/>
      <w:r w:rsidR="00566C42" w:rsidRPr="0095525B">
        <w:rPr>
          <w:rFonts w:ascii="Times New Roman" w:hAnsi="Times New Roman"/>
          <w:sz w:val="27"/>
          <w:szCs w:val="27"/>
        </w:rPr>
        <w:t xml:space="preserve"> CAPACITĂŢII </w:t>
      </w:r>
      <w:r w:rsidR="00566C42" w:rsidRPr="0095525B">
        <w:rPr>
          <w:rFonts w:ascii="Times New Roman" w:hAnsi="Times New Roman"/>
          <w:sz w:val="27"/>
          <w:szCs w:val="27"/>
          <w:lang w:eastAsia="en-GB"/>
        </w:rPr>
        <w:t xml:space="preserve">UNITĂȚILOR DE ÎNVĂȚĂMÂNT PREUNIVERSITAR DIN </w:t>
      </w:r>
      <w:r w:rsidR="00566C42" w:rsidRPr="0095525B">
        <w:rPr>
          <w:rFonts w:ascii="Times New Roman" w:hAnsi="Times New Roman"/>
          <w:sz w:val="27"/>
          <w:szCs w:val="27"/>
        </w:rPr>
        <w:t xml:space="preserve">MUNICIPIUL CÂMPULUNG MOLDOVENESC, </w:t>
      </w:r>
      <w:r w:rsidR="00566C42" w:rsidRPr="0095525B">
        <w:rPr>
          <w:rFonts w:ascii="Times New Roman" w:hAnsi="Times New Roman"/>
          <w:sz w:val="27"/>
          <w:szCs w:val="27"/>
          <w:lang w:eastAsia="en-GB"/>
        </w:rPr>
        <w:t>ÎN VEDEREA GESTIONĂRII SITUAȚIEI DE PANDEMIE GENERATĂ DE VIRUSUL SARS-COV-2</w:t>
      </w:r>
      <w:r w:rsidR="00566C42" w:rsidRPr="0095525B">
        <w:rPr>
          <w:rFonts w:ascii="Times New Roman" w:hAnsi="Times New Roman"/>
          <w:sz w:val="27"/>
          <w:szCs w:val="27"/>
        </w:rPr>
        <w:t>”</w:t>
      </w:r>
      <w:r w:rsidR="00980694" w:rsidRPr="0095525B">
        <w:rPr>
          <w:rFonts w:ascii="Times New Roman" w:eastAsia="Times New Roman" w:hAnsi="Times New Roman"/>
          <w:sz w:val="27"/>
          <w:szCs w:val="27"/>
          <w:lang w:val="ro-RO" w:eastAsia="ro-RO"/>
        </w:rPr>
        <w:t>,</w:t>
      </w:r>
      <w:r w:rsidR="00980694"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80694" w:rsidRPr="0095525B">
        <w:rPr>
          <w:rFonts w:ascii="Times New Roman" w:hAnsi="Times New Roman"/>
          <w:sz w:val="27"/>
          <w:szCs w:val="27"/>
        </w:rPr>
        <w:t>în</w:t>
      </w:r>
      <w:proofErr w:type="spellEnd"/>
      <w:r w:rsidR="00980694"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66C42" w:rsidRPr="0095525B">
        <w:rPr>
          <w:rFonts w:ascii="Times New Roman" w:hAnsi="Times New Roman"/>
          <w:sz w:val="27"/>
          <w:szCs w:val="27"/>
        </w:rPr>
        <w:t>valoare</w:t>
      </w:r>
      <w:proofErr w:type="spellEnd"/>
      <w:r w:rsidR="00980694" w:rsidRPr="0095525B">
        <w:rPr>
          <w:rFonts w:ascii="Times New Roman" w:hAnsi="Times New Roman"/>
          <w:sz w:val="27"/>
          <w:szCs w:val="27"/>
        </w:rPr>
        <w:t xml:space="preserve"> de </w:t>
      </w:r>
      <w:r w:rsidR="00566C42" w:rsidRPr="0095525B">
        <w:rPr>
          <w:rFonts w:ascii="Times New Roman" w:hAnsi="Times New Roman"/>
          <w:sz w:val="27"/>
          <w:szCs w:val="27"/>
        </w:rPr>
        <w:t>7</w:t>
      </w:r>
      <w:r w:rsidR="005B450D" w:rsidRPr="0095525B">
        <w:rPr>
          <w:rFonts w:ascii="Times New Roman" w:hAnsi="Times New Roman"/>
          <w:sz w:val="27"/>
          <w:szCs w:val="27"/>
        </w:rPr>
        <w:t>.</w:t>
      </w:r>
      <w:r w:rsidR="00566C42" w:rsidRPr="0095525B">
        <w:rPr>
          <w:rFonts w:ascii="Times New Roman" w:hAnsi="Times New Roman"/>
          <w:sz w:val="27"/>
          <w:szCs w:val="27"/>
        </w:rPr>
        <w:t>758</w:t>
      </w:r>
      <w:r w:rsidR="005B450D" w:rsidRPr="0095525B">
        <w:rPr>
          <w:rFonts w:ascii="Times New Roman" w:hAnsi="Times New Roman"/>
          <w:sz w:val="27"/>
          <w:szCs w:val="27"/>
        </w:rPr>
        <w:t>.</w:t>
      </w:r>
      <w:r w:rsidR="007408A1" w:rsidRPr="0095525B">
        <w:rPr>
          <w:rFonts w:ascii="Times New Roman" w:hAnsi="Times New Roman"/>
          <w:sz w:val="27"/>
          <w:szCs w:val="27"/>
        </w:rPr>
        <w:t>5</w:t>
      </w:r>
      <w:r w:rsidR="00566C42" w:rsidRPr="0095525B">
        <w:rPr>
          <w:rFonts w:ascii="Times New Roman" w:hAnsi="Times New Roman"/>
          <w:sz w:val="27"/>
          <w:szCs w:val="27"/>
        </w:rPr>
        <w:t>63,03</w:t>
      </w:r>
      <w:r w:rsidR="00980694" w:rsidRPr="0095525B">
        <w:rPr>
          <w:rFonts w:ascii="Times New Roman" w:hAnsi="Times New Roman"/>
          <w:color w:val="00B050"/>
          <w:sz w:val="27"/>
          <w:szCs w:val="27"/>
        </w:rPr>
        <w:t xml:space="preserve"> </w:t>
      </w:r>
      <w:r w:rsidR="00980694" w:rsidRPr="0095525B">
        <w:rPr>
          <w:rFonts w:ascii="Times New Roman" w:hAnsi="Times New Roman"/>
          <w:sz w:val="27"/>
          <w:szCs w:val="27"/>
        </w:rPr>
        <w:t xml:space="preserve">lei </w:t>
      </w:r>
      <w:proofErr w:type="spellStart"/>
      <w:r w:rsidR="00980694" w:rsidRPr="0095525B">
        <w:rPr>
          <w:rFonts w:ascii="Times New Roman" w:hAnsi="Times New Roman"/>
          <w:sz w:val="27"/>
          <w:szCs w:val="27"/>
        </w:rPr>
        <w:t>inclusiv</w:t>
      </w:r>
      <w:proofErr w:type="spellEnd"/>
      <w:r w:rsidR="00980694" w:rsidRPr="0095525B">
        <w:rPr>
          <w:rFonts w:ascii="Times New Roman" w:hAnsi="Times New Roman"/>
          <w:sz w:val="27"/>
          <w:szCs w:val="27"/>
        </w:rPr>
        <w:t xml:space="preserve"> TVA.</w:t>
      </w:r>
    </w:p>
    <w:p w14:paraId="717E1A59" w14:textId="678DB40A" w:rsidR="00980694" w:rsidRPr="0095525B" w:rsidRDefault="0095525B" w:rsidP="00703C2D">
      <w:pPr>
        <w:pStyle w:val="Frspaiere"/>
        <w:jc w:val="both"/>
        <w:rPr>
          <w:rFonts w:ascii="Times New Roman" w:hAnsi="Times New Roman"/>
          <w:iCs/>
          <w:sz w:val="27"/>
          <w:szCs w:val="27"/>
          <w:lang w:val="ro-RO"/>
        </w:rPr>
      </w:pPr>
      <w:r w:rsidRPr="0095525B">
        <w:rPr>
          <w:rFonts w:ascii="Times New Roman" w:hAnsi="Times New Roman"/>
          <w:b/>
          <w:sz w:val="27"/>
          <w:szCs w:val="27"/>
        </w:rPr>
        <w:tab/>
      </w:r>
      <w:r w:rsidR="00980694" w:rsidRPr="0095525B">
        <w:rPr>
          <w:rFonts w:ascii="Times New Roman" w:hAnsi="Times New Roman"/>
          <w:b/>
          <w:sz w:val="27"/>
          <w:szCs w:val="27"/>
          <w:u w:val="single"/>
        </w:rPr>
        <w:t>Art.</w:t>
      </w:r>
      <w:r w:rsidR="00566C42" w:rsidRPr="0095525B">
        <w:rPr>
          <w:rFonts w:ascii="Times New Roman" w:hAnsi="Times New Roman"/>
          <w:b/>
          <w:sz w:val="27"/>
          <w:szCs w:val="27"/>
          <w:u w:val="single"/>
        </w:rPr>
        <w:t>3</w:t>
      </w:r>
      <w:r w:rsidR="00980694" w:rsidRPr="0095525B">
        <w:rPr>
          <w:rFonts w:ascii="Times New Roman" w:hAnsi="Times New Roman"/>
          <w:b/>
          <w:sz w:val="27"/>
          <w:szCs w:val="27"/>
          <w:u w:val="single"/>
        </w:rPr>
        <w:t>.</w:t>
      </w:r>
      <w:r w:rsidR="00980694" w:rsidRPr="0095525B">
        <w:rPr>
          <w:rFonts w:ascii="Times New Roman" w:hAnsi="Times New Roman"/>
          <w:sz w:val="27"/>
          <w:szCs w:val="27"/>
        </w:rPr>
        <w:t xml:space="preserve">Se </w:t>
      </w:r>
      <w:proofErr w:type="spellStart"/>
      <w:r w:rsidR="00980694" w:rsidRPr="0095525B">
        <w:rPr>
          <w:rFonts w:ascii="Times New Roman" w:hAnsi="Times New Roman"/>
          <w:sz w:val="27"/>
          <w:szCs w:val="27"/>
        </w:rPr>
        <w:t>aprobă</w:t>
      </w:r>
      <w:proofErr w:type="spellEnd"/>
      <w:r w:rsidR="00980694"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80694" w:rsidRPr="0095525B">
        <w:rPr>
          <w:rFonts w:ascii="Times New Roman" w:hAnsi="Times New Roman"/>
          <w:sz w:val="27"/>
          <w:szCs w:val="27"/>
        </w:rPr>
        <w:t>suportarea</w:t>
      </w:r>
      <w:proofErr w:type="spellEnd"/>
      <w:r w:rsidR="00980694"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80694" w:rsidRPr="0095525B">
        <w:rPr>
          <w:rFonts w:ascii="Times New Roman" w:hAnsi="Times New Roman"/>
          <w:sz w:val="27"/>
          <w:szCs w:val="27"/>
        </w:rPr>
        <w:t>tuturor</w:t>
      </w:r>
      <w:proofErr w:type="spellEnd"/>
      <w:r w:rsidR="00980694" w:rsidRPr="0095525B">
        <w:rPr>
          <w:rFonts w:ascii="Times New Roman" w:hAnsi="Times New Roman"/>
          <w:sz w:val="27"/>
          <w:szCs w:val="27"/>
        </w:rPr>
        <w:t xml:space="preserve"> cheltuielilor conexe și </w:t>
      </w:r>
      <w:proofErr w:type="gramStart"/>
      <w:r w:rsidR="00980694" w:rsidRPr="0095525B">
        <w:rPr>
          <w:rFonts w:ascii="Times New Roman" w:hAnsi="Times New Roman"/>
          <w:sz w:val="27"/>
          <w:szCs w:val="27"/>
        </w:rPr>
        <w:t>neeligibile  survenite</w:t>
      </w:r>
      <w:proofErr w:type="gramEnd"/>
      <w:r w:rsidR="00980694" w:rsidRPr="0095525B">
        <w:rPr>
          <w:rFonts w:ascii="Times New Roman" w:hAnsi="Times New Roman"/>
          <w:sz w:val="27"/>
          <w:szCs w:val="27"/>
        </w:rPr>
        <w:t xml:space="preserve"> până la finalizarea proiectului, din sursele propria ale UAT</w:t>
      </w:r>
      <w:r w:rsidR="00980694" w:rsidRPr="0095525B">
        <w:rPr>
          <w:rFonts w:ascii="Times New Roman" w:hAnsi="Times New Roman"/>
          <w:i/>
          <w:sz w:val="27"/>
          <w:szCs w:val="27"/>
        </w:rPr>
        <w:t xml:space="preserve"> </w:t>
      </w:r>
      <w:r w:rsidR="00F05679" w:rsidRPr="0095525B">
        <w:rPr>
          <w:rFonts w:ascii="Times New Roman" w:hAnsi="Times New Roman"/>
          <w:iCs/>
          <w:sz w:val="27"/>
          <w:szCs w:val="27"/>
        </w:rPr>
        <w:t>Câmpulung Moldovenesc</w:t>
      </w:r>
      <w:r w:rsidR="00980694" w:rsidRPr="0095525B">
        <w:rPr>
          <w:rFonts w:ascii="Times New Roman" w:hAnsi="Times New Roman"/>
          <w:iCs/>
          <w:sz w:val="27"/>
          <w:szCs w:val="27"/>
        </w:rPr>
        <w:t>.</w:t>
      </w:r>
    </w:p>
    <w:p w14:paraId="30F66881" w14:textId="4240C51D" w:rsidR="00AD5526" w:rsidRPr="0095525B" w:rsidRDefault="0095525B" w:rsidP="00703C2D">
      <w:pPr>
        <w:pStyle w:val="Frspaiere"/>
        <w:jc w:val="both"/>
        <w:rPr>
          <w:rFonts w:ascii="Times New Roman" w:hAnsi="Times New Roman"/>
          <w:bCs/>
          <w:sz w:val="27"/>
          <w:szCs w:val="27"/>
        </w:rPr>
      </w:pPr>
      <w:r w:rsidRPr="0095525B">
        <w:rPr>
          <w:rFonts w:ascii="Times New Roman" w:hAnsi="Times New Roman"/>
          <w:b/>
          <w:sz w:val="27"/>
          <w:szCs w:val="27"/>
        </w:rPr>
        <w:tab/>
      </w:r>
      <w:r w:rsidR="00980694" w:rsidRPr="0095525B">
        <w:rPr>
          <w:rFonts w:ascii="Times New Roman" w:hAnsi="Times New Roman"/>
          <w:b/>
          <w:sz w:val="27"/>
          <w:szCs w:val="27"/>
          <w:u w:val="single"/>
        </w:rPr>
        <w:t>Art.</w:t>
      </w:r>
      <w:r w:rsidR="00566C42" w:rsidRPr="0095525B">
        <w:rPr>
          <w:rFonts w:ascii="Times New Roman" w:hAnsi="Times New Roman"/>
          <w:b/>
          <w:sz w:val="27"/>
          <w:szCs w:val="27"/>
          <w:u w:val="single"/>
        </w:rPr>
        <w:t>4</w:t>
      </w:r>
      <w:r w:rsidR="00980694" w:rsidRPr="0095525B">
        <w:rPr>
          <w:rFonts w:ascii="Times New Roman" w:hAnsi="Times New Roman"/>
          <w:b/>
          <w:sz w:val="27"/>
          <w:szCs w:val="27"/>
          <w:u w:val="single"/>
        </w:rPr>
        <w:t>.</w:t>
      </w:r>
      <w:r w:rsidR="00980694" w:rsidRPr="0095525B">
        <w:rPr>
          <w:rFonts w:ascii="Times New Roman" w:hAnsi="Times New Roman"/>
          <w:sz w:val="27"/>
          <w:szCs w:val="27"/>
        </w:rPr>
        <w:t xml:space="preserve">Se </w:t>
      </w:r>
      <w:proofErr w:type="spellStart"/>
      <w:r w:rsidR="00980694" w:rsidRPr="0095525B">
        <w:rPr>
          <w:rFonts w:ascii="Times New Roman" w:hAnsi="Times New Roman"/>
          <w:sz w:val="27"/>
          <w:szCs w:val="27"/>
        </w:rPr>
        <w:t>împuternicește</w:t>
      </w:r>
      <w:proofErr w:type="spellEnd"/>
      <w:r w:rsidR="00980694"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80694" w:rsidRPr="0095525B">
        <w:rPr>
          <w:rFonts w:ascii="Times New Roman" w:hAnsi="Times New Roman"/>
          <w:sz w:val="27"/>
          <w:szCs w:val="27"/>
        </w:rPr>
        <w:t>primarul</w:t>
      </w:r>
      <w:proofErr w:type="spellEnd"/>
      <w:r w:rsidR="00980694"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80694" w:rsidRPr="0095525B">
        <w:rPr>
          <w:rFonts w:ascii="Times New Roman" w:hAnsi="Times New Roman"/>
          <w:sz w:val="27"/>
          <w:szCs w:val="27"/>
        </w:rPr>
        <w:t>municipiului</w:t>
      </w:r>
      <w:proofErr w:type="spellEnd"/>
      <w:r w:rsidR="00980694" w:rsidRPr="0095525B">
        <w:rPr>
          <w:rFonts w:ascii="Times New Roman" w:hAnsi="Times New Roman"/>
          <w:sz w:val="27"/>
          <w:szCs w:val="27"/>
        </w:rPr>
        <w:t xml:space="preserve">, Negură Mihăiță, să semneze toate actele necesare </w:t>
      </w:r>
      <w:proofErr w:type="spellStart"/>
      <w:r w:rsidR="00980694" w:rsidRPr="0095525B">
        <w:rPr>
          <w:rFonts w:ascii="Times New Roman" w:hAnsi="Times New Roman"/>
          <w:sz w:val="27"/>
          <w:szCs w:val="27"/>
        </w:rPr>
        <w:t>şi</w:t>
      </w:r>
      <w:proofErr w:type="spellEnd"/>
      <w:r w:rsidR="00980694" w:rsidRPr="0095525B">
        <w:rPr>
          <w:rFonts w:ascii="Times New Roman" w:hAnsi="Times New Roman"/>
          <w:sz w:val="27"/>
          <w:szCs w:val="27"/>
        </w:rPr>
        <w:t xml:space="preserve"> contractul de </w:t>
      </w:r>
      <w:proofErr w:type="spellStart"/>
      <w:r w:rsidR="00980694" w:rsidRPr="0095525B">
        <w:rPr>
          <w:rFonts w:ascii="Times New Roman" w:hAnsi="Times New Roman"/>
          <w:sz w:val="27"/>
          <w:szCs w:val="27"/>
        </w:rPr>
        <w:t>finanţare</w:t>
      </w:r>
      <w:proofErr w:type="spellEnd"/>
      <w:r w:rsidR="00980694" w:rsidRPr="0095525B">
        <w:rPr>
          <w:rFonts w:ascii="Times New Roman" w:hAnsi="Times New Roman"/>
          <w:sz w:val="27"/>
          <w:szCs w:val="27"/>
        </w:rPr>
        <w:t xml:space="preserve"> în numele Municipiului Câmpulung Moldovenesc.</w:t>
      </w:r>
    </w:p>
    <w:p w14:paraId="7879F834" w14:textId="2AF07AF4" w:rsidR="00980694" w:rsidRDefault="0095525B" w:rsidP="00703C2D">
      <w:pPr>
        <w:pStyle w:val="Frspaiere"/>
        <w:jc w:val="both"/>
        <w:rPr>
          <w:rFonts w:ascii="Times New Roman" w:hAnsi="Times New Roman"/>
          <w:sz w:val="27"/>
          <w:szCs w:val="27"/>
        </w:rPr>
      </w:pPr>
      <w:r w:rsidRPr="0095525B">
        <w:rPr>
          <w:rFonts w:ascii="Times New Roman" w:hAnsi="Times New Roman"/>
          <w:b/>
          <w:sz w:val="27"/>
          <w:szCs w:val="27"/>
        </w:rPr>
        <w:tab/>
      </w:r>
      <w:r w:rsidR="00980694" w:rsidRPr="0095525B">
        <w:rPr>
          <w:rFonts w:ascii="Times New Roman" w:hAnsi="Times New Roman"/>
          <w:b/>
          <w:sz w:val="27"/>
          <w:szCs w:val="27"/>
          <w:u w:val="single"/>
        </w:rPr>
        <w:t>Art.</w:t>
      </w:r>
      <w:r w:rsidR="00566C42" w:rsidRPr="0095525B">
        <w:rPr>
          <w:rFonts w:ascii="Times New Roman" w:hAnsi="Times New Roman"/>
          <w:b/>
          <w:sz w:val="27"/>
          <w:szCs w:val="27"/>
          <w:u w:val="single"/>
        </w:rPr>
        <w:t>5</w:t>
      </w:r>
      <w:r w:rsidR="00980694" w:rsidRPr="0095525B">
        <w:rPr>
          <w:rFonts w:ascii="Times New Roman" w:hAnsi="Times New Roman"/>
          <w:b/>
          <w:sz w:val="27"/>
          <w:szCs w:val="27"/>
          <w:u w:val="single"/>
        </w:rPr>
        <w:t>.</w:t>
      </w:r>
      <w:r w:rsidR="00980694" w:rsidRPr="0095525B">
        <w:rPr>
          <w:rFonts w:ascii="Times New Roman" w:hAnsi="Times New Roman"/>
          <w:sz w:val="27"/>
          <w:szCs w:val="27"/>
        </w:rPr>
        <w:t xml:space="preserve">Primarul </w:t>
      </w:r>
      <w:proofErr w:type="spellStart"/>
      <w:r w:rsidR="00980694" w:rsidRPr="0095525B">
        <w:rPr>
          <w:rFonts w:ascii="Times New Roman" w:hAnsi="Times New Roman"/>
          <w:sz w:val="27"/>
          <w:szCs w:val="27"/>
        </w:rPr>
        <w:t>Municipiului</w:t>
      </w:r>
      <w:proofErr w:type="spellEnd"/>
      <w:r w:rsidR="00980694"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80694" w:rsidRPr="0095525B">
        <w:rPr>
          <w:rFonts w:ascii="Times New Roman" w:hAnsi="Times New Roman"/>
          <w:sz w:val="27"/>
          <w:szCs w:val="27"/>
        </w:rPr>
        <w:t>Câmpulung</w:t>
      </w:r>
      <w:proofErr w:type="spellEnd"/>
      <w:r w:rsidR="00980694"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80694" w:rsidRPr="0095525B">
        <w:rPr>
          <w:rFonts w:ascii="Times New Roman" w:hAnsi="Times New Roman"/>
          <w:sz w:val="27"/>
          <w:szCs w:val="27"/>
        </w:rPr>
        <w:t>Moldovenesc</w:t>
      </w:r>
      <w:proofErr w:type="spellEnd"/>
      <w:r w:rsidR="00980694" w:rsidRPr="0095525B">
        <w:rPr>
          <w:rFonts w:ascii="Times New Roman" w:hAnsi="Times New Roman"/>
          <w:sz w:val="27"/>
          <w:szCs w:val="27"/>
        </w:rPr>
        <w:t xml:space="preserve">, prin aparatul de specialitate, va aduce la </w:t>
      </w:r>
      <w:proofErr w:type="spellStart"/>
      <w:r w:rsidR="00980694" w:rsidRPr="0095525B">
        <w:rPr>
          <w:rFonts w:ascii="Times New Roman" w:hAnsi="Times New Roman"/>
          <w:sz w:val="27"/>
          <w:szCs w:val="27"/>
        </w:rPr>
        <w:t>îndeplinire</w:t>
      </w:r>
      <w:proofErr w:type="spellEnd"/>
      <w:r w:rsidR="00980694"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80694" w:rsidRPr="0095525B">
        <w:rPr>
          <w:rFonts w:ascii="Times New Roman" w:hAnsi="Times New Roman"/>
          <w:sz w:val="27"/>
          <w:szCs w:val="27"/>
        </w:rPr>
        <w:t>prevederile</w:t>
      </w:r>
      <w:proofErr w:type="spellEnd"/>
      <w:r w:rsidR="00980694"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80694" w:rsidRPr="0095525B">
        <w:rPr>
          <w:rFonts w:ascii="Times New Roman" w:hAnsi="Times New Roman"/>
          <w:sz w:val="27"/>
          <w:szCs w:val="27"/>
        </w:rPr>
        <w:t>prezentei</w:t>
      </w:r>
      <w:proofErr w:type="spellEnd"/>
      <w:r w:rsidR="00980694" w:rsidRPr="009552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80694" w:rsidRPr="0095525B">
        <w:rPr>
          <w:rFonts w:ascii="Times New Roman" w:hAnsi="Times New Roman"/>
          <w:sz w:val="27"/>
          <w:szCs w:val="27"/>
        </w:rPr>
        <w:t>hotărâri</w:t>
      </w:r>
      <w:proofErr w:type="spellEnd"/>
      <w:r w:rsidR="00980694" w:rsidRPr="0095525B">
        <w:rPr>
          <w:rFonts w:ascii="Times New Roman" w:hAnsi="Times New Roman"/>
          <w:sz w:val="27"/>
          <w:szCs w:val="27"/>
        </w:rPr>
        <w:t>.</w:t>
      </w:r>
    </w:p>
    <w:p w14:paraId="66A9BBE1" w14:textId="18998D65" w:rsidR="00261184" w:rsidRDefault="00261184" w:rsidP="00703C2D">
      <w:pPr>
        <w:pStyle w:val="Frspaiere"/>
        <w:jc w:val="both"/>
        <w:rPr>
          <w:rFonts w:ascii="Times New Roman" w:hAnsi="Times New Roman"/>
          <w:sz w:val="27"/>
          <w:szCs w:val="27"/>
        </w:rPr>
      </w:pPr>
    </w:p>
    <w:p w14:paraId="55D20952" w14:textId="77777777" w:rsidR="00261184" w:rsidRPr="0095525B" w:rsidRDefault="00261184" w:rsidP="00703C2D">
      <w:pPr>
        <w:pStyle w:val="Frspaiere"/>
        <w:jc w:val="both"/>
        <w:rPr>
          <w:rFonts w:ascii="Times New Roman" w:hAnsi="Times New Roman"/>
          <w:bCs/>
          <w:sz w:val="27"/>
          <w:szCs w:val="27"/>
        </w:rPr>
      </w:pPr>
    </w:p>
    <w:p w14:paraId="4471B8DC" w14:textId="77777777" w:rsidR="00695AAE" w:rsidRPr="0095525B" w:rsidRDefault="00695AAE" w:rsidP="00703C2D">
      <w:pPr>
        <w:pStyle w:val="Frspaiere"/>
        <w:jc w:val="both"/>
        <w:rPr>
          <w:rFonts w:ascii="Times New Roman" w:hAnsi="Times New Roman"/>
          <w:sz w:val="27"/>
          <w:szCs w:val="27"/>
        </w:rPr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261184" w:rsidRPr="00263EED" w14:paraId="2950F39E" w14:textId="77777777" w:rsidTr="001F5F81">
        <w:tc>
          <w:tcPr>
            <w:tcW w:w="3960" w:type="dxa"/>
            <w:shd w:val="clear" w:color="auto" w:fill="auto"/>
          </w:tcPr>
          <w:p w14:paraId="1F3FF4F7" w14:textId="77777777" w:rsidR="00261184" w:rsidRPr="00263EED" w:rsidRDefault="00261184" w:rsidP="001F5F81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73A55F79" w14:textId="77777777" w:rsidR="00261184" w:rsidRPr="00263EED" w:rsidRDefault="00261184" w:rsidP="001F5F81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A4CAA8E" w14:textId="77777777" w:rsidR="00261184" w:rsidRPr="00263EED" w:rsidRDefault="00261184" w:rsidP="001F5F81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>Boicu</w:t>
            </w:r>
            <w:proofErr w:type="spellEnd"/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Ovidiu - Alin</w:t>
            </w:r>
          </w:p>
        </w:tc>
        <w:tc>
          <w:tcPr>
            <w:tcW w:w="1515" w:type="dxa"/>
            <w:shd w:val="clear" w:color="auto" w:fill="auto"/>
          </w:tcPr>
          <w:p w14:paraId="5A37DE54" w14:textId="77777777" w:rsidR="00261184" w:rsidRPr="00263EED" w:rsidRDefault="00261184" w:rsidP="001F5F81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</w:tcPr>
          <w:p w14:paraId="2C592711" w14:textId="77777777" w:rsidR="00261184" w:rsidRPr="00263EED" w:rsidRDefault="00261184" w:rsidP="001F5F81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</w:t>
            </w:r>
            <w:proofErr w:type="spellEnd"/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733C75E3" w14:textId="77777777" w:rsidR="00261184" w:rsidRPr="00263EED" w:rsidRDefault="00261184" w:rsidP="001F5F81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718386F0" w14:textId="77777777" w:rsidR="00261184" w:rsidRPr="00263EED" w:rsidRDefault="00261184" w:rsidP="001F5F81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5DDCA098" w14:textId="77777777" w:rsidR="00261184" w:rsidRPr="00263EED" w:rsidRDefault="00261184" w:rsidP="001F5F81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Erhan </w:t>
            </w:r>
            <w:proofErr w:type="spellStart"/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>Rodica</w:t>
            </w:r>
            <w:proofErr w:type="spellEnd"/>
          </w:p>
          <w:p w14:paraId="7409C759" w14:textId="77777777" w:rsidR="00261184" w:rsidRPr="00263EED" w:rsidRDefault="00261184" w:rsidP="001F5F81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631A342" w14:textId="77777777" w:rsidR="00261184" w:rsidRPr="00263EED" w:rsidRDefault="00261184" w:rsidP="001F5F81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06A08F68" w14:textId="77777777" w:rsidR="006B2156" w:rsidRPr="0095525B" w:rsidRDefault="006B2156" w:rsidP="00703C2D">
      <w:pPr>
        <w:pStyle w:val="Frspaiere"/>
        <w:jc w:val="both"/>
        <w:rPr>
          <w:rFonts w:ascii="Times New Roman" w:hAnsi="Times New Roman"/>
          <w:b/>
          <w:sz w:val="27"/>
          <w:szCs w:val="27"/>
        </w:rPr>
      </w:pPr>
    </w:p>
    <w:sectPr w:rsidR="006B2156" w:rsidRPr="0095525B" w:rsidSect="0095525B">
      <w:footerReference w:type="default" r:id="rId8"/>
      <w:pgSz w:w="11906" w:h="16838"/>
      <w:pgMar w:top="454" w:right="680" w:bottom="-57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80490" w14:textId="77777777" w:rsidR="004F61F9" w:rsidRDefault="004F61F9" w:rsidP="008F1D42">
      <w:pPr>
        <w:spacing w:after="0" w:line="240" w:lineRule="auto"/>
      </w:pPr>
      <w:r>
        <w:separator/>
      </w:r>
    </w:p>
  </w:endnote>
  <w:endnote w:type="continuationSeparator" w:id="0">
    <w:p w14:paraId="2532ABFD" w14:textId="77777777" w:rsidR="004F61F9" w:rsidRDefault="004F61F9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22B51" w14:textId="77777777" w:rsidR="008F1D42" w:rsidRDefault="008F1D42">
    <w:pPr>
      <w:pStyle w:val="Subsol"/>
      <w:jc w:val="right"/>
    </w:pPr>
  </w:p>
  <w:p w14:paraId="67247A05" w14:textId="77777777" w:rsidR="008F1D42" w:rsidRDefault="008F1D4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3D84D" w14:textId="77777777" w:rsidR="004F61F9" w:rsidRDefault="004F61F9" w:rsidP="008F1D42">
      <w:pPr>
        <w:spacing w:after="0" w:line="240" w:lineRule="auto"/>
      </w:pPr>
      <w:r>
        <w:separator/>
      </w:r>
    </w:p>
  </w:footnote>
  <w:footnote w:type="continuationSeparator" w:id="0">
    <w:p w14:paraId="76E6B7BE" w14:textId="77777777" w:rsidR="004F61F9" w:rsidRDefault="004F61F9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E9864FE"/>
    <w:multiLevelType w:val="hybridMultilevel"/>
    <w:tmpl w:val="4E86F018"/>
    <w:lvl w:ilvl="0" w:tplc="67F0E1EA">
      <w:start w:val="2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F9E"/>
    <w:rsid w:val="00134A85"/>
    <w:rsid w:val="001356B7"/>
    <w:rsid w:val="001358C9"/>
    <w:rsid w:val="00136610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1184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1F9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44E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C42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50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6A9A"/>
    <w:rsid w:val="006075B1"/>
    <w:rsid w:val="0060795C"/>
    <w:rsid w:val="006102DB"/>
    <w:rsid w:val="00610643"/>
    <w:rsid w:val="00611232"/>
    <w:rsid w:val="006120F3"/>
    <w:rsid w:val="00612169"/>
    <w:rsid w:val="006123A7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DA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5AA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C2D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08A1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25B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592D"/>
    <w:rsid w:val="00976AF8"/>
    <w:rsid w:val="00977C46"/>
    <w:rsid w:val="00977FB2"/>
    <w:rsid w:val="00980694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D0EAE"/>
    <w:rsid w:val="009D12D2"/>
    <w:rsid w:val="009D526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580B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624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526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6261"/>
    <w:rsid w:val="00B562E9"/>
    <w:rsid w:val="00B5647C"/>
    <w:rsid w:val="00B56E02"/>
    <w:rsid w:val="00B576E7"/>
    <w:rsid w:val="00B57AF4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2648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B00"/>
    <w:rsid w:val="00D54BE3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5332"/>
    <w:rsid w:val="00D95EB5"/>
    <w:rsid w:val="00D96105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679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1C5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6818"/>
    <w:rsid w:val="00F47501"/>
    <w:rsid w:val="00F47623"/>
    <w:rsid w:val="00F479E9"/>
    <w:rsid w:val="00F47A39"/>
    <w:rsid w:val="00F50946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C695"/>
  <w15:docId w15:val="{6C694B12-51C5-48A4-917D-DC3910EF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D6713"/>
    <w:rPr>
      <w:rFonts w:ascii="Times New Roman" w:hAnsi="Times New Roman" w:cs="Times New Roman"/>
      <w:b/>
      <w:sz w:val="24"/>
    </w:rPr>
  </w:style>
  <w:style w:type="paragraph" w:styleId="Corptext">
    <w:name w:val="Body Text"/>
    <w:basedOn w:val="Normal"/>
    <w:link w:val="CorptextCaracte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f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B0146B"/>
    <w:rPr>
      <w:color w:val="0563C1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F1D42"/>
  </w:style>
  <w:style w:type="paragraph" w:styleId="Subsol">
    <w:name w:val="footer"/>
    <w:basedOn w:val="Normal"/>
    <w:link w:val="Subsol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F1D42"/>
  </w:style>
  <w:style w:type="table" w:styleId="Tabelgril">
    <w:name w:val="Table Grid"/>
    <w:basedOn w:val="Tabel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2Caracter">
    <w:name w:val="Titlu 2 Caracter"/>
    <w:basedOn w:val="Fontdeparagrafimplicit"/>
    <w:link w:val="Titlu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Frspaiere">
    <w:name w:val="No Spacing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">
    <w:name w:val="Title"/>
    <w:basedOn w:val="Normal"/>
    <w:next w:val="Subtitlu"/>
    <w:link w:val="TitluCaracte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uCaracter">
    <w:name w:val="Titlu Caracter"/>
    <w:basedOn w:val="Fontdeparagrafimplicit"/>
    <w:link w:val="Titlu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Robust">
    <w:name w:val="Strong"/>
    <w:uiPriority w:val="22"/>
    <w:qFormat/>
    <w:rsid w:val="00B83C7A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3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AFEE9-E453-4504-AF00-53C2F63D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601</Words>
  <Characters>3486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Radu</dc:creator>
  <cp:lastModifiedBy>Luminita.Ropcean</cp:lastModifiedBy>
  <cp:revision>25</cp:revision>
  <cp:lastPrinted>2020-11-17T09:12:00Z</cp:lastPrinted>
  <dcterms:created xsi:type="dcterms:W3CDTF">2018-08-18T15:27:00Z</dcterms:created>
  <dcterms:modified xsi:type="dcterms:W3CDTF">2020-11-18T10:09:00Z</dcterms:modified>
</cp:coreProperties>
</file>