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8356B6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8356B6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8356B6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8356B6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8356B6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8356B6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743FEAF6" w14:textId="2CEB0D9E" w:rsidR="000E3433" w:rsidRPr="008356B6" w:rsidRDefault="009862D6" w:rsidP="008356B6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8356B6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7012A95E" w14:textId="77777777" w:rsidR="000E3433" w:rsidRDefault="000E3433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4E0028CD" w:rsidR="00410FFE" w:rsidRPr="00555419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6B21E3"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141</w:t>
      </w:r>
    </w:p>
    <w:p w14:paraId="772A19DC" w14:textId="4F8D6C63" w:rsidR="006B21E3" w:rsidRPr="00555419" w:rsidRDefault="006B21E3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555419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28 noiembrie 2022</w:t>
      </w:r>
    </w:p>
    <w:p w14:paraId="1ED83E10" w14:textId="77777777" w:rsidR="006B21E3" w:rsidRPr="00CB0FBA" w:rsidRDefault="006B21E3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289041" w14:textId="066D6D7F" w:rsidR="00384913" w:rsidRPr="00555419" w:rsidRDefault="00E70B9D" w:rsidP="00DF649E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bookmarkStart w:id="0" w:name="_Hlk103810590"/>
      <w:bookmarkStart w:id="1" w:name="_Hlk75966493"/>
      <w:bookmarkStart w:id="2" w:name="_Hlk522550254"/>
      <w:r w:rsidRPr="00555419">
        <w:rPr>
          <w:rFonts w:ascii="Times New Roman" w:hAnsi="Times New Roman"/>
          <w:b/>
          <w:bCs/>
          <w:sz w:val="27"/>
          <w:szCs w:val="27"/>
          <w:lang w:val="ro-RO"/>
        </w:rPr>
        <w:t xml:space="preserve">privind participarea </w:t>
      </w:r>
      <w:r w:rsidR="004D5F52" w:rsidRPr="00555419">
        <w:rPr>
          <w:rFonts w:ascii="Times New Roman" w:hAnsi="Times New Roman"/>
          <w:b/>
          <w:bCs/>
          <w:sz w:val="27"/>
          <w:szCs w:val="27"/>
          <w:lang w:val="ro-RO"/>
        </w:rPr>
        <w:t>m</w:t>
      </w:r>
      <w:r w:rsidRPr="00555419">
        <w:rPr>
          <w:rFonts w:ascii="Times New Roman" w:hAnsi="Times New Roman"/>
          <w:b/>
          <w:bCs/>
          <w:sz w:val="27"/>
          <w:szCs w:val="27"/>
          <w:lang w:val="ro-RO"/>
        </w:rPr>
        <w:t>unicipiului Câmpulung Moldovenesc la implementarea proiectului</w:t>
      </w:r>
      <w:r w:rsidR="00555419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555419">
        <w:rPr>
          <w:rFonts w:ascii="Times New Roman" w:hAnsi="Times New Roman"/>
          <w:b/>
          <w:bCs/>
          <w:sz w:val="27"/>
          <w:szCs w:val="27"/>
          <w:lang w:val="ro-RO"/>
        </w:rPr>
        <w:t xml:space="preserve">din Investiția I.4 </w:t>
      </w:r>
      <w:r w:rsidR="004D5F52" w:rsidRPr="00555419">
        <w:rPr>
          <w:rFonts w:ascii="Times New Roman" w:hAnsi="Times New Roman"/>
          <w:b/>
          <w:bCs/>
          <w:sz w:val="27"/>
          <w:szCs w:val="27"/>
          <w:lang w:val="ro-RO"/>
        </w:rPr>
        <w:t>„</w:t>
      </w:r>
      <w:r w:rsidRPr="00555419">
        <w:rPr>
          <w:rFonts w:ascii="Times New Roman" w:hAnsi="Times New Roman"/>
          <w:b/>
          <w:bCs/>
          <w:sz w:val="27"/>
          <w:szCs w:val="27"/>
          <w:lang w:val="ro-RO"/>
        </w:rPr>
        <w:t xml:space="preserve">Implementarea a 3.000 km de trasee cicloturistice la nivel național” finanțat din PNRR, Componenta 11 </w:t>
      </w:r>
      <w:r w:rsidR="004D5F52" w:rsidRPr="00555419">
        <w:rPr>
          <w:rFonts w:ascii="Times New Roman" w:hAnsi="Times New Roman"/>
          <w:b/>
          <w:bCs/>
          <w:sz w:val="27"/>
          <w:szCs w:val="27"/>
          <w:lang w:val="ro-RO"/>
        </w:rPr>
        <w:t>-</w:t>
      </w:r>
      <w:r w:rsidRPr="00555419">
        <w:rPr>
          <w:rFonts w:ascii="Times New Roman" w:hAnsi="Times New Roman"/>
          <w:b/>
          <w:bCs/>
          <w:sz w:val="27"/>
          <w:szCs w:val="27"/>
          <w:lang w:val="ro-RO"/>
        </w:rPr>
        <w:t xml:space="preserve"> Turism și cultură</w:t>
      </w:r>
    </w:p>
    <w:bookmarkEnd w:id="0"/>
    <w:bookmarkEnd w:id="1"/>
    <w:bookmarkEnd w:id="2"/>
    <w:p w14:paraId="1BFF6EA9" w14:textId="77777777" w:rsidR="00CE16D4" w:rsidRPr="00CB0FBA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28159839" w:rsidR="006B2156" w:rsidRPr="00DD5767" w:rsidRDefault="006B2156" w:rsidP="00AF23D6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DD5767">
        <w:rPr>
          <w:rFonts w:ascii="Times New Roman" w:hAnsi="Times New Roman"/>
          <w:noProof/>
          <w:sz w:val="25"/>
          <w:szCs w:val="25"/>
        </w:rPr>
        <w:t xml:space="preserve">Consiliul Local al Municipiului Câmpulung Moldovenesc, întrunit în şedinţa </w:t>
      </w:r>
      <w:r w:rsidR="00361FBC" w:rsidRPr="00DD5767">
        <w:rPr>
          <w:rFonts w:ascii="Times New Roman" w:hAnsi="Times New Roman"/>
          <w:noProof/>
          <w:sz w:val="25"/>
          <w:szCs w:val="25"/>
        </w:rPr>
        <w:t>o</w:t>
      </w:r>
      <w:r w:rsidRPr="00DD5767">
        <w:rPr>
          <w:rFonts w:ascii="Times New Roman" w:hAnsi="Times New Roman"/>
          <w:noProof/>
          <w:sz w:val="25"/>
          <w:szCs w:val="25"/>
        </w:rPr>
        <w:t>dinară</w:t>
      </w:r>
      <w:r w:rsidR="00E70B9D" w:rsidRPr="00DD5767">
        <w:rPr>
          <w:rFonts w:ascii="Times New Roman" w:hAnsi="Times New Roman"/>
          <w:noProof/>
          <w:sz w:val="25"/>
          <w:szCs w:val="25"/>
        </w:rPr>
        <w:t xml:space="preserve"> </w:t>
      </w:r>
      <w:r w:rsidRPr="00DD5767">
        <w:rPr>
          <w:rFonts w:ascii="Times New Roman" w:hAnsi="Times New Roman"/>
          <w:noProof/>
          <w:sz w:val="25"/>
          <w:szCs w:val="25"/>
        </w:rPr>
        <w:t>din data de</w:t>
      </w:r>
      <w:r w:rsidR="006A2722">
        <w:rPr>
          <w:rFonts w:ascii="Times New Roman" w:hAnsi="Times New Roman"/>
          <w:noProof/>
          <w:sz w:val="25"/>
          <w:szCs w:val="25"/>
        </w:rPr>
        <w:t xml:space="preserve"> 28 noiembrie </w:t>
      </w:r>
      <w:r w:rsidRPr="00DD5767">
        <w:rPr>
          <w:rFonts w:ascii="Times New Roman" w:hAnsi="Times New Roman"/>
          <w:noProof/>
          <w:sz w:val="25"/>
          <w:szCs w:val="25"/>
        </w:rPr>
        <w:t>20</w:t>
      </w:r>
      <w:r w:rsidR="00361FBC" w:rsidRPr="00DD5767">
        <w:rPr>
          <w:rFonts w:ascii="Times New Roman" w:hAnsi="Times New Roman"/>
          <w:noProof/>
          <w:sz w:val="25"/>
          <w:szCs w:val="25"/>
        </w:rPr>
        <w:t>2</w:t>
      </w:r>
      <w:r w:rsidR="000F78C7" w:rsidRPr="00DD5767">
        <w:rPr>
          <w:rFonts w:ascii="Times New Roman" w:hAnsi="Times New Roman"/>
          <w:noProof/>
          <w:sz w:val="25"/>
          <w:szCs w:val="25"/>
        </w:rPr>
        <w:t>2</w:t>
      </w:r>
      <w:r w:rsidR="00064BBF" w:rsidRPr="00DD5767">
        <w:rPr>
          <w:rFonts w:ascii="Times New Roman" w:hAnsi="Times New Roman"/>
          <w:noProof/>
          <w:sz w:val="25"/>
          <w:szCs w:val="25"/>
        </w:rPr>
        <w:t>;</w:t>
      </w:r>
    </w:p>
    <w:p w14:paraId="1315CE8F" w14:textId="77777777" w:rsidR="006B2156" w:rsidRPr="00DD5767" w:rsidRDefault="006B2156" w:rsidP="00322C38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DD5767">
        <w:rPr>
          <w:rFonts w:ascii="Times New Roman" w:hAnsi="Times New Roman"/>
          <w:noProof/>
          <w:sz w:val="25"/>
          <w:szCs w:val="25"/>
        </w:rPr>
        <w:t>Având în vedere:</w:t>
      </w:r>
    </w:p>
    <w:p w14:paraId="46A21060" w14:textId="2291B5E5" w:rsidR="006B2156" w:rsidRPr="00DD5767" w:rsidRDefault="00CA078E" w:rsidP="00322C38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="00CE6806" w:rsidRPr="00DD5767">
        <w:rPr>
          <w:rFonts w:ascii="Times New Roman" w:hAnsi="Times New Roman"/>
          <w:noProof/>
          <w:sz w:val="25"/>
          <w:szCs w:val="25"/>
        </w:rPr>
        <w:t>Referatul de aprobare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 a</w:t>
      </w:r>
      <w:r w:rsidR="00CE6806" w:rsidRPr="00DD5767">
        <w:rPr>
          <w:rFonts w:ascii="Times New Roman" w:hAnsi="Times New Roman"/>
          <w:noProof/>
          <w:sz w:val="25"/>
          <w:szCs w:val="25"/>
        </w:rPr>
        <w:t>l</w:t>
      </w:r>
      <w:r w:rsidR="00450791" w:rsidRPr="00DD5767">
        <w:rPr>
          <w:rFonts w:ascii="Times New Roman" w:hAnsi="Times New Roman"/>
          <w:noProof/>
          <w:sz w:val="25"/>
          <w:szCs w:val="25"/>
        </w:rPr>
        <w:t xml:space="preserve"> </w:t>
      </w:r>
      <w:r w:rsidR="00A11472" w:rsidRPr="00DD5767">
        <w:rPr>
          <w:rFonts w:ascii="Times New Roman" w:hAnsi="Times New Roman"/>
          <w:noProof/>
          <w:sz w:val="25"/>
          <w:szCs w:val="25"/>
        </w:rPr>
        <w:t>p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rimarului </w:t>
      </w:r>
      <w:r w:rsidR="006A2722">
        <w:rPr>
          <w:rFonts w:ascii="Times New Roman" w:hAnsi="Times New Roman"/>
          <w:noProof/>
          <w:sz w:val="25"/>
          <w:szCs w:val="25"/>
        </w:rPr>
        <w:t>m</w:t>
      </w:r>
      <w:r w:rsidR="006B2156" w:rsidRPr="00DD5767">
        <w:rPr>
          <w:rFonts w:ascii="Times New Roman" w:hAnsi="Times New Roman"/>
          <w:noProof/>
          <w:sz w:val="25"/>
          <w:szCs w:val="25"/>
        </w:rPr>
        <w:t>unicipiului Câmpulung Moldovenesc</w:t>
      </w:r>
      <w:r w:rsidR="006A2722">
        <w:rPr>
          <w:rFonts w:ascii="Times New Roman" w:hAnsi="Times New Roman"/>
          <w:noProof/>
          <w:sz w:val="25"/>
          <w:szCs w:val="25"/>
        </w:rPr>
        <w:t>,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 în</w:t>
      </w:r>
      <w:r w:rsidR="006643C3" w:rsidRPr="00DD5767">
        <w:rPr>
          <w:rFonts w:ascii="Times New Roman" w:hAnsi="Times New Roman"/>
          <w:noProof/>
          <w:sz w:val="25"/>
          <w:szCs w:val="25"/>
        </w:rPr>
        <w:t xml:space="preserve">registrat la nr. </w:t>
      </w:r>
      <w:r w:rsidR="00A43E57">
        <w:rPr>
          <w:rFonts w:ascii="Times New Roman" w:hAnsi="Times New Roman"/>
          <w:noProof/>
          <w:sz w:val="25"/>
          <w:szCs w:val="25"/>
        </w:rPr>
        <w:t>40102</w:t>
      </w:r>
      <w:r w:rsidR="006643C3" w:rsidRPr="00DD5767">
        <w:rPr>
          <w:rFonts w:ascii="Times New Roman" w:hAnsi="Times New Roman"/>
          <w:noProof/>
          <w:sz w:val="25"/>
          <w:szCs w:val="25"/>
        </w:rPr>
        <w:t xml:space="preserve"> din </w:t>
      </w:r>
      <w:r w:rsidR="00A43E57">
        <w:rPr>
          <w:rFonts w:ascii="Times New Roman" w:hAnsi="Times New Roman"/>
          <w:noProof/>
          <w:sz w:val="25"/>
          <w:szCs w:val="25"/>
        </w:rPr>
        <w:t>28</w:t>
      </w:r>
      <w:r w:rsidR="006643C3" w:rsidRPr="00DD5767">
        <w:rPr>
          <w:rFonts w:ascii="Times New Roman" w:hAnsi="Times New Roman"/>
          <w:noProof/>
          <w:sz w:val="25"/>
          <w:szCs w:val="25"/>
        </w:rPr>
        <w:t>.</w:t>
      </w:r>
      <w:r w:rsidR="00CE16D4" w:rsidRPr="00DD5767">
        <w:rPr>
          <w:rFonts w:ascii="Times New Roman" w:hAnsi="Times New Roman"/>
          <w:noProof/>
          <w:sz w:val="25"/>
          <w:szCs w:val="25"/>
        </w:rPr>
        <w:t>11</w:t>
      </w:r>
      <w:r w:rsidR="00064BBF" w:rsidRPr="00DD5767">
        <w:rPr>
          <w:rFonts w:ascii="Times New Roman" w:hAnsi="Times New Roman"/>
          <w:noProof/>
          <w:sz w:val="25"/>
          <w:szCs w:val="25"/>
        </w:rPr>
        <w:t>.</w:t>
      </w:r>
      <w:r w:rsidR="006B2156" w:rsidRPr="00DD5767">
        <w:rPr>
          <w:rFonts w:ascii="Times New Roman" w:hAnsi="Times New Roman"/>
          <w:noProof/>
          <w:sz w:val="25"/>
          <w:szCs w:val="25"/>
        </w:rPr>
        <w:t>20</w:t>
      </w:r>
      <w:r w:rsidR="00CE6806" w:rsidRPr="00DD5767">
        <w:rPr>
          <w:rFonts w:ascii="Times New Roman" w:hAnsi="Times New Roman"/>
          <w:noProof/>
          <w:sz w:val="25"/>
          <w:szCs w:val="25"/>
        </w:rPr>
        <w:t>2</w:t>
      </w:r>
      <w:r w:rsidR="000F78C7" w:rsidRPr="00DD5767">
        <w:rPr>
          <w:rFonts w:ascii="Times New Roman" w:hAnsi="Times New Roman"/>
          <w:noProof/>
          <w:sz w:val="25"/>
          <w:szCs w:val="25"/>
        </w:rPr>
        <w:t>2</w:t>
      </w:r>
      <w:r w:rsidR="006B2156" w:rsidRPr="00DD5767">
        <w:rPr>
          <w:rFonts w:ascii="Times New Roman" w:hAnsi="Times New Roman"/>
          <w:noProof/>
          <w:sz w:val="25"/>
          <w:szCs w:val="25"/>
        </w:rPr>
        <w:t>;</w:t>
      </w:r>
    </w:p>
    <w:p w14:paraId="525B1734" w14:textId="35DBD11F" w:rsidR="006B2156" w:rsidRPr="00DD5767" w:rsidRDefault="008E6DE3" w:rsidP="00DD5767">
      <w:pPr>
        <w:pStyle w:val="NoSpacing"/>
        <w:jc w:val="both"/>
        <w:rPr>
          <w:rFonts w:ascii="Times New Roman" w:hAnsi="Times New Roman"/>
          <w:bCs/>
          <w:noProof/>
          <w:sz w:val="25"/>
          <w:szCs w:val="25"/>
        </w:rPr>
      </w:pPr>
      <w:r w:rsidRPr="00DD5767">
        <w:rPr>
          <w:rFonts w:ascii="Times New Roman" w:hAnsi="Times New Roman"/>
          <w:noProof/>
          <w:sz w:val="25"/>
          <w:szCs w:val="25"/>
        </w:rPr>
        <w:tab/>
      </w:r>
      <w:r w:rsidR="00CA078E">
        <w:rPr>
          <w:rFonts w:ascii="Times New Roman" w:hAnsi="Times New Roman"/>
          <w:noProof/>
          <w:sz w:val="25"/>
          <w:szCs w:val="25"/>
        </w:rPr>
        <w:t xml:space="preserve">  -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Raportul </w:t>
      </w:r>
      <w:r w:rsidR="000066F9" w:rsidRPr="00DD5767">
        <w:rPr>
          <w:rFonts w:ascii="Times New Roman" w:hAnsi="Times New Roman"/>
          <w:noProof/>
          <w:sz w:val="25"/>
          <w:szCs w:val="25"/>
        </w:rPr>
        <w:t xml:space="preserve">de specialitate al 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Direcției tehnice și urbanism din cadrul </w:t>
      </w:r>
      <w:r w:rsidR="00A43E57">
        <w:rPr>
          <w:rFonts w:ascii="Times New Roman" w:hAnsi="Times New Roman"/>
          <w:noProof/>
          <w:sz w:val="25"/>
          <w:szCs w:val="25"/>
        </w:rPr>
        <w:t>p</w:t>
      </w:r>
      <w:r w:rsidR="006B2156" w:rsidRPr="00DD5767">
        <w:rPr>
          <w:rFonts w:ascii="Times New Roman" w:hAnsi="Times New Roman"/>
          <w:noProof/>
          <w:sz w:val="25"/>
          <w:szCs w:val="25"/>
        </w:rPr>
        <w:t xml:space="preserve">rimăriei </w:t>
      </w:r>
      <w:r w:rsidR="00A43E57">
        <w:rPr>
          <w:rFonts w:ascii="Times New Roman" w:hAnsi="Times New Roman"/>
          <w:noProof/>
          <w:sz w:val="25"/>
          <w:szCs w:val="25"/>
        </w:rPr>
        <w:t>m</w:t>
      </w:r>
      <w:r w:rsidR="006B2156" w:rsidRPr="00DD5767">
        <w:rPr>
          <w:rFonts w:ascii="Times New Roman" w:hAnsi="Times New Roman"/>
          <w:noProof/>
          <w:sz w:val="25"/>
          <w:szCs w:val="25"/>
        </w:rPr>
        <w:t>unicipiului Câmpulung Moldovenesc,  înregi</w:t>
      </w:r>
      <w:r w:rsidR="006643C3" w:rsidRPr="00DD5767">
        <w:rPr>
          <w:rFonts w:ascii="Times New Roman" w:hAnsi="Times New Roman"/>
          <w:noProof/>
          <w:sz w:val="25"/>
          <w:szCs w:val="25"/>
        </w:rPr>
        <w:t xml:space="preserve">strat la nr. </w:t>
      </w:r>
      <w:r w:rsidR="00A43E57">
        <w:rPr>
          <w:rFonts w:ascii="Times New Roman" w:hAnsi="Times New Roman"/>
          <w:noProof/>
          <w:sz w:val="25"/>
          <w:szCs w:val="25"/>
        </w:rPr>
        <w:t>40104</w:t>
      </w:r>
      <w:r w:rsidR="00064BBF" w:rsidRPr="00DD5767">
        <w:rPr>
          <w:rFonts w:ascii="Times New Roman" w:hAnsi="Times New Roman"/>
          <w:noProof/>
          <w:sz w:val="25"/>
          <w:szCs w:val="25"/>
        </w:rPr>
        <w:t xml:space="preserve"> din </w:t>
      </w:r>
      <w:r w:rsidR="00A43E57">
        <w:rPr>
          <w:rFonts w:ascii="Times New Roman" w:hAnsi="Times New Roman"/>
          <w:noProof/>
          <w:sz w:val="25"/>
          <w:szCs w:val="25"/>
        </w:rPr>
        <w:t>28</w:t>
      </w:r>
      <w:r w:rsidR="006643C3" w:rsidRPr="00DD5767">
        <w:rPr>
          <w:rFonts w:ascii="Times New Roman" w:hAnsi="Times New Roman"/>
          <w:noProof/>
          <w:sz w:val="25"/>
          <w:szCs w:val="25"/>
        </w:rPr>
        <w:t>.</w:t>
      </w:r>
      <w:r w:rsidR="00CE16D4" w:rsidRPr="00DD5767">
        <w:rPr>
          <w:rFonts w:ascii="Times New Roman" w:hAnsi="Times New Roman"/>
          <w:noProof/>
          <w:sz w:val="25"/>
          <w:szCs w:val="25"/>
        </w:rPr>
        <w:t>11</w:t>
      </w:r>
      <w:r w:rsidR="00064BBF" w:rsidRPr="00DD5767">
        <w:rPr>
          <w:rFonts w:ascii="Times New Roman" w:hAnsi="Times New Roman"/>
          <w:noProof/>
          <w:sz w:val="25"/>
          <w:szCs w:val="25"/>
        </w:rPr>
        <w:t>.</w:t>
      </w:r>
      <w:r w:rsidR="006B2156" w:rsidRPr="00DD5767">
        <w:rPr>
          <w:rFonts w:ascii="Times New Roman" w:hAnsi="Times New Roman"/>
          <w:noProof/>
          <w:sz w:val="25"/>
          <w:szCs w:val="25"/>
        </w:rPr>
        <w:t>20</w:t>
      </w:r>
      <w:r w:rsidR="00CE6806" w:rsidRPr="00DD5767">
        <w:rPr>
          <w:rFonts w:ascii="Times New Roman" w:hAnsi="Times New Roman"/>
          <w:noProof/>
          <w:sz w:val="25"/>
          <w:szCs w:val="25"/>
        </w:rPr>
        <w:t>2</w:t>
      </w:r>
      <w:r w:rsidR="000F78C7" w:rsidRPr="00DD5767">
        <w:rPr>
          <w:rFonts w:ascii="Times New Roman" w:hAnsi="Times New Roman"/>
          <w:noProof/>
          <w:sz w:val="25"/>
          <w:szCs w:val="25"/>
        </w:rPr>
        <w:t>2</w:t>
      </w:r>
      <w:r w:rsidR="006B2156" w:rsidRPr="00DD5767">
        <w:rPr>
          <w:rFonts w:ascii="Times New Roman" w:hAnsi="Times New Roman"/>
          <w:noProof/>
          <w:sz w:val="25"/>
          <w:szCs w:val="25"/>
        </w:rPr>
        <w:t>;</w:t>
      </w:r>
    </w:p>
    <w:p w14:paraId="0F7B2C28" w14:textId="535D177D" w:rsidR="00B74653" w:rsidRDefault="008E6DE3" w:rsidP="00B74653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  <w:r w:rsidRPr="00DD5767">
        <w:rPr>
          <w:rFonts w:ascii="Times New Roman" w:hAnsi="Times New Roman"/>
          <w:noProof/>
          <w:sz w:val="25"/>
          <w:szCs w:val="25"/>
        </w:rPr>
        <w:tab/>
      </w:r>
      <w:r w:rsidR="00CA078E">
        <w:rPr>
          <w:rFonts w:ascii="Times New Roman" w:hAnsi="Times New Roman"/>
          <w:noProof/>
          <w:sz w:val="25"/>
          <w:szCs w:val="25"/>
        </w:rPr>
        <w:t xml:space="preserve">  -</w:t>
      </w:r>
      <w:r w:rsidR="000066F9" w:rsidRPr="00DD5767">
        <w:rPr>
          <w:rFonts w:ascii="Times New Roman" w:hAnsi="Times New Roman"/>
          <w:noProof/>
          <w:sz w:val="25"/>
          <w:szCs w:val="25"/>
        </w:rPr>
        <w:t xml:space="preserve">Raportul de specialitate al  Compartimentului juridic din cadrul </w:t>
      </w:r>
      <w:r w:rsidR="009F3B18">
        <w:rPr>
          <w:rFonts w:ascii="Times New Roman" w:hAnsi="Times New Roman"/>
          <w:noProof/>
          <w:sz w:val="25"/>
          <w:szCs w:val="25"/>
        </w:rPr>
        <w:t>p</w:t>
      </w:r>
      <w:r w:rsidR="000066F9" w:rsidRPr="00DD5767">
        <w:rPr>
          <w:rFonts w:ascii="Times New Roman" w:hAnsi="Times New Roman"/>
          <w:noProof/>
          <w:sz w:val="25"/>
          <w:szCs w:val="25"/>
        </w:rPr>
        <w:t xml:space="preserve">rimăriei </w:t>
      </w:r>
      <w:r w:rsidR="009F3B18">
        <w:rPr>
          <w:rFonts w:ascii="Times New Roman" w:hAnsi="Times New Roman"/>
          <w:noProof/>
          <w:sz w:val="25"/>
          <w:szCs w:val="25"/>
        </w:rPr>
        <w:t>m</w:t>
      </w:r>
      <w:r w:rsidR="000066F9" w:rsidRPr="00DD5767">
        <w:rPr>
          <w:rFonts w:ascii="Times New Roman" w:hAnsi="Times New Roman"/>
          <w:noProof/>
          <w:sz w:val="25"/>
          <w:szCs w:val="25"/>
        </w:rPr>
        <w:t>unicipiului Câmpulung Moldovenesc,  înregis</w:t>
      </w:r>
      <w:r w:rsidR="006643C3" w:rsidRPr="00DD5767">
        <w:rPr>
          <w:rFonts w:ascii="Times New Roman" w:hAnsi="Times New Roman"/>
          <w:noProof/>
          <w:sz w:val="25"/>
          <w:szCs w:val="25"/>
        </w:rPr>
        <w:t xml:space="preserve">trat la nr. </w:t>
      </w:r>
      <w:r w:rsidR="009F3B18">
        <w:rPr>
          <w:rFonts w:ascii="Times New Roman" w:hAnsi="Times New Roman"/>
          <w:noProof/>
          <w:sz w:val="25"/>
          <w:szCs w:val="25"/>
        </w:rPr>
        <w:t>40105</w:t>
      </w:r>
      <w:r w:rsidR="006643C3" w:rsidRPr="00DD5767">
        <w:rPr>
          <w:rFonts w:ascii="Times New Roman" w:hAnsi="Times New Roman"/>
          <w:noProof/>
          <w:sz w:val="25"/>
          <w:szCs w:val="25"/>
        </w:rPr>
        <w:t xml:space="preserve"> din </w:t>
      </w:r>
      <w:r w:rsidR="009F3B18">
        <w:rPr>
          <w:rFonts w:ascii="Times New Roman" w:hAnsi="Times New Roman"/>
          <w:noProof/>
          <w:sz w:val="25"/>
          <w:szCs w:val="25"/>
        </w:rPr>
        <w:t>28</w:t>
      </w:r>
      <w:r w:rsidR="006643C3" w:rsidRPr="00DD5767">
        <w:rPr>
          <w:rFonts w:ascii="Times New Roman" w:hAnsi="Times New Roman"/>
          <w:noProof/>
          <w:sz w:val="25"/>
          <w:szCs w:val="25"/>
        </w:rPr>
        <w:t>.</w:t>
      </w:r>
      <w:r w:rsidR="00CE16D4" w:rsidRPr="00DD5767">
        <w:rPr>
          <w:rFonts w:ascii="Times New Roman" w:hAnsi="Times New Roman"/>
          <w:noProof/>
          <w:sz w:val="25"/>
          <w:szCs w:val="25"/>
        </w:rPr>
        <w:t>11</w:t>
      </w:r>
      <w:r w:rsidR="00064BBF" w:rsidRPr="00DD5767">
        <w:rPr>
          <w:rFonts w:ascii="Times New Roman" w:hAnsi="Times New Roman"/>
          <w:noProof/>
          <w:sz w:val="25"/>
          <w:szCs w:val="25"/>
        </w:rPr>
        <w:t>.2022</w:t>
      </w:r>
      <w:r w:rsidR="000066F9" w:rsidRPr="00DD5767">
        <w:rPr>
          <w:rFonts w:ascii="Times New Roman" w:hAnsi="Times New Roman"/>
          <w:noProof/>
          <w:sz w:val="25"/>
          <w:szCs w:val="25"/>
        </w:rPr>
        <w:t>;</w:t>
      </w:r>
    </w:p>
    <w:p w14:paraId="123C23A8" w14:textId="46DCDBEC" w:rsidR="00B74653" w:rsidRPr="00B74653" w:rsidRDefault="00B74653" w:rsidP="00B74653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-</w:t>
      </w:r>
      <w:r w:rsidRPr="00B74653">
        <w:rPr>
          <w:rFonts w:ascii="Times New Roman" w:hAnsi="Times New Roman"/>
          <w:sz w:val="25"/>
          <w:szCs w:val="25"/>
        </w:rPr>
        <w:t>Avizul Comisiei de specialitate a Consiliului Local;</w:t>
      </w:r>
    </w:p>
    <w:p w14:paraId="5BD1F0B5" w14:textId="519E2081" w:rsidR="008E6DE3" w:rsidRPr="00B74653" w:rsidRDefault="008E6DE3" w:rsidP="00B74653">
      <w:pPr>
        <w:pStyle w:val="NoSpacing"/>
        <w:jc w:val="both"/>
        <w:rPr>
          <w:rFonts w:ascii="Times New Roman" w:hAnsi="Times New Roman"/>
          <w:bCs/>
          <w:noProof/>
          <w:sz w:val="25"/>
          <w:szCs w:val="25"/>
        </w:rPr>
      </w:pPr>
      <w:r w:rsidRPr="00B74653">
        <w:rPr>
          <w:rFonts w:ascii="Times New Roman" w:hAnsi="Times New Roman"/>
          <w:noProof/>
          <w:sz w:val="25"/>
          <w:szCs w:val="25"/>
        </w:rPr>
        <w:tab/>
      </w:r>
      <w:r w:rsidR="00CA078E" w:rsidRPr="00B74653">
        <w:rPr>
          <w:rFonts w:ascii="Times New Roman" w:hAnsi="Times New Roman"/>
          <w:noProof/>
          <w:sz w:val="25"/>
          <w:szCs w:val="25"/>
        </w:rPr>
        <w:t xml:space="preserve">  -</w:t>
      </w:r>
      <w:r w:rsidR="00322C38" w:rsidRPr="00B74653">
        <w:rPr>
          <w:rFonts w:ascii="Times New Roman" w:hAnsi="Times New Roman"/>
          <w:noProof/>
          <w:sz w:val="25"/>
          <w:szCs w:val="25"/>
        </w:rPr>
        <w:t>A</w:t>
      </w:r>
      <w:r w:rsidRPr="00B74653">
        <w:rPr>
          <w:rFonts w:ascii="Times New Roman" w:hAnsi="Times New Roman"/>
          <w:noProof/>
          <w:sz w:val="25"/>
          <w:szCs w:val="25"/>
        </w:rPr>
        <w:t>dresa nr. 31475 din 25.11.2022 din partea Consiliul Județean Suceava;</w:t>
      </w:r>
    </w:p>
    <w:p w14:paraId="0D8062E3" w14:textId="21D4E3B0" w:rsidR="00E70B9D" w:rsidRPr="00B74653" w:rsidRDefault="008E6DE3" w:rsidP="00B74653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  <w:r w:rsidRPr="00B74653">
        <w:rPr>
          <w:rFonts w:ascii="Times New Roman" w:hAnsi="Times New Roman"/>
          <w:noProof/>
          <w:sz w:val="25"/>
          <w:szCs w:val="25"/>
        </w:rPr>
        <w:tab/>
      </w:r>
      <w:r w:rsidR="00CA078E" w:rsidRPr="00B74653">
        <w:rPr>
          <w:rFonts w:ascii="Times New Roman" w:hAnsi="Times New Roman"/>
          <w:noProof/>
          <w:sz w:val="25"/>
          <w:szCs w:val="25"/>
        </w:rPr>
        <w:t xml:space="preserve">  -</w:t>
      </w:r>
      <w:r w:rsidR="00322C38" w:rsidRPr="00B74653">
        <w:rPr>
          <w:rFonts w:ascii="Times New Roman" w:hAnsi="Times New Roman"/>
          <w:noProof/>
          <w:sz w:val="25"/>
          <w:szCs w:val="25"/>
        </w:rPr>
        <w:t>A</w:t>
      </w:r>
      <w:r w:rsidR="00E70B9D" w:rsidRPr="00B74653">
        <w:rPr>
          <w:rFonts w:ascii="Times New Roman" w:hAnsi="Times New Roman"/>
          <w:noProof/>
          <w:sz w:val="25"/>
          <w:szCs w:val="25"/>
        </w:rPr>
        <w:t>rt. 120 alin. (1), art. 121</w:t>
      </w:r>
      <w:r w:rsidR="004D5F52" w:rsidRPr="00B74653">
        <w:rPr>
          <w:rFonts w:ascii="Times New Roman" w:hAnsi="Times New Roman"/>
          <w:noProof/>
          <w:sz w:val="25"/>
          <w:szCs w:val="25"/>
        </w:rPr>
        <w:t xml:space="preserve"> </w:t>
      </w:r>
      <w:r w:rsidR="00E70B9D" w:rsidRPr="00B74653">
        <w:rPr>
          <w:rFonts w:ascii="Times New Roman" w:hAnsi="Times New Roman"/>
          <w:noProof/>
          <w:sz w:val="25"/>
          <w:szCs w:val="25"/>
        </w:rPr>
        <w:t xml:space="preserve">alin. (1) și alin. (2), art. 138 alin. (1) și alin. (4) din Constituția României, republicată; </w:t>
      </w:r>
    </w:p>
    <w:p w14:paraId="5D73183E" w14:textId="04EE3671" w:rsidR="00E70B9D" w:rsidRPr="00B74653" w:rsidRDefault="008E6DE3" w:rsidP="00B74653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  <w:r w:rsidRPr="00B74653">
        <w:rPr>
          <w:rFonts w:ascii="Times New Roman" w:hAnsi="Times New Roman"/>
          <w:noProof/>
          <w:sz w:val="25"/>
          <w:szCs w:val="25"/>
        </w:rPr>
        <w:tab/>
      </w:r>
      <w:r w:rsidR="00CA078E" w:rsidRPr="00B74653">
        <w:rPr>
          <w:rFonts w:ascii="Times New Roman" w:hAnsi="Times New Roman"/>
          <w:noProof/>
          <w:sz w:val="25"/>
          <w:szCs w:val="25"/>
        </w:rPr>
        <w:t xml:space="preserve">  -</w:t>
      </w:r>
      <w:r w:rsidR="00322C38" w:rsidRPr="00B74653">
        <w:rPr>
          <w:rFonts w:ascii="Times New Roman" w:hAnsi="Times New Roman"/>
          <w:noProof/>
          <w:sz w:val="25"/>
          <w:szCs w:val="25"/>
        </w:rPr>
        <w:t>A</w:t>
      </w:r>
      <w:r w:rsidR="00E70B9D" w:rsidRPr="00B74653">
        <w:rPr>
          <w:rFonts w:ascii="Times New Roman" w:hAnsi="Times New Roman"/>
          <w:noProof/>
          <w:sz w:val="25"/>
          <w:szCs w:val="25"/>
        </w:rPr>
        <w:t xml:space="preserve">rt. 3 și 4 din Carta europeană a autonomiei locale, adoptată la Strasbourg la 15 octombrie 1985, ratificată prin Legea nr. 199/1997; </w:t>
      </w:r>
    </w:p>
    <w:p w14:paraId="6C38DB34" w14:textId="62AC576A" w:rsidR="00E70B9D" w:rsidRPr="00B74653" w:rsidRDefault="008E6DE3" w:rsidP="00B74653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  <w:r w:rsidRPr="00B74653">
        <w:rPr>
          <w:rFonts w:ascii="Times New Roman" w:hAnsi="Times New Roman"/>
          <w:noProof/>
          <w:sz w:val="25"/>
          <w:szCs w:val="25"/>
        </w:rPr>
        <w:tab/>
      </w:r>
      <w:r w:rsidR="00CA078E" w:rsidRPr="00B74653">
        <w:rPr>
          <w:rFonts w:ascii="Times New Roman" w:hAnsi="Times New Roman"/>
          <w:noProof/>
          <w:sz w:val="25"/>
          <w:szCs w:val="25"/>
        </w:rPr>
        <w:t xml:space="preserve">  -</w:t>
      </w:r>
      <w:r w:rsidR="00322C38" w:rsidRPr="00B74653">
        <w:rPr>
          <w:rFonts w:ascii="Times New Roman" w:hAnsi="Times New Roman"/>
          <w:noProof/>
          <w:sz w:val="25"/>
          <w:szCs w:val="25"/>
        </w:rPr>
        <w:t>A</w:t>
      </w:r>
      <w:r w:rsidR="00E70B9D" w:rsidRPr="00B74653">
        <w:rPr>
          <w:rFonts w:ascii="Times New Roman" w:hAnsi="Times New Roman"/>
          <w:noProof/>
          <w:sz w:val="25"/>
          <w:szCs w:val="25"/>
        </w:rPr>
        <w:t xml:space="preserve">rt. 7 alin. (2) din </w:t>
      </w:r>
      <w:r w:rsidR="008E4F9A" w:rsidRPr="00B74653">
        <w:rPr>
          <w:rFonts w:ascii="Times New Roman" w:hAnsi="Times New Roman"/>
          <w:noProof/>
          <w:sz w:val="25"/>
          <w:szCs w:val="25"/>
        </w:rPr>
        <w:t xml:space="preserve">Legea nr. 287/2009 privind </w:t>
      </w:r>
      <w:r w:rsidR="00E70B9D" w:rsidRPr="00B74653">
        <w:rPr>
          <w:rFonts w:ascii="Times New Roman" w:hAnsi="Times New Roman"/>
          <w:noProof/>
          <w:sz w:val="25"/>
          <w:szCs w:val="25"/>
        </w:rPr>
        <w:t>Codul civil, republicat</w:t>
      </w:r>
      <w:r w:rsidR="008E4F9A" w:rsidRPr="00B74653">
        <w:rPr>
          <w:rFonts w:ascii="Times New Roman" w:hAnsi="Times New Roman"/>
          <w:noProof/>
          <w:sz w:val="25"/>
          <w:szCs w:val="25"/>
        </w:rPr>
        <w:t>ă</w:t>
      </w:r>
      <w:r w:rsidR="00E70B9D" w:rsidRPr="00B74653">
        <w:rPr>
          <w:rFonts w:ascii="Times New Roman" w:hAnsi="Times New Roman"/>
          <w:noProof/>
          <w:sz w:val="25"/>
          <w:szCs w:val="25"/>
        </w:rPr>
        <w:t>, cu modificările și completările ulterioare</w:t>
      </w:r>
      <w:r w:rsidR="008E4F9A" w:rsidRPr="00B74653">
        <w:rPr>
          <w:rFonts w:ascii="Times New Roman" w:hAnsi="Times New Roman"/>
          <w:noProof/>
          <w:sz w:val="25"/>
          <w:szCs w:val="25"/>
        </w:rPr>
        <w:t>.</w:t>
      </w:r>
      <w:r w:rsidRPr="00B74653">
        <w:rPr>
          <w:rFonts w:ascii="Times New Roman" w:hAnsi="Times New Roman"/>
          <w:noProof/>
          <w:sz w:val="25"/>
          <w:szCs w:val="25"/>
        </w:rPr>
        <w:tab/>
      </w:r>
    </w:p>
    <w:p w14:paraId="2C70FC8D" w14:textId="33DD372C" w:rsidR="00E70B9D" w:rsidRPr="00B74653" w:rsidRDefault="00E70B9D" w:rsidP="00B74653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  <w:r w:rsidRPr="00B74653">
        <w:rPr>
          <w:rFonts w:ascii="Times New Roman" w:hAnsi="Times New Roman"/>
          <w:noProof/>
          <w:sz w:val="25"/>
          <w:szCs w:val="25"/>
        </w:rPr>
        <w:tab/>
        <w:t xml:space="preserve">În temeiul prevederilor </w:t>
      </w:r>
      <w:bookmarkStart w:id="3" w:name="_Hlk120518453"/>
      <w:r w:rsidRPr="00B74653">
        <w:rPr>
          <w:rFonts w:ascii="Times New Roman" w:hAnsi="Times New Roman"/>
          <w:noProof/>
          <w:sz w:val="25"/>
          <w:szCs w:val="25"/>
        </w:rPr>
        <w:t>art. 129 alin</w:t>
      </w:r>
      <w:r w:rsidR="008E4F9A" w:rsidRPr="00B74653">
        <w:rPr>
          <w:rFonts w:ascii="Times New Roman" w:hAnsi="Times New Roman"/>
          <w:noProof/>
          <w:sz w:val="25"/>
          <w:szCs w:val="25"/>
        </w:rPr>
        <w:t>.</w:t>
      </w:r>
      <w:r w:rsidRPr="00B74653">
        <w:rPr>
          <w:rFonts w:ascii="Times New Roman" w:hAnsi="Times New Roman"/>
          <w:noProof/>
          <w:sz w:val="25"/>
          <w:szCs w:val="25"/>
        </w:rPr>
        <w:t xml:space="preserve"> (1), alin. (2) lit. b), lit. c) și lit. e), alin. (4) lit. d), alin (7) lit. </w:t>
      </w:r>
      <w:r w:rsidR="0062342A" w:rsidRPr="00B74653">
        <w:rPr>
          <w:rFonts w:ascii="Times New Roman" w:hAnsi="Times New Roman"/>
          <w:noProof/>
          <w:sz w:val="25"/>
          <w:szCs w:val="25"/>
        </w:rPr>
        <w:t>f</w:t>
      </w:r>
      <w:r w:rsidRPr="00B74653">
        <w:rPr>
          <w:rFonts w:ascii="Times New Roman" w:hAnsi="Times New Roman"/>
          <w:noProof/>
          <w:sz w:val="25"/>
          <w:szCs w:val="25"/>
        </w:rPr>
        <w:t>) și lit. s),</w:t>
      </w:r>
      <w:r w:rsidR="008E4F9A" w:rsidRPr="00B74653">
        <w:rPr>
          <w:rFonts w:ascii="Times New Roman" w:hAnsi="Times New Roman"/>
          <w:noProof/>
          <w:sz w:val="25"/>
          <w:szCs w:val="25"/>
        </w:rPr>
        <w:t xml:space="preserve"> art. 9 lit. a),</w:t>
      </w:r>
      <w:r w:rsidRPr="00B74653">
        <w:rPr>
          <w:rFonts w:ascii="Times New Roman" w:hAnsi="Times New Roman"/>
          <w:noProof/>
          <w:sz w:val="25"/>
          <w:szCs w:val="25"/>
        </w:rPr>
        <w:t xml:space="preserve"> </w:t>
      </w:r>
      <w:bookmarkEnd w:id="3"/>
      <w:r w:rsidRPr="00B74653">
        <w:rPr>
          <w:rFonts w:ascii="Times New Roman" w:hAnsi="Times New Roman"/>
          <w:noProof/>
          <w:sz w:val="25"/>
          <w:szCs w:val="25"/>
        </w:rPr>
        <w:t>art. 139 alin. (3) lit. d), lit. f)</w:t>
      </w:r>
      <w:r w:rsidR="00BF2230" w:rsidRPr="00B74653">
        <w:rPr>
          <w:rFonts w:ascii="Times New Roman" w:hAnsi="Times New Roman"/>
          <w:noProof/>
          <w:sz w:val="25"/>
          <w:szCs w:val="25"/>
        </w:rPr>
        <w:t xml:space="preserve"> și </w:t>
      </w:r>
      <w:r w:rsidRPr="00B74653">
        <w:rPr>
          <w:rFonts w:ascii="Times New Roman" w:hAnsi="Times New Roman"/>
          <w:noProof/>
          <w:sz w:val="25"/>
          <w:szCs w:val="25"/>
        </w:rPr>
        <w:t>lit. g) coroborat cu art. 5 lit. cc), art. 140 din O</w:t>
      </w:r>
      <w:r w:rsidR="008E4F9A" w:rsidRPr="00B74653">
        <w:rPr>
          <w:rFonts w:ascii="Times New Roman" w:hAnsi="Times New Roman"/>
          <w:noProof/>
          <w:sz w:val="25"/>
          <w:szCs w:val="25"/>
        </w:rPr>
        <w:t>.</w:t>
      </w:r>
      <w:r w:rsidRPr="00B74653">
        <w:rPr>
          <w:rFonts w:ascii="Times New Roman" w:hAnsi="Times New Roman"/>
          <w:noProof/>
          <w:sz w:val="25"/>
          <w:szCs w:val="25"/>
        </w:rPr>
        <w:t>U</w:t>
      </w:r>
      <w:r w:rsidR="008E4F9A" w:rsidRPr="00B74653">
        <w:rPr>
          <w:rFonts w:ascii="Times New Roman" w:hAnsi="Times New Roman"/>
          <w:noProof/>
          <w:sz w:val="25"/>
          <w:szCs w:val="25"/>
        </w:rPr>
        <w:t>.</w:t>
      </w:r>
      <w:r w:rsidRPr="00B74653">
        <w:rPr>
          <w:rFonts w:ascii="Times New Roman" w:hAnsi="Times New Roman"/>
          <w:noProof/>
          <w:sz w:val="25"/>
          <w:szCs w:val="25"/>
        </w:rPr>
        <w:t>G</w:t>
      </w:r>
      <w:r w:rsidR="008E4F9A" w:rsidRPr="00B74653">
        <w:rPr>
          <w:rFonts w:ascii="Times New Roman" w:hAnsi="Times New Roman"/>
          <w:noProof/>
          <w:sz w:val="25"/>
          <w:szCs w:val="25"/>
        </w:rPr>
        <w:t>.</w:t>
      </w:r>
      <w:r w:rsidRPr="00B74653">
        <w:rPr>
          <w:rFonts w:ascii="Times New Roman" w:hAnsi="Times New Roman"/>
          <w:noProof/>
          <w:sz w:val="25"/>
          <w:szCs w:val="25"/>
        </w:rPr>
        <w:t xml:space="preserve"> nr. 57/2019 privind Codul administrativ, cu modificările și completările ulterioare,</w:t>
      </w:r>
    </w:p>
    <w:p w14:paraId="6CFBC795" w14:textId="77777777" w:rsidR="00DD5767" w:rsidRPr="00DD5767" w:rsidRDefault="00DD5767" w:rsidP="00DD5767">
      <w:pPr>
        <w:pStyle w:val="NoSpacing"/>
        <w:jc w:val="both"/>
        <w:rPr>
          <w:rFonts w:ascii="Times New Roman" w:hAnsi="Times New Roman"/>
          <w:noProof/>
          <w:sz w:val="25"/>
          <w:szCs w:val="25"/>
        </w:rPr>
      </w:pPr>
    </w:p>
    <w:p w14:paraId="59ADAC8B" w14:textId="698AC508" w:rsidR="00064BBF" w:rsidRPr="008E6DE3" w:rsidRDefault="00307E05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</w:r>
    </w:p>
    <w:p w14:paraId="76C1277C" w14:textId="1224A255" w:rsidR="001A3386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5767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DD5767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DD5767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DD5767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DD5767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6B14BBD3" w14:textId="77777777" w:rsidR="005809ED" w:rsidRPr="008E6DE3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</w:p>
    <w:p w14:paraId="009457A7" w14:textId="381033DF" w:rsidR="00205AA0" w:rsidRPr="00DD5767" w:rsidRDefault="00205AA0" w:rsidP="006A2722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</w:rPr>
      </w:pPr>
      <w:r w:rsidRPr="00DD5767">
        <w:rPr>
          <w:rFonts w:ascii="Times New Roman" w:hAnsi="Times New Roman"/>
          <w:b/>
          <w:noProof/>
          <w:sz w:val="25"/>
          <w:szCs w:val="25"/>
          <w:u w:val="single"/>
          <w:lang w:val="ro-RO"/>
        </w:rPr>
        <w:t>Art.1.</w:t>
      </w:r>
      <w:r w:rsidR="006B566A" w:rsidRPr="00DD5767">
        <w:rPr>
          <w:rFonts w:ascii="Times New Roman" w:hAnsi="Times New Roman"/>
          <w:sz w:val="25"/>
          <w:szCs w:val="25"/>
          <w:lang w:val="ro-RO"/>
        </w:rPr>
        <w:t xml:space="preserve">Se aprobă participarea  </w:t>
      </w:r>
      <w:r w:rsidR="004D5F52" w:rsidRPr="00DD5767">
        <w:rPr>
          <w:rFonts w:ascii="Times New Roman" w:hAnsi="Times New Roman"/>
          <w:sz w:val="25"/>
          <w:szCs w:val="25"/>
          <w:lang w:val="ro-RO"/>
        </w:rPr>
        <w:t>m</w:t>
      </w:r>
      <w:r w:rsidR="006B566A" w:rsidRPr="00DD5767">
        <w:rPr>
          <w:rFonts w:ascii="Times New Roman" w:hAnsi="Times New Roman"/>
          <w:sz w:val="25"/>
          <w:szCs w:val="25"/>
          <w:lang w:val="ro-RO"/>
        </w:rPr>
        <w:t>unicipiului Câmpulung Moldovenesc, alături de alte unități administrativ-teritoriale din cadrul județului</w:t>
      </w:r>
      <w:r w:rsidR="0009392F" w:rsidRPr="00DD5767">
        <w:rPr>
          <w:rFonts w:ascii="Times New Roman" w:hAnsi="Times New Roman"/>
          <w:sz w:val="25"/>
          <w:szCs w:val="25"/>
          <w:lang w:val="ro-RO"/>
        </w:rPr>
        <w:t xml:space="preserve"> Suceava</w:t>
      </w:r>
      <w:r w:rsidR="006B566A" w:rsidRPr="00DD5767">
        <w:rPr>
          <w:rFonts w:ascii="Times New Roman" w:hAnsi="Times New Roman"/>
          <w:sz w:val="25"/>
          <w:szCs w:val="25"/>
          <w:lang w:val="ro-RO"/>
        </w:rPr>
        <w:t xml:space="preserve"> dar și din județele învecinate, la implementarea proiectului din Investiția I.4 ”Implementarea a 3.000 km de trasee cicloturistice la nivel național” finanțat din PNRR, Componenta 11 </w:t>
      </w:r>
      <w:r w:rsidR="004D5F52" w:rsidRPr="00DD5767">
        <w:rPr>
          <w:rFonts w:ascii="Times New Roman" w:hAnsi="Times New Roman"/>
          <w:sz w:val="25"/>
          <w:szCs w:val="25"/>
          <w:lang w:val="ro-RO"/>
        </w:rPr>
        <w:t>-</w:t>
      </w:r>
      <w:r w:rsidR="006B566A" w:rsidRPr="00DD5767">
        <w:rPr>
          <w:rFonts w:ascii="Times New Roman" w:hAnsi="Times New Roman"/>
          <w:sz w:val="25"/>
          <w:szCs w:val="25"/>
          <w:lang w:val="ro-RO"/>
        </w:rPr>
        <w:t xml:space="preserve"> Turism și cultură.</w:t>
      </w:r>
    </w:p>
    <w:p w14:paraId="05CD6FA6" w14:textId="60A2B9B7" w:rsidR="000E3433" w:rsidRPr="00DD5767" w:rsidRDefault="00CE16D4" w:rsidP="006A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5767">
        <w:rPr>
          <w:rFonts w:ascii="Times New Roman" w:hAnsi="Times New Roman" w:cs="Times New Roman"/>
          <w:b/>
          <w:bCs/>
          <w:sz w:val="25"/>
          <w:szCs w:val="25"/>
          <w:u w:val="single"/>
        </w:rPr>
        <w:t>Art.2.</w:t>
      </w:r>
      <w:r w:rsidR="006B566A" w:rsidRPr="00DD5767">
        <w:rPr>
          <w:rFonts w:ascii="Times New Roman" w:hAnsi="Times New Roman" w:cs="Times New Roman"/>
          <w:sz w:val="25"/>
          <w:szCs w:val="25"/>
        </w:rPr>
        <w:t xml:space="preserve">Se mandatează primarul municipiului Câmpulung Moldovenesc să semneze în numele și pe seama Municipiului Câmpulung Moldovenesc Acordul de Parteneriat la cererea de finanțare a proiectului </w:t>
      </w:r>
      <w:r w:rsidR="004D5F52" w:rsidRPr="00DD5767">
        <w:rPr>
          <w:rFonts w:ascii="Times New Roman" w:hAnsi="Times New Roman" w:cs="Times New Roman"/>
          <w:sz w:val="25"/>
          <w:szCs w:val="25"/>
        </w:rPr>
        <w:t>„</w:t>
      </w:r>
      <w:r w:rsidR="006B566A" w:rsidRPr="00DD5767">
        <w:rPr>
          <w:rFonts w:ascii="Times New Roman" w:hAnsi="Times New Roman" w:cs="Times New Roman"/>
          <w:sz w:val="25"/>
          <w:szCs w:val="25"/>
        </w:rPr>
        <w:t xml:space="preserve">Implementarea a 3.000 km de trasee cicloturistice la nivel național” cu toate anexele acesteia, a tuturor documentelor aferente proiectului și să reprezinte Municipiul Câmpulung Moldovenesc și Consiliul Local al </w:t>
      </w:r>
      <w:r w:rsidR="0009392F" w:rsidRPr="00DD5767">
        <w:rPr>
          <w:rFonts w:ascii="Times New Roman" w:hAnsi="Times New Roman" w:cs="Times New Roman"/>
          <w:sz w:val="25"/>
          <w:szCs w:val="25"/>
        </w:rPr>
        <w:t>M</w:t>
      </w:r>
      <w:r w:rsidR="006B566A" w:rsidRPr="00DD5767">
        <w:rPr>
          <w:rFonts w:ascii="Times New Roman" w:hAnsi="Times New Roman" w:cs="Times New Roman"/>
          <w:sz w:val="25"/>
          <w:szCs w:val="25"/>
        </w:rPr>
        <w:t>unicipiului Câmpulung Moldovenesc în relația cu M</w:t>
      </w:r>
      <w:r w:rsidR="0009392F" w:rsidRPr="00DD5767">
        <w:rPr>
          <w:rFonts w:ascii="Times New Roman" w:hAnsi="Times New Roman" w:cs="Times New Roman"/>
          <w:sz w:val="25"/>
          <w:szCs w:val="25"/>
        </w:rPr>
        <w:t xml:space="preserve">inisterul </w:t>
      </w:r>
      <w:r w:rsidR="006B566A" w:rsidRPr="00DD5767">
        <w:rPr>
          <w:rFonts w:ascii="Times New Roman" w:hAnsi="Times New Roman" w:cs="Times New Roman"/>
          <w:sz w:val="25"/>
          <w:szCs w:val="25"/>
        </w:rPr>
        <w:t>D</w:t>
      </w:r>
      <w:r w:rsidR="0009392F" w:rsidRPr="00DD5767">
        <w:rPr>
          <w:rFonts w:ascii="Times New Roman" w:hAnsi="Times New Roman" w:cs="Times New Roman"/>
          <w:sz w:val="25"/>
          <w:szCs w:val="25"/>
        </w:rPr>
        <w:t xml:space="preserve">ezvoltării </w:t>
      </w:r>
      <w:r w:rsidR="006B566A" w:rsidRPr="00DD5767">
        <w:rPr>
          <w:rFonts w:ascii="Times New Roman" w:hAnsi="Times New Roman" w:cs="Times New Roman"/>
          <w:sz w:val="25"/>
          <w:szCs w:val="25"/>
        </w:rPr>
        <w:t>L</w:t>
      </w:r>
      <w:r w:rsidR="0009392F" w:rsidRPr="00DD5767">
        <w:rPr>
          <w:rFonts w:ascii="Times New Roman" w:hAnsi="Times New Roman" w:cs="Times New Roman"/>
          <w:sz w:val="25"/>
          <w:szCs w:val="25"/>
        </w:rPr>
        <w:t xml:space="preserve">ucrărilor </w:t>
      </w:r>
      <w:r w:rsidR="006B566A" w:rsidRPr="00DD5767">
        <w:rPr>
          <w:rFonts w:ascii="Times New Roman" w:hAnsi="Times New Roman" w:cs="Times New Roman"/>
          <w:sz w:val="25"/>
          <w:szCs w:val="25"/>
        </w:rPr>
        <w:t>P</w:t>
      </w:r>
      <w:r w:rsidR="0009392F" w:rsidRPr="00DD5767">
        <w:rPr>
          <w:rFonts w:ascii="Times New Roman" w:hAnsi="Times New Roman" w:cs="Times New Roman"/>
          <w:sz w:val="25"/>
          <w:szCs w:val="25"/>
        </w:rPr>
        <w:t>ublice și Administrației</w:t>
      </w:r>
      <w:r w:rsidR="006B566A" w:rsidRPr="00DD5767">
        <w:rPr>
          <w:rFonts w:ascii="Times New Roman" w:hAnsi="Times New Roman" w:cs="Times New Roman"/>
          <w:sz w:val="25"/>
          <w:szCs w:val="25"/>
        </w:rPr>
        <w:t>.</w:t>
      </w:r>
    </w:p>
    <w:p w14:paraId="49EEB47B" w14:textId="5DBB9B2A" w:rsidR="007537AB" w:rsidRPr="00DD5767" w:rsidRDefault="00581B96" w:rsidP="006A272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DD5767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6B566A" w:rsidRPr="00DD5767">
        <w:rPr>
          <w:rFonts w:ascii="Times New Roman" w:hAnsi="Times New Roman" w:cs="Times New Roman"/>
          <w:b/>
          <w:bCs/>
          <w:sz w:val="25"/>
          <w:szCs w:val="25"/>
          <w:u w:val="single"/>
        </w:rPr>
        <w:t>3</w:t>
      </w:r>
      <w:r w:rsidRPr="00DD5767">
        <w:rPr>
          <w:rFonts w:ascii="Times New Roman" w:hAnsi="Times New Roman" w:cs="Times New Roman"/>
          <w:b/>
          <w:bCs/>
          <w:sz w:val="25"/>
          <w:szCs w:val="25"/>
          <w:u w:val="single"/>
        </w:rPr>
        <w:t>.</w:t>
      </w:r>
      <w:r w:rsidRPr="00DD5767">
        <w:rPr>
          <w:rFonts w:ascii="Times New Roman" w:hAnsi="Times New Roman" w:cs="Times New Roman"/>
          <w:noProof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0E3433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DF649E" w14:paraId="74C1E34F" w14:textId="77777777" w:rsidTr="003A34B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5D6C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3B5EED9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98C2FD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3AAE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E5BA" w14:textId="77777777" w:rsidR="00DF649E" w:rsidRPr="00583B21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7B9D31B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EE49809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2A97A53" w14:textId="77777777" w:rsidR="00DF649E" w:rsidRPr="003030E6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AC66897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A749AA" w14:textId="77777777" w:rsidR="00DF649E" w:rsidRDefault="00DF649E" w:rsidP="003A34B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CF312FF" w14:textId="21E6C39C" w:rsidR="006B2156" w:rsidRDefault="006B2156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6B2156" w:rsidSect="005B5668">
      <w:footerReference w:type="default" r:id="rId8"/>
      <w:pgSz w:w="11906" w:h="16838"/>
      <w:pgMar w:top="288" w:right="576" w:bottom="288" w:left="1440" w:header="706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2634" w14:textId="77777777" w:rsidR="007E5FBB" w:rsidRDefault="007E5FBB" w:rsidP="008F1D42">
      <w:pPr>
        <w:spacing w:after="0" w:line="240" w:lineRule="auto"/>
      </w:pPr>
      <w:r>
        <w:separator/>
      </w:r>
    </w:p>
  </w:endnote>
  <w:endnote w:type="continuationSeparator" w:id="0">
    <w:p w14:paraId="6570F903" w14:textId="77777777" w:rsidR="007E5FBB" w:rsidRDefault="007E5FBB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1753" w14:textId="77777777" w:rsidR="007E5FBB" w:rsidRDefault="007E5FBB" w:rsidP="008F1D42">
      <w:pPr>
        <w:spacing w:after="0" w:line="240" w:lineRule="auto"/>
      </w:pPr>
      <w:r>
        <w:separator/>
      </w:r>
    </w:p>
  </w:footnote>
  <w:footnote w:type="continuationSeparator" w:id="0">
    <w:p w14:paraId="2F1D8AB2" w14:textId="77777777" w:rsidR="007E5FBB" w:rsidRDefault="007E5FBB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C38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19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5668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14FE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722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21E3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5FBB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6B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26D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3B18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3E57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3D6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4653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23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078E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67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49E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DF649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35</cp:revision>
  <cp:lastPrinted>2022-11-28T06:40:00Z</cp:lastPrinted>
  <dcterms:created xsi:type="dcterms:W3CDTF">2022-05-19T09:03:00Z</dcterms:created>
  <dcterms:modified xsi:type="dcterms:W3CDTF">2022-11-28T07:40:00Z</dcterms:modified>
</cp:coreProperties>
</file>