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C9314C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C9314C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ROMÂNIA</w:t>
      </w:r>
    </w:p>
    <w:p w14:paraId="5636126F" w14:textId="77777777" w:rsidR="003F4A8D" w:rsidRPr="00C9314C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C9314C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JUDEŢUL SUCEAVA</w:t>
      </w:r>
    </w:p>
    <w:p w14:paraId="736E1EF6" w14:textId="2330C5EE" w:rsidR="003F4A8D" w:rsidRPr="00C9314C" w:rsidRDefault="00B820B3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C9314C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MUNICIPIUL CAMPULUNG MOLDOVENESC</w:t>
      </w:r>
    </w:p>
    <w:p w14:paraId="140AF4FE" w14:textId="5866459B" w:rsidR="00B820B3" w:rsidRPr="00C9314C" w:rsidRDefault="00EC7A68" w:rsidP="00C9314C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C9314C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58FBA656" w14:textId="77777777" w:rsidR="00BA61EB" w:rsidRPr="00C9314C" w:rsidRDefault="00BA61EB" w:rsidP="00AF1989">
      <w:pPr>
        <w:rPr>
          <w:rFonts w:ascii="Times New Roman" w:hAnsi="Times New Roman" w:cs="Times New Roman"/>
          <w:bCs/>
          <w:sz w:val="27"/>
          <w:szCs w:val="27"/>
        </w:rPr>
      </w:pPr>
    </w:p>
    <w:p w14:paraId="161BBC3E" w14:textId="4C56E19E" w:rsidR="00EC7A68" w:rsidRPr="00C9314C" w:rsidRDefault="00EC7A68" w:rsidP="00EC7A68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bookmarkStart w:id="0" w:name="_Hlk121391141"/>
      <w:r w:rsidRPr="00C9314C">
        <w:rPr>
          <w:rFonts w:ascii="Times New Roman" w:hAnsi="Times New Roman"/>
          <w:b/>
          <w:noProof/>
          <w:sz w:val="28"/>
          <w:szCs w:val="28"/>
          <w:lang w:val="ro-RO"/>
        </w:rPr>
        <w:t>HOTĂRÂRE</w:t>
      </w:r>
      <w:r w:rsidR="00C9314C" w:rsidRPr="00C9314C">
        <w:rPr>
          <w:rFonts w:ascii="Times New Roman" w:hAnsi="Times New Roman"/>
          <w:b/>
          <w:noProof/>
          <w:sz w:val="28"/>
          <w:szCs w:val="28"/>
          <w:lang w:val="ro-RO"/>
        </w:rPr>
        <w:t>A NR. 146</w:t>
      </w:r>
    </w:p>
    <w:p w14:paraId="3C1A5579" w14:textId="4582FF71" w:rsidR="00C9314C" w:rsidRPr="00C9314C" w:rsidRDefault="00C9314C" w:rsidP="00EC7A68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C9314C">
        <w:rPr>
          <w:rFonts w:ascii="Times New Roman" w:hAnsi="Times New Roman"/>
          <w:b/>
          <w:noProof/>
          <w:sz w:val="28"/>
          <w:szCs w:val="28"/>
          <w:lang w:val="ro-RO"/>
        </w:rPr>
        <w:t>din 09 decembrie 2022</w:t>
      </w:r>
    </w:p>
    <w:p w14:paraId="21AE8BDC" w14:textId="77777777" w:rsidR="00C9314C" w:rsidRPr="003D7776" w:rsidRDefault="00C9314C" w:rsidP="00EC7A6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22E75B5C" w14:textId="77777777" w:rsidR="00C9314C" w:rsidRDefault="00B94767" w:rsidP="00EC7A68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bookmarkStart w:id="1" w:name="_Hlk103817634"/>
      <w:r w:rsidRPr="00C9314C">
        <w:rPr>
          <w:rFonts w:ascii="Times New Roman" w:hAnsi="Times New Roman"/>
          <w:b/>
          <w:sz w:val="27"/>
          <w:szCs w:val="27"/>
          <w:lang w:val="ro-RO"/>
        </w:rPr>
        <w:t>privind aprobarea proiectului</w:t>
      </w:r>
      <w:r w:rsidR="00EC7A68" w:rsidRPr="00C9314C">
        <w:rPr>
          <w:rFonts w:ascii="Times New Roman" w:hAnsi="Times New Roman"/>
          <w:b/>
          <w:sz w:val="27"/>
          <w:szCs w:val="27"/>
          <w:lang w:val="ro-RO"/>
        </w:rPr>
        <w:t xml:space="preserve"> </w:t>
      </w:r>
      <w:r w:rsidR="0004694C" w:rsidRPr="00C9314C">
        <w:rPr>
          <w:rFonts w:ascii="Times New Roman" w:hAnsi="Times New Roman"/>
          <w:b/>
          <w:sz w:val="27"/>
          <w:szCs w:val="27"/>
        </w:rPr>
        <w:t xml:space="preserve">„Achizitionarea de echipamente destinate </w:t>
      </w:r>
    </w:p>
    <w:p w14:paraId="66E462AA" w14:textId="7DC97FB0" w:rsidR="006A6B96" w:rsidRPr="00C9314C" w:rsidRDefault="0004694C" w:rsidP="00C9314C">
      <w:pPr>
        <w:pStyle w:val="NoSpacing"/>
        <w:jc w:val="center"/>
        <w:rPr>
          <w:rFonts w:ascii="Times New Roman" w:hAnsi="Times New Roman"/>
          <w:b/>
          <w:color w:val="1D2228"/>
          <w:sz w:val="27"/>
          <w:szCs w:val="27"/>
          <w:shd w:val="clear" w:color="auto" w:fill="FFFFFF"/>
        </w:rPr>
      </w:pPr>
      <w:r w:rsidRPr="00C9314C">
        <w:rPr>
          <w:rFonts w:ascii="Times New Roman" w:hAnsi="Times New Roman"/>
          <w:b/>
          <w:sz w:val="27"/>
          <w:szCs w:val="27"/>
        </w:rPr>
        <w:t>reducerii riscului de infectii nosocomiale la Spitalul Municipal Campulung Moldovenesc”</w:t>
      </w:r>
      <w:r w:rsidR="00C9314C">
        <w:rPr>
          <w:rFonts w:ascii="Times New Roman" w:hAnsi="Times New Roman"/>
          <w:b/>
          <w:color w:val="1D2228"/>
          <w:sz w:val="27"/>
          <w:szCs w:val="27"/>
          <w:shd w:val="clear" w:color="auto" w:fill="FFFFFF"/>
        </w:rPr>
        <w:t xml:space="preserve"> </w:t>
      </w:r>
      <w:r w:rsidR="00817318" w:rsidRPr="00C9314C">
        <w:rPr>
          <w:rFonts w:ascii="Times New Roman" w:hAnsi="Times New Roman"/>
          <w:b/>
          <w:sz w:val="27"/>
          <w:szCs w:val="27"/>
        </w:rPr>
        <w:t>și a cheltuielilor legate de proiect</w:t>
      </w:r>
      <w:r w:rsidR="00B94767" w:rsidRPr="00C9314C">
        <w:rPr>
          <w:rFonts w:ascii="Times New Roman" w:hAnsi="Times New Roman"/>
          <w:b/>
          <w:sz w:val="27"/>
          <w:szCs w:val="27"/>
        </w:rPr>
        <w:t>, în vederea finanțării în cadrul</w:t>
      </w:r>
      <w:r w:rsidR="00D54C7F" w:rsidRPr="00C9314C">
        <w:rPr>
          <w:rFonts w:ascii="Times New Roman" w:hAnsi="Times New Roman"/>
          <w:b/>
          <w:sz w:val="27"/>
          <w:szCs w:val="27"/>
        </w:rPr>
        <w:t xml:space="preserve"> </w:t>
      </w:r>
    </w:p>
    <w:p w14:paraId="1702548D" w14:textId="77777777" w:rsidR="00C9314C" w:rsidRDefault="00F44DF8" w:rsidP="0004694C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9314C">
        <w:rPr>
          <w:rFonts w:ascii="Times New Roman" w:eastAsia="Times New Roman" w:hAnsi="Times New Roman"/>
          <w:b/>
          <w:kern w:val="36"/>
          <w:sz w:val="27"/>
          <w:szCs w:val="27"/>
        </w:rPr>
        <w:t>Planului Naţional de Redresare şi Rezilienţă (PNRR)</w:t>
      </w:r>
      <w:r w:rsidRPr="00C9314C">
        <w:rPr>
          <w:rFonts w:ascii="Times New Roman" w:hAnsi="Times New Roman"/>
          <w:b/>
          <w:sz w:val="27"/>
          <w:szCs w:val="27"/>
        </w:rPr>
        <w:t>,</w:t>
      </w:r>
      <w:r w:rsidR="00E6716C" w:rsidRPr="00C9314C">
        <w:rPr>
          <w:rFonts w:ascii="Times New Roman" w:hAnsi="Times New Roman"/>
          <w:b/>
          <w:sz w:val="27"/>
          <w:szCs w:val="27"/>
        </w:rPr>
        <w:t xml:space="preserve"> </w:t>
      </w:r>
      <w:bookmarkEnd w:id="1"/>
      <w:r w:rsidR="0004694C" w:rsidRPr="00C9314C">
        <w:rPr>
          <w:rFonts w:ascii="Times New Roman" w:hAnsi="Times New Roman"/>
          <w:b/>
          <w:sz w:val="27"/>
          <w:szCs w:val="27"/>
        </w:rPr>
        <w:t xml:space="preserve">Componenta </w:t>
      </w:r>
    </w:p>
    <w:p w14:paraId="751A0AA6" w14:textId="77777777" w:rsidR="00C9314C" w:rsidRDefault="0004694C" w:rsidP="0004694C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9314C">
        <w:rPr>
          <w:rFonts w:ascii="Times New Roman" w:hAnsi="Times New Roman"/>
          <w:b/>
          <w:sz w:val="27"/>
          <w:szCs w:val="27"/>
        </w:rPr>
        <w:t>C12 – Sănătate - Investiția 2. Dezvoltarea infrastructurii spitalicești</w:t>
      </w:r>
    </w:p>
    <w:p w14:paraId="349B0D91" w14:textId="77777777" w:rsidR="00C9314C" w:rsidRDefault="0004694C" w:rsidP="0004694C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9314C">
        <w:rPr>
          <w:rFonts w:ascii="Times New Roman" w:hAnsi="Times New Roman"/>
          <w:b/>
          <w:sz w:val="27"/>
          <w:szCs w:val="27"/>
        </w:rPr>
        <w:t xml:space="preserve"> publice- I2.4. Echipamente și materiale destinate reducerii </w:t>
      </w:r>
    </w:p>
    <w:p w14:paraId="2A129A3F" w14:textId="03176C1C" w:rsidR="00EC7A68" w:rsidRPr="00C9314C" w:rsidRDefault="0004694C" w:rsidP="0004694C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9314C">
        <w:rPr>
          <w:rFonts w:ascii="Times New Roman" w:hAnsi="Times New Roman"/>
          <w:b/>
          <w:sz w:val="27"/>
          <w:szCs w:val="27"/>
        </w:rPr>
        <w:t>riscului de infecții nosocomiale, apelul de proiecte MS-0024</w:t>
      </w:r>
    </w:p>
    <w:p w14:paraId="72DB1A00" w14:textId="1C41D312" w:rsidR="0004694C" w:rsidRPr="003D7776" w:rsidRDefault="0004694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bookmarkEnd w:id="0"/>
    <w:p w14:paraId="244B261E" w14:textId="720218CC" w:rsidR="0004694C" w:rsidRPr="003D7776" w:rsidRDefault="0004694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557E4A63" w14:textId="77777777" w:rsidR="0004694C" w:rsidRPr="003D7776" w:rsidRDefault="0004694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26B428DF" w14:textId="08BCA34B" w:rsidR="00EC7A68" w:rsidRPr="00647D8B" w:rsidRDefault="00EC7A68" w:rsidP="00647D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647D8B">
        <w:rPr>
          <w:rFonts w:ascii="Times New Roman" w:hAnsi="Times New Roman"/>
          <w:noProof/>
          <w:sz w:val="26"/>
          <w:szCs w:val="26"/>
        </w:rPr>
        <w:t xml:space="preserve">Consiliul Local al </w:t>
      </w:r>
      <w:r w:rsidR="00303B57" w:rsidRPr="00647D8B">
        <w:rPr>
          <w:rFonts w:ascii="Times New Roman" w:hAnsi="Times New Roman"/>
          <w:noProof/>
          <w:sz w:val="26"/>
          <w:szCs w:val="26"/>
        </w:rPr>
        <w:t>m</w:t>
      </w:r>
      <w:r w:rsidRPr="00647D8B">
        <w:rPr>
          <w:rFonts w:ascii="Times New Roman" w:hAnsi="Times New Roman"/>
          <w:noProof/>
          <w:sz w:val="26"/>
          <w:szCs w:val="26"/>
        </w:rPr>
        <w:t>unicipiului Câmpulung Moldovenesc, întrunit în şedinţa extrao</w:t>
      </w:r>
      <w:r w:rsidR="001F0E52">
        <w:rPr>
          <w:rFonts w:ascii="Times New Roman" w:hAnsi="Times New Roman"/>
          <w:noProof/>
          <w:sz w:val="26"/>
          <w:szCs w:val="26"/>
        </w:rPr>
        <w:t>r</w:t>
      </w:r>
      <w:r w:rsidRPr="00647D8B">
        <w:rPr>
          <w:rFonts w:ascii="Times New Roman" w:hAnsi="Times New Roman"/>
          <w:noProof/>
          <w:sz w:val="26"/>
          <w:szCs w:val="26"/>
        </w:rPr>
        <w:t xml:space="preserve">dinară din data de </w:t>
      </w:r>
      <w:r w:rsidR="00303B57" w:rsidRPr="00647D8B">
        <w:rPr>
          <w:rFonts w:ascii="Times New Roman" w:hAnsi="Times New Roman"/>
          <w:noProof/>
          <w:sz w:val="26"/>
          <w:szCs w:val="26"/>
        </w:rPr>
        <w:t xml:space="preserve">09 decembrie </w:t>
      </w:r>
      <w:r w:rsidRPr="00647D8B">
        <w:rPr>
          <w:rFonts w:ascii="Times New Roman" w:hAnsi="Times New Roman"/>
          <w:noProof/>
          <w:sz w:val="26"/>
          <w:szCs w:val="26"/>
        </w:rPr>
        <w:t>2022;</w:t>
      </w:r>
    </w:p>
    <w:p w14:paraId="1A30730C" w14:textId="06B06DB8" w:rsidR="003F4A8D" w:rsidRPr="00647D8B" w:rsidRDefault="003F4A8D" w:rsidP="00647D8B">
      <w:pPr>
        <w:pStyle w:val="NoSpacing"/>
        <w:ind w:firstLine="708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647D8B">
        <w:rPr>
          <w:rFonts w:ascii="Times New Roman" w:eastAsia="Times New Roman" w:hAnsi="Times New Roman"/>
          <w:sz w:val="26"/>
          <w:szCs w:val="26"/>
          <w:lang w:eastAsia="en-GB"/>
        </w:rPr>
        <w:t>Având în vedere:</w:t>
      </w:r>
    </w:p>
    <w:p w14:paraId="5697E653" w14:textId="0D3A71C3" w:rsidR="00EC7A68" w:rsidRPr="00647D8B" w:rsidRDefault="00647D8B" w:rsidP="00647D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Referatul de aprobare al </w:t>
      </w:r>
      <w:r w:rsidR="00B32597">
        <w:rPr>
          <w:rFonts w:ascii="Times New Roman" w:hAnsi="Times New Roman"/>
          <w:noProof/>
          <w:sz w:val="26"/>
          <w:szCs w:val="26"/>
        </w:rPr>
        <w:t>p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rimarului </w:t>
      </w:r>
      <w:r w:rsidR="00B41985">
        <w:rPr>
          <w:rFonts w:ascii="Times New Roman" w:hAnsi="Times New Roman"/>
          <w:noProof/>
          <w:sz w:val="26"/>
          <w:szCs w:val="26"/>
        </w:rPr>
        <w:t>m</w:t>
      </w:r>
      <w:r w:rsidR="00EC7A68" w:rsidRPr="00647D8B">
        <w:rPr>
          <w:rFonts w:ascii="Times New Roman" w:hAnsi="Times New Roman"/>
          <w:noProof/>
          <w:sz w:val="26"/>
          <w:szCs w:val="26"/>
        </w:rPr>
        <w:t>unicipiului Câmpulung Moldovenesc</w:t>
      </w:r>
      <w:r w:rsidR="00B32597">
        <w:rPr>
          <w:rFonts w:ascii="Times New Roman" w:hAnsi="Times New Roman"/>
          <w:noProof/>
          <w:sz w:val="26"/>
          <w:szCs w:val="26"/>
        </w:rPr>
        <w:t>,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 înregistrat la nr. </w:t>
      </w:r>
      <w:r w:rsidR="00B41985">
        <w:rPr>
          <w:rFonts w:ascii="Times New Roman" w:hAnsi="Times New Roman"/>
          <w:noProof/>
          <w:sz w:val="26"/>
          <w:szCs w:val="26"/>
        </w:rPr>
        <w:t>41384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 din </w:t>
      </w:r>
      <w:r w:rsidR="00B41985">
        <w:rPr>
          <w:rFonts w:ascii="Times New Roman" w:hAnsi="Times New Roman"/>
          <w:noProof/>
          <w:sz w:val="26"/>
          <w:szCs w:val="26"/>
        </w:rPr>
        <w:t>08</w:t>
      </w:r>
      <w:r w:rsidR="00EC7A68" w:rsidRPr="00647D8B">
        <w:rPr>
          <w:rFonts w:ascii="Times New Roman" w:hAnsi="Times New Roman"/>
          <w:noProof/>
          <w:sz w:val="26"/>
          <w:szCs w:val="26"/>
        </w:rPr>
        <w:t>.</w:t>
      </w:r>
      <w:r w:rsidR="0004694C" w:rsidRPr="00647D8B">
        <w:rPr>
          <w:rFonts w:ascii="Times New Roman" w:hAnsi="Times New Roman"/>
          <w:noProof/>
          <w:sz w:val="26"/>
          <w:szCs w:val="26"/>
        </w:rPr>
        <w:t>12</w:t>
      </w:r>
      <w:r w:rsidR="00EC7A68" w:rsidRPr="00647D8B">
        <w:rPr>
          <w:rFonts w:ascii="Times New Roman" w:hAnsi="Times New Roman"/>
          <w:noProof/>
          <w:sz w:val="26"/>
          <w:szCs w:val="26"/>
        </w:rPr>
        <w:t>.2022;</w:t>
      </w:r>
    </w:p>
    <w:p w14:paraId="1C6BDAC4" w14:textId="628C0D1C" w:rsidR="00EC7A68" w:rsidRPr="00647D8B" w:rsidRDefault="00647D8B" w:rsidP="00647D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Raportul de specialitate al Direcției tehnice și urbanism din cadrul </w:t>
      </w:r>
      <w:r w:rsidR="00B41985">
        <w:rPr>
          <w:rFonts w:ascii="Times New Roman" w:hAnsi="Times New Roman"/>
          <w:noProof/>
          <w:sz w:val="26"/>
          <w:szCs w:val="26"/>
        </w:rPr>
        <w:t>p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rimăriei Municipiului Câmpulung Moldovenesc,  înregistrat la nr. </w:t>
      </w:r>
      <w:r w:rsidR="00B41985">
        <w:rPr>
          <w:rFonts w:ascii="Times New Roman" w:hAnsi="Times New Roman"/>
          <w:noProof/>
          <w:sz w:val="26"/>
          <w:szCs w:val="26"/>
        </w:rPr>
        <w:t>41385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 din </w:t>
      </w:r>
      <w:r w:rsidR="00B41985">
        <w:rPr>
          <w:rFonts w:ascii="Times New Roman" w:hAnsi="Times New Roman"/>
          <w:noProof/>
          <w:sz w:val="26"/>
          <w:szCs w:val="26"/>
        </w:rPr>
        <w:t>08</w:t>
      </w:r>
      <w:r w:rsidR="00EC7A68" w:rsidRPr="00647D8B">
        <w:rPr>
          <w:rFonts w:ascii="Times New Roman" w:hAnsi="Times New Roman"/>
          <w:noProof/>
          <w:sz w:val="26"/>
          <w:szCs w:val="26"/>
        </w:rPr>
        <w:t>.</w:t>
      </w:r>
      <w:r w:rsidR="0004694C" w:rsidRPr="00647D8B">
        <w:rPr>
          <w:rFonts w:ascii="Times New Roman" w:hAnsi="Times New Roman"/>
          <w:noProof/>
          <w:sz w:val="26"/>
          <w:szCs w:val="26"/>
        </w:rPr>
        <w:t>12</w:t>
      </w:r>
      <w:r w:rsidR="00EC7A68" w:rsidRPr="00647D8B">
        <w:rPr>
          <w:rFonts w:ascii="Times New Roman" w:hAnsi="Times New Roman"/>
          <w:noProof/>
          <w:sz w:val="26"/>
          <w:szCs w:val="26"/>
        </w:rPr>
        <w:t>.2022;</w:t>
      </w:r>
    </w:p>
    <w:p w14:paraId="70B45828" w14:textId="6F82FA7F" w:rsidR="00EC7A68" w:rsidRPr="00647D8B" w:rsidRDefault="00647D8B" w:rsidP="00647D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Raportul de specialitate al Direcției economice din cadrul </w:t>
      </w:r>
      <w:r w:rsidR="00B41985">
        <w:rPr>
          <w:rFonts w:ascii="Times New Roman" w:hAnsi="Times New Roman"/>
          <w:noProof/>
          <w:sz w:val="26"/>
          <w:szCs w:val="26"/>
        </w:rPr>
        <w:t>p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rimăriei </w:t>
      </w:r>
      <w:r w:rsidR="00B41985">
        <w:rPr>
          <w:rFonts w:ascii="Times New Roman" w:hAnsi="Times New Roman"/>
          <w:noProof/>
          <w:sz w:val="26"/>
          <w:szCs w:val="26"/>
        </w:rPr>
        <w:t>m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unicipiului Câmpulung Moldovenesc,  înregistrat la nr. </w:t>
      </w:r>
      <w:r w:rsidR="00B41985">
        <w:rPr>
          <w:rFonts w:ascii="Times New Roman" w:hAnsi="Times New Roman"/>
          <w:noProof/>
          <w:sz w:val="26"/>
          <w:szCs w:val="26"/>
        </w:rPr>
        <w:t>41386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 din </w:t>
      </w:r>
      <w:r w:rsidR="00B41985">
        <w:rPr>
          <w:rFonts w:ascii="Times New Roman" w:hAnsi="Times New Roman"/>
          <w:noProof/>
          <w:sz w:val="26"/>
          <w:szCs w:val="26"/>
        </w:rPr>
        <w:t>08</w:t>
      </w:r>
      <w:r w:rsidR="00EC7A68" w:rsidRPr="00647D8B">
        <w:rPr>
          <w:rFonts w:ascii="Times New Roman" w:hAnsi="Times New Roman"/>
          <w:noProof/>
          <w:sz w:val="26"/>
          <w:szCs w:val="26"/>
        </w:rPr>
        <w:t>.</w:t>
      </w:r>
      <w:r w:rsidR="0004694C" w:rsidRPr="00647D8B">
        <w:rPr>
          <w:rFonts w:ascii="Times New Roman" w:hAnsi="Times New Roman"/>
          <w:noProof/>
          <w:sz w:val="26"/>
          <w:szCs w:val="26"/>
        </w:rPr>
        <w:t>12.</w:t>
      </w:r>
      <w:r w:rsidR="00EC7A68" w:rsidRPr="00647D8B">
        <w:rPr>
          <w:rFonts w:ascii="Times New Roman" w:hAnsi="Times New Roman"/>
          <w:noProof/>
          <w:sz w:val="26"/>
          <w:szCs w:val="26"/>
        </w:rPr>
        <w:t>2022;</w:t>
      </w:r>
    </w:p>
    <w:p w14:paraId="51A6F742" w14:textId="60EF0D62" w:rsidR="00EC7A68" w:rsidRPr="00647D8B" w:rsidRDefault="00647D8B" w:rsidP="00647D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Raportul de specialitate al  Compartimentului juridic din cadrul </w:t>
      </w:r>
      <w:r w:rsidR="002B5B9F">
        <w:rPr>
          <w:rFonts w:ascii="Times New Roman" w:hAnsi="Times New Roman"/>
          <w:noProof/>
          <w:sz w:val="26"/>
          <w:szCs w:val="26"/>
        </w:rPr>
        <w:t>p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rimăriei </w:t>
      </w:r>
      <w:r w:rsidR="002B5B9F">
        <w:rPr>
          <w:rFonts w:ascii="Times New Roman" w:hAnsi="Times New Roman"/>
          <w:noProof/>
          <w:sz w:val="26"/>
          <w:szCs w:val="26"/>
        </w:rPr>
        <w:t>m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unicipiului Câmpulung Moldovenesc,  înregistrat la nr. </w:t>
      </w:r>
      <w:r w:rsidR="002B5B9F">
        <w:rPr>
          <w:rFonts w:ascii="Times New Roman" w:hAnsi="Times New Roman"/>
          <w:noProof/>
          <w:sz w:val="26"/>
          <w:szCs w:val="26"/>
        </w:rPr>
        <w:t>41390</w:t>
      </w:r>
      <w:r w:rsidR="00EC7A68" w:rsidRPr="00647D8B">
        <w:rPr>
          <w:rFonts w:ascii="Times New Roman" w:hAnsi="Times New Roman"/>
          <w:noProof/>
          <w:sz w:val="26"/>
          <w:szCs w:val="26"/>
        </w:rPr>
        <w:t xml:space="preserve"> din </w:t>
      </w:r>
      <w:r w:rsidR="002B5B9F">
        <w:rPr>
          <w:rFonts w:ascii="Times New Roman" w:hAnsi="Times New Roman"/>
          <w:noProof/>
          <w:sz w:val="26"/>
          <w:szCs w:val="26"/>
        </w:rPr>
        <w:t>08</w:t>
      </w:r>
      <w:r w:rsidR="00EC7A68" w:rsidRPr="00647D8B">
        <w:rPr>
          <w:rFonts w:ascii="Times New Roman" w:hAnsi="Times New Roman"/>
          <w:noProof/>
          <w:sz w:val="26"/>
          <w:szCs w:val="26"/>
        </w:rPr>
        <w:t>.</w:t>
      </w:r>
      <w:r w:rsidR="002B5B9F">
        <w:rPr>
          <w:rFonts w:ascii="Times New Roman" w:hAnsi="Times New Roman"/>
          <w:noProof/>
          <w:sz w:val="26"/>
          <w:szCs w:val="26"/>
        </w:rPr>
        <w:t>12</w:t>
      </w:r>
      <w:r w:rsidR="00EC7A68" w:rsidRPr="00647D8B">
        <w:rPr>
          <w:rFonts w:ascii="Times New Roman" w:hAnsi="Times New Roman"/>
          <w:noProof/>
          <w:sz w:val="26"/>
          <w:szCs w:val="26"/>
        </w:rPr>
        <w:t>.2022;</w:t>
      </w:r>
    </w:p>
    <w:p w14:paraId="525648F1" w14:textId="178907C0" w:rsidR="00647D8B" w:rsidRPr="00647D8B" w:rsidRDefault="00647D8B" w:rsidP="00647D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Pr="00647D8B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1873238F" w14:textId="27FE5B83" w:rsidR="0004694C" w:rsidRPr="00647D8B" w:rsidRDefault="00647D8B" w:rsidP="00647D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_Hlk522571669"/>
      <w:r>
        <w:rPr>
          <w:rFonts w:ascii="Times New Roman" w:hAnsi="Times New Roman"/>
          <w:sz w:val="26"/>
          <w:szCs w:val="26"/>
        </w:rPr>
        <w:t xml:space="preserve">  -</w:t>
      </w:r>
      <w:r w:rsidR="00EC7A68" w:rsidRPr="00647D8B">
        <w:rPr>
          <w:rFonts w:ascii="Times New Roman" w:hAnsi="Times New Roman"/>
          <w:sz w:val="26"/>
          <w:szCs w:val="26"/>
        </w:rPr>
        <w:t xml:space="preserve">Prevederile </w:t>
      </w:r>
      <w:r w:rsidR="00F44DF8" w:rsidRPr="00647D8B">
        <w:rPr>
          <w:rFonts w:ascii="Times New Roman" w:eastAsia="Times New Roman" w:hAnsi="Times New Roman"/>
          <w:kern w:val="36"/>
          <w:sz w:val="26"/>
          <w:szCs w:val="26"/>
        </w:rPr>
        <w:t>Planului Naţional de Redresare şi Rezilienţă (PNRR)</w:t>
      </w:r>
      <w:r w:rsidR="00F44DF8" w:rsidRPr="00647D8B">
        <w:rPr>
          <w:rFonts w:ascii="Times New Roman" w:hAnsi="Times New Roman"/>
          <w:sz w:val="26"/>
          <w:szCs w:val="26"/>
        </w:rPr>
        <w:t xml:space="preserve">, </w:t>
      </w:r>
      <w:r w:rsidR="0004694C" w:rsidRPr="00647D8B">
        <w:rPr>
          <w:rFonts w:ascii="Times New Roman" w:hAnsi="Times New Roman"/>
          <w:sz w:val="26"/>
          <w:szCs w:val="26"/>
        </w:rPr>
        <w:t>Componenta C12 – Sănătate - Investiția 2. Dezvoltarea infrastructurii spitalicești publice- I2.4. Echipamente și materiale destinate reducerii riscului de infecții nosocomiale, apelul de proiecte MS-0024</w:t>
      </w:r>
    </w:p>
    <w:p w14:paraId="100AE1F9" w14:textId="20737C42" w:rsidR="003F069F" w:rsidRPr="00647D8B" w:rsidRDefault="00647D8B" w:rsidP="00647D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3F069F" w:rsidRPr="00647D8B">
        <w:rPr>
          <w:rFonts w:ascii="Times New Roman" w:hAnsi="Times New Roman"/>
          <w:sz w:val="26"/>
          <w:szCs w:val="26"/>
        </w:rPr>
        <w:t>Art. 44 alin. (1) din Legea finanţelor publice locale nr. 273/2006, cu modificările şi completările ulterioare;</w:t>
      </w:r>
    </w:p>
    <w:bookmarkEnd w:id="2"/>
    <w:p w14:paraId="64CD9E06" w14:textId="2A7AB561" w:rsidR="00B623BA" w:rsidRPr="00647D8B" w:rsidRDefault="00B623BA" w:rsidP="00647D8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47D8B">
        <w:rPr>
          <w:rFonts w:ascii="Times New Roman" w:hAnsi="Times New Roman"/>
          <w:sz w:val="26"/>
          <w:szCs w:val="26"/>
        </w:rPr>
        <w:tab/>
        <w:t>În temeiul art. 129 alin. (2) lit. b)</w:t>
      </w:r>
      <w:r w:rsidR="00303B57" w:rsidRPr="00647D8B">
        <w:rPr>
          <w:rFonts w:ascii="Times New Roman" w:hAnsi="Times New Roman"/>
          <w:sz w:val="26"/>
          <w:szCs w:val="26"/>
        </w:rPr>
        <w:t xml:space="preserve"> </w:t>
      </w:r>
      <w:r w:rsidR="00303B57" w:rsidRPr="00647D8B">
        <w:rPr>
          <w:rFonts w:ascii="Times New Roman" w:hAnsi="Times New Roman"/>
          <w:sz w:val="26"/>
          <w:szCs w:val="26"/>
          <w:lang w:val="ro-RO"/>
        </w:rPr>
        <w:t>și</w:t>
      </w:r>
      <w:r w:rsidRPr="00647D8B">
        <w:rPr>
          <w:rFonts w:ascii="Times New Roman" w:hAnsi="Times New Roman"/>
          <w:sz w:val="26"/>
          <w:szCs w:val="26"/>
        </w:rPr>
        <w:t xml:space="preserve"> lit. d), alin. (4) lit. a) și lit. d)</w:t>
      </w:r>
      <w:r w:rsidR="003D7776" w:rsidRPr="00647D8B">
        <w:rPr>
          <w:rFonts w:ascii="Times New Roman" w:hAnsi="Times New Roman"/>
          <w:sz w:val="26"/>
          <w:szCs w:val="26"/>
        </w:rPr>
        <w:t xml:space="preserve">, </w:t>
      </w:r>
      <w:r w:rsidRPr="00647D8B">
        <w:rPr>
          <w:rFonts w:ascii="Times New Roman" w:hAnsi="Times New Roman"/>
          <w:sz w:val="26"/>
          <w:szCs w:val="26"/>
        </w:rPr>
        <w:t xml:space="preserve">alin. (7) lit. </w:t>
      </w:r>
      <w:r w:rsidR="003D7776" w:rsidRPr="00647D8B">
        <w:rPr>
          <w:rFonts w:ascii="Times New Roman" w:hAnsi="Times New Roman"/>
          <w:sz w:val="26"/>
          <w:szCs w:val="26"/>
        </w:rPr>
        <w:t>c</w:t>
      </w:r>
      <w:r w:rsidRPr="00647D8B">
        <w:rPr>
          <w:rFonts w:ascii="Times New Roman" w:hAnsi="Times New Roman"/>
          <w:sz w:val="26"/>
          <w:szCs w:val="26"/>
        </w:rPr>
        <w:t>)</w:t>
      </w:r>
      <w:r w:rsidR="003D7776" w:rsidRPr="00647D8B">
        <w:rPr>
          <w:rFonts w:ascii="Times New Roman" w:hAnsi="Times New Roman"/>
          <w:sz w:val="26"/>
          <w:szCs w:val="26"/>
        </w:rPr>
        <w:t xml:space="preserve">, alin. (9) lit. a), </w:t>
      </w:r>
      <w:r w:rsidRPr="00647D8B">
        <w:rPr>
          <w:rFonts w:ascii="Times New Roman" w:hAnsi="Times New Roman"/>
          <w:sz w:val="26"/>
          <w:szCs w:val="26"/>
        </w:rPr>
        <w:t xml:space="preserve">art. 139 alin. (1) și alin. (3) lit. a) şi art. 196 alin. (1) lit. a) din Ordonanța de urgență a Guvernului nr. 57/2019 privind Codul </w:t>
      </w:r>
      <w:r w:rsidR="003D7776" w:rsidRPr="00647D8B">
        <w:rPr>
          <w:rFonts w:ascii="Times New Roman" w:hAnsi="Times New Roman"/>
          <w:sz w:val="26"/>
          <w:szCs w:val="26"/>
        </w:rPr>
        <w:t>a</w:t>
      </w:r>
      <w:r w:rsidRPr="00647D8B">
        <w:rPr>
          <w:rFonts w:ascii="Times New Roman" w:hAnsi="Times New Roman"/>
          <w:sz w:val="26"/>
          <w:szCs w:val="26"/>
        </w:rPr>
        <w:t>dministrativ, cu modificările şi completările ulterioare,</w:t>
      </w:r>
    </w:p>
    <w:p w14:paraId="408D1EC2" w14:textId="77777777" w:rsidR="00303B57" w:rsidRPr="00647D8B" w:rsidRDefault="00303B57" w:rsidP="00647D8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3F7957FB" w14:textId="77777777" w:rsidR="00C94FA9" w:rsidRPr="00C9314C" w:rsidRDefault="00C94FA9" w:rsidP="00C9314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2D3120EF" w14:textId="00E1CE20" w:rsidR="001A3386" w:rsidRDefault="00867D22" w:rsidP="00303B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03B57">
        <w:rPr>
          <w:rFonts w:ascii="Times New Roman" w:hAnsi="Times New Roman"/>
          <w:b/>
          <w:sz w:val="28"/>
          <w:szCs w:val="28"/>
        </w:rPr>
        <w:t>H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Pr="00303B57">
        <w:rPr>
          <w:rFonts w:ascii="Times New Roman" w:hAnsi="Times New Roman"/>
          <w:b/>
          <w:sz w:val="28"/>
          <w:szCs w:val="28"/>
        </w:rPr>
        <w:t>O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Pr="00303B57">
        <w:rPr>
          <w:rFonts w:ascii="Times New Roman" w:hAnsi="Times New Roman"/>
          <w:b/>
          <w:sz w:val="28"/>
          <w:szCs w:val="28"/>
        </w:rPr>
        <w:t>T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="009862D6" w:rsidRPr="00303B57">
        <w:rPr>
          <w:rFonts w:ascii="Times New Roman" w:hAnsi="Times New Roman"/>
          <w:b/>
          <w:sz w:val="28"/>
          <w:szCs w:val="28"/>
        </w:rPr>
        <w:t>Ă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Pr="00303B57">
        <w:rPr>
          <w:rFonts w:ascii="Times New Roman" w:hAnsi="Times New Roman"/>
          <w:b/>
          <w:sz w:val="28"/>
          <w:szCs w:val="28"/>
        </w:rPr>
        <w:t>R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="009862D6" w:rsidRPr="00303B57">
        <w:rPr>
          <w:rFonts w:ascii="Times New Roman" w:hAnsi="Times New Roman"/>
          <w:b/>
          <w:sz w:val="28"/>
          <w:szCs w:val="28"/>
        </w:rPr>
        <w:t>Ă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="009862D6" w:rsidRPr="00303B57">
        <w:rPr>
          <w:rFonts w:ascii="Times New Roman" w:hAnsi="Times New Roman"/>
          <w:b/>
          <w:sz w:val="28"/>
          <w:szCs w:val="28"/>
        </w:rPr>
        <w:t>Ș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Pr="00303B57">
        <w:rPr>
          <w:rFonts w:ascii="Times New Roman" w:hAnsi="Times New Roman"/>
          <w:b/>
          <w:sz w:val="28"/>
          <w:szCs w:val="28"/>
        </w:rPr>
        <w:t>T</w:t>
      </w:r>
      <w:r w:rsidR="0011517F" w:rsidRPr="00303B57">
        <w:rPr>
          <w:rFonts w:ascii="Times New Roman" w:hAnsi="Times New Roman"/>
          <w:b/>
          <w:sz w:val="28"/>
          <w:szCs w:val="28"/>
        </w:rPr>
        <w:t xml:space="preserve"> </w:t>
      </w:r>
      <w:r w:rsidRPr="00303B57">
        <w:rPr>
          <w:rFonts w:ascii="Times New Roman" w:hAnsi="Times New Roman"/>
          <w:b/>
          <w:sz w:val="28"/>
          <w:szCs w:val="28"/>
        </w:rPr>
        <w:t>E:</w:t>
      </w:r>
    </w:p>
    <w:p w14:paraId="71AD4656" w14:textId="77777777" w:rsidR="00303B57" w:rsidRPr="00303B57" w:rsidRDefault="00303B57" w:rsidP="00303B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E61A3F5" w14:textId="77777777" w:rsidR="00C9314C" w:rsidRPr="00C9314C" w:rsidRDefault="00C9314C" w:rsidP="00C9314C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14:paraId="4194664C" w14:textId="43B510A8" w:rsidR="00400965" w:rsidRPr="00C9314C" w:rsidRDefault="00867D22" w:rsidP="00303B5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9314C">
        <w:rPr>
          <w:rFonts w:ascii="Times New Roman" w:hAnsi="Times New Roman"/>
          <w:b/>
          <w:bCs/>
          <w:sz w:val="26"/>
          <w:szCs w:val="26"/>
          <w:u w:val="single"/>
        </w:rPr>
        <w:t>Art.1</w:t>
      </w:r>
      <w:r w:rsidR="00860B57" w:rsidRPr="00C9314C">
        <w:rPr>
          <w:rFonts w:ascii="Times New Roman" w:hAnsi="Times New Roman"/>
          <w:sz w:val="26"/>
          <w:szCs w:val="26"/>
          <w:u w:val="single"/>
        </w:rPr>
        <w:t>.</w:t>
      </w:r>
      <w:r w:rsidR="00660E8F" w:rsidRPr="00C9314C">
        <w:rPr>
          <w:rFonts w:ascii="Times New Roman" w:hAnsi="Times New Roman"/>
          <w:sz w:val="26"/>
          <w:szCs w:val="26"/>
        </w:rPr>
        <w:t xml:space="preserve">Se aprobă proiectul </w:t>
      </w:r>
      <w:bookmarkStart w:id="3" w:name="_Hlk121401389"/>
      <w:r w:rsidR="00660E8F" w:rsidRPr="00C9314C">
        <w:rPr>
          <w:rFonts w:ascii="Times New Roman" w:hAnsi="Times New Roman"/>
          <w:sz w:val="26"/>
          <w:szCs w:val="26"/>
        </w:rPr>
        <w:t>„Achizi</w:t>
      </w:r>
      <w:r w:rsidR="00761DA9" w:rsidRPr="00C9314C">
        <w:rPr>
          <w:rFonts w:ascii="Times New Roman" w:hAnsi="Times New Roman"/>
          <w:sz w:val="26"/>
          <w:szCs w:val="26"/>
        </w:rPr>
        <w:t>ț</w:t>
      </w:r>
      <w:r w:rsidR="00660E8F" w:rsidRPr="00C9314C">
        <w:rPr>
          <w:rFonts w:ascii="Times New Roman" w:hAnsi="Times New Roman"/>
          <w:sz w:val="26"/>
          <w:szCs w:val="26"/>
        </w:rPr>
        <w:t>ionarea de echipamente destinate reducerii riscului de infec</w:t>
      </w:r>
      <w:r w:rsidR="00761DA9" w:rsidRPr="00C9314C">
        <w:rPr>
          <w:rFonts w:ascii="Times New Roman" w:hAnsi="Times New Roman"/>
          <w:sz w:val="26"/>
          <w:szCs w:val="26"/>
        </w:rPr>
        <w:t>ț</w:t>
      </w:r>
      <w:r w:rsidR="00660E8F" w:rsidRPr="00C9314C">
        <w:rPr>
          <w:rFonts w:ascii="Times New Roman" w:hAnsi="Times New Roman"/>
          <w:sz w:val="26"/>
          <w:szCs w:val="26"/>
        </w:rPr>
        <w:t xml:space="preserve">ii nosocomiale la Spitalul Municipal </w:t>
      </w:r>
      <w:r w:rsidR="00761DA9" w:rsidRPr="00C9314C">
        <w:rPr>
          <w:rFonts w:ascii="Times New Roman" w:hAnsi="Times New Roman"/>
          <w:sz w:val="26"/>
          <w:szCs w:val="26"/>
        </w:rPr>
        <w:t>Câ</w:t>
      </w:r>
      <w:r w:rsidR="00660E8F" w:rsidRPr="00C9314C">
        <w:rPr>
          <w:rFonts w:ascii="Times New Roman" w:hAnsi="Times New Roman"/>
          <w:sz w:val="26"/>
          <w:szCs w:val="26"/>
        </w:rPr>
        <w:t>mpulung Moldovenesc”</w:t>
      </w:r>
      <w:bookmarkEnd w:id="3"/>
      <w:r w:rsidR="00660E8F" w:rsidRPr="00C9314C">
        <w:rPr>
          <w:rFonts w:ascii="Times New Roman" w:hAnsi="Times New Roman"/>
          <w:sz w:val="26"/>
          <w:szCs w:val="26"/>
        </w:rPr>
        <w:t xml:space="preserve"> în vederea finanțării acestuia în cadrul Planul Național De Redresare Și Reziliență - Componenta C12 – Sănătate - Investiția </w:t>
      </w:r>
      <w:bookmarkStart w:id="4" w:name="_Hlk121401433"/>
      <w:r w:rsidR="00660E8F" w:rsidRPr="00C9314C">
        <w:rPr>
          <w:rFonts w:ascii="Times New Roman" w:hAnsi="Times New Roman"/>
          <w:sz w:val="26"/>
          <w:szCs w:val="26"/>
        </w:rPr>
        <w:t>2. Dezvoltarea infrastructurii spitalicești publice- I2.4. Echipamente și materiale destinate reducerii riscului de infecții nosocomiale, apelul de proiecte MS-0024</w:t>
      </w:r>
      <w:bookmarkEnd w:id="4"/>
      <w:r w:rsidR="00660E8F" w:rsidRPr="00C9314C">
        <w:rPr>
          <w:rFonts w:ascii="Times New Roman" w:hAnsi="Times New Roman"/>
          <w:sz w:val="26"/>
          <w:szCs w:val="26"/>
        </w:rPr>
        <w:t>.</w:t>
      </w:r>
    </w:p>
    <w:p w14:paraId="295C1602" w14:textId="657F7C4A" w:rsidR="00400965" w:rsidRPr="00C9314C" w:rsidRDefault="003F069F" w:rsidP="00303B5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9314C">
        <w:rPr>
          <w:rFonts w:ascii="Times New Roman" w:hAnsi="Times New Roman"/>
          <w:b/>
          <w:bCs/>
          <w:sz w:val="26"/>
          <w:szCs w:val="26"/>
          <w:u w:val="single"/>
        </w:rPr>
        <w:t>Art.2.</w:t>
      </w:r>
      <w:r w:rsidR="00C63737" w:rsidRPr="00C9314C">
        <w:rPr>
          <w:rFonts w:ascii="Times New Roman" w:hAnsi="Times New Roman"/>
          <w:sz w:val="26"/>
          <w:szCs w:val="26"/>
        </w:rPr>
        <w:t>Se aprobă valoarea totală a proiectului „</w:t>
      </w:r>
      <w:r w:rsidR="00761DA9" w:rsidRPr="00C9314C">
        <w:rPr>
          <w:rFonts w:ascii="Times New Roman" w:hAnsi="Times New Roman"/>
          <w:sz w:val="26"/>
          <w:szCs w:val="26"/>
        </w:rPr>
        <w:t xml:space="preserve"> Achiziționarea de echipamente destinate reducerii riscului de infecții nosocomiale la Spitalul Municipal Câmpulung Moldovenesc</w:t>
      </w:r>
      <w:r w:rsidR="00C63737" w:rsidRPr="00C9314C">
        <w:rPr>
          <w:rFonts w:ascii="Times New Roman" w:hAnsi="Times New Roman"/>
          <w:sz w:val="26"/>
          <w:szCs w:val="26"/>
        </w:rPr>
        <w:t>”, în cuantum de 17.512.098,31 lei (inclusiv TVA).</w:t>
      </w:r>
    </w:p>
    <w:p w14:paraId="38F70D24" w14:textId="61E2DD5F" w:rsidR="00C63737" w:rsidRPr="00C9314C" w:rsidRDefault="00817318" w:rsidP="00303B5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9314C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Art.3</w:t>
      </w:r>
      <w:r w:rsidRPr="00C9314C">
        <w:rPr>
          <w:rFonts w:ascii="Times New Roman" w:hAnsi="Times New Roman"/>
          <w:sz w:val="26"/>
          <w:szCs w:val="26"/>
          <w:u w:val="single"/>
        </w:rPr>
        <w:t>.</w:t>
      </w:r>
      <w:r w:rsidR="00C63737" w:rsidRPr="00C9314C">
        <w:rPr>
          <w:rFonts w:ascii="Times New Roman" w:hAnsi="Times New Roman"/>
          <w:sz w:val="26"/>
          <w:szCs w:val="26"/>
        </w:rPr>
        <w:t>Se aprobă contribuția proprie în proiect a 0,00 lei, reprezentând achitarea tuturor cheltuielilor neeligibile ale proiectului.</w:t>
      </w:r>
    </w:p>
    <w:p w14:paraId="079EA4A0" w14:textId="66D01944" w:rsidR="00C63737" w:rsidRPr="00C9314C" w:rsidRDefault="00B94767" w:rsidP="00303B57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9314C">
        <w:rPr>
          <w:rFonts w:ascii="Times New Roman" w:hAnsi="Times New Roman"/>
          <w:b/>
          <w:bCs/>
          <w:sz w:val="26"/>
          <w:szCs w:val="26"/>
          <w:u w:val="single"/>
        </w:rPr>
        <w:t>Art.</w:t>
      </w:r>
      <w:r w:rsidR="00817318" w:rsidRPr="00C9314C">
        <w:rPr>
          <w:rFonts w:ascii="Times New Roman" w:hAnsi="Times New Roman"/>
          <w:b/>
          <w:bCs/>
          <w:sz w:val="26"/>
          <w:szCs w:val="26"/>
          <w:u w:val="single"/>
        </w:rPr>
        <w:t>4</w:t>
      </w:r>
      <w:r w:rsidR="00C9314C">
        <w:rPr>
          <w:rFonts w:ascii="Times New Roman" w:hAnsi="Times New Roman"/>
          <w:sz w:val="26"/>
          <w:szCs w:val="26"/>
          <w:u w:val="single"/>
        </w:rPr>
        <w:t>.</w:t>
      </w:r>
      <w:r w:rsidR="00C63737" w:rsidRPr="00C9314C">
        <w:rPr>
          <w:rFonts w:ascii="Times New Roman" w:hAnsi="Times New Roman"/>
          <w:sz w:val="26"/>
          <w:szCs w:val="26"/>
        </w:rPr>
        <w:t>Sumele reprezentând cheltuieli conexe ce pot apărea pe durata implementării proiectului „</w:t>
      </w:r>
      <w:r w:rsidR="00761DA9" w:rsidRPr="00C9314C">
        <w:rPr>
          <w:rFonts w:ascii="Times New Roman" w:hAnsi="Times New Roman"/>
          <w:sz w:val="26"/>
          <w:szCs w:val="26"/>
        </w:rPr>
        <w:t>Achiziționarea de echipamente destinate reducerii riscului de infecții nosocomiale la Spitalul Municipal Câmpulung Moldovenesc</w:t>
      </w:r>
      <w:r w:rsidR="00C63737" w:rsidRPr="00C9314C">
        <w:rPr>
          <w:rFonts w:ascii="Times New Roman" w:hAnsi="Times New Roman"/>
          <w:sz w:val="26"/>
          <w:szCs w:val="26"/>
        </w:rPr>
        <w:t xml:space="preserve">”, pentru implementarea proiectului în condiții optime, se vor asigura din bugetul propriu al </w:t>
      </w:r>
      <w:r w:rsidR="00C63737" w:rsidRPr="00C9314C">
        <w:rPr>
          <w:rFonts w:ascii="Times New Roman" w:hAnsi="Times New Roman"/>
          <w:bCs/>
          <w:sz w:val="26"/>
          <w:szCs w:val="26"/>
        </w:rPr>
        <w:t>Spitalul Municipal Câmpulung Moldovenesc</w:t>
      </w:r>
    </w:p>
    <w:p w14:paraId="0D08E2CB" w14:textId="3532E938" w:rsidR="00C63737" w:rsidRPr="00C9314C" w:rsidRDefault="00400965" w:rsidP="00303B5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9314C">
        <w:rPr>
          <w:rFonts w:ascii="Times New Roman" w:hAnsi="Times New Roman"/>
          <w:b/>
          <w:sz w:val="26"/>
          <w:szCs w:val="26"/>
          <w:u w:val="single"/>
        </w:rPr>
        <w:t xml:space="preserve">Art </w:t>
      </w:r>
      <w:r w:rsidR="00C63737" w:rsidRPr="00C9314C">
        <w:rPr>
          <w:rFonts w:ascii="Times New Roman" w:hAnsi="Times New Roman"/>
          <w:b/>
          <w:sz w:val="26"/>
          <w:szCs w:val="26"/>
          <w:u w:val="single"/>
        </w:rPr>
        <w:t>5.</w:t>
      </w:r>
      <w:r w:rsidR="00C63737" w:rsidRPr="00C9314C">
        <w:rPr>
          <w:rFonts w:ascii="Times New Roman" w:hAnsi="Times New Roman"/>
          <w:sz w:val="26"/>
          <w:szCs w:val="26"/>
        </w:rPr>
        <w:t>Se vor asigura toate resursele financiare necesare implementării.</w:t>
      </w:r>
    </w:p>
    <w:p w14:paraId="665F7A3F" w14:textId="7D29EBA5" w:rsidR="00C63737" w:rsidRPr="00C9314C" w:rsidRDefault="00400965" w:rsidP="00C9314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9314C">
        <w:rPr>
          <w:rFonts w:ascii="Times New Roman" w:hAnsi="Times New Roman"/>
          <w:bCs/>
          <w:sz w:val="26"/>
          <w:szCs w:val="26"/>
          <w:u w:val="single"/>
        </w:rPr>
        <w:t>Art</w:t>
      </w:r>
      <w:r w:rsidR="00C63737" w:rsidRPr="00C9314C">
        <w:rPr>
          <w:rFonts w:ascii="Times New Roman" w:hAnsi="Times New Roman"/>
          <w:bCs/>
          <w:sz w:val="26"/>
          <w:szCs w:val="26"/>
          <w:u w:val="single"/>
        </w:rPr>
        <w:t>.6.</w:t>
      </w:r>
      <w:r w:rsidR="00C63737" w:rsidRPr="00C9314C">
        <w:rPr>
          <w:rFonts w:ascii="Times New Roman" w:hAnsi="Times New Roman"/>
          <w:sz w:val="26"/>
          <w:szCs w:val="26"/>
        </w:rPr>
        <w:t xml:space="preserve">Se certifică valorile de Rata infecțiilor nosocomiale: 0,23%/Rata infecțiilor Clostridium dificile:0,70% / Rata infecțiilor microorganisme MDR: 0% / Numărului de probe analizate de microbiologie: 429 probe /  Gradul de ocupare al unității sanitare 31,65%, prevăzută în  Anexa 1 – cererea de finanțare în conformitate cu </w:t>
      </w:r>
      <w:r w:rsidR="005E5348" w:rsidRPr="00C9314C">
        <w:rPr>
          <w:rFonts w:ascii="Times New Roman" w:hAnsi="Times New Roman"/>
          <w:sz w:val="26"/>
          <w:szCs w:val="26"/>
        </w:rPr>
        <w:t>r</w:t>
      </w:r>
      <w:r w:rsidR="00C63737" w:rsidRPr="00C9314C">
        <w:rPr>
          <w:rFonts w:ascii="Times New Roman" w:hAnsi="Times New Roman"/>
          <w:sz w:val="26"/>
          <w:szCs w:val="26"/>
        </w:rPr>
        <w:t>aportări</w:t>
      </w:r>
      <w:r w:rsidR="005E5348" w:rsidRPr="00C9314C">
        <w:rPr>
          <w:rFonts w:ascii="Times New Roman" w:hAnsi="Times New Roman"/>
          <w:sz w:val="26"/>
          <w:szCs w:val="26"/>
        </w:rPr>
        <w:t>le</w:t>
      </w:r>
      <w:r w:rsidR="00C63737" w:rsidRPr="00C9314C">
        <w:rPr>
          <w:rFonts w:ascii="Times New Roman" w:hAnsi="Times New Roman"/>
          <w:sz w:val="26"/>
          <w:szCs w:val="26"/>
        </w:rPr>
        <w:t xml:space="preserve"> oficiale aferente anului de referință 2021.</w:t>
      </w:r>
    </w:p>
    <w:p w14:paraId="149BE237" w14:textId="4C422522" w:rsidR="006F4B44" w:rsidRPr="00C9314C" w:rsidRDefault="006F4B44" w:rsidP="00303B57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C9314C">
        <w:rPr>
          <w:rFonts w:ascii="Times New Roman" w:hAnsi="Times New Roman"/>
          <w:b/>
          <w:bCs/>
          <w:sz w:val="26"/>
          <w:szCs w:val="26"/>
          <w:u w:val="single"/>
        </w:rPr>
        <w:t>Art.</w:t>
      </w:r>
      <w:r w:rsidR="00400965" w:rsidRPr="00C9314C">
        <w:rPr>
          <w:rFonts w:ascii="Times New Roman" w:hAnsi="Times New Roman"/>
          <w:b/>
          <w:bCs/>
          <w:sz w:val="26"/>
          <w:szCs w:val="26"/>
          <w:u w:val="single"/>
        </w:rPr>
        <w:t>7</w:t>
      </w:r>
      <w:r w:rsidRPr="00C9314C">
        <w:rPr>
          <w:rFonts w:ascii="Times New Roman" w:hAnsi="Times New Roman"/>
          <w:sz w:val="26"/>
          <w:szCs w:val="26"/>
          <w:u w:val="single"/>
        </w:rPr>
        <w:t>.</w:t>
      </w:r>
      <w:r w:rsidRPr="00C9314C">
        <w:rPr>
          <w:rFonts w:ascii="Times New Roman" w:hAnsi="Times New Roman"/>
          <w:sz w:val="26"/>
          <w:szCs w:val="26"/>
          <w:lang w:val="ro-RO"/>
        </w:rPr>
        <w:t xml:space="preserve">Se aprobă Acordul de parteneriat între Municipiul Câmpulung Moldovenesc și Spitalul municipal Câmpulung Moldovenesc </w:t>
      </w:r>
      <w:r w:rsidRPr="00C9314C">
        <w:rPr>
          <w:rFonts w:ascii="Times New Roman" w:hAnsi="Times New Roman"/>
          <w:sz w:val="26"/>
          <w:szCs w:val="26"/>
        </w:rPr>
        <w:t>pentru realizarea proiectului</w:t>
      </w:r>
      <w:r w:rsidRPr="00C9314C">
        <w:rPr>
          <w:rFonts w:ascii="Times New Roman" w:hAnsi="Times New Roman"/>
          <w:i/>
          <w:iCs/>
          <w:sz w:val="26"/>
          <w:szCs w:val="26"/>
        </w:rPr>
        <w:t>”</w:t>
      </w:r>
      <w:r w:rsidRPr="00C9314C">
        <w:rPr>
          <w:rFonts w:ascii="Times New Roman" w:hAnsi="Times New Roman"/>
          <w:sz w:val="26"/>
          <w:szCs w:val="26"/>
        </w:rPr>
        <w:t xml:space="preserve"> Achiziționarea de echipamente destinate reducerii riscului de infecții nosocomiale la Spitalul Municipal Câmpulung Moldovenesc</w:t>
      </w:r>
      <w:r w:rsidRPr="00C9314C">
        <w:rPr>
          <w:rFonts w:ascii="Times New Roman" w:hAnsi="Times New Roman"/>
          <w:i/>
          <w:iCs/>
          <w:sz w:val="26"/>
          <w:szCs w:val="26"/>
        </w:rPr>
        <w:t>”</w:t>
      </w:r>
      <w:r w:rsidRPr="00C9314C">
        <w:rPr>
          <w:rFonts w:ascii="Times New Roman" w:hAnsi="Times New Roman"/>
          <w:i/>
          <w:sz w:val="26"/>
          <w:szCs w:val="26"/>
        </w:rPr>
        <w:t xml:space="preserve">, </w:t>
      </w:r>
      <w:r w:rsidRPr="00C9314C">
        <w:rPr>
          <w:rFonts w:ascii="Times New Roman" w:hAnsi="Times New Roman"/>
          <w:bCs/>
          <w:sz w:val="26"/>
          <w:szCs w:val="26"/>
          <w:lang w:val="ro-RO"/>
        </w:rPr>
        <w:t>conform anexei nr. 2.</w:t>
      </w:r>
    </w:p>
    <w:p w14:paraId="627AC0C0" w14:textId="20975D80" w:rsidR="00C9314C" w:rsidRPr="00C9314C" w:rsidRDefault="00400965" w:rsidP="00303B5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9314C">
        <w:rPr>
          <w:rFonts w:ascii="Times New Roman" w:hAnsi="Times New Roman"/>
          <w:b/>
          <w:sz w:val="26"/>
          <w:szCs w:val="26"/>
          <w:u w:val="single"/>
        </w:rPr>
        <w:t>Art.8</w:t>
      </w:r>
      <w:r w:rsidR="00761DA9" w:rsidRPr="00C9314C">
        <w:rPr>
          <w:rFonts w:ascii="Times New Roman" w:hAnsi="Times New Roman"/>
          <w:bCs/>
          <w:sz w:val="26"/>
          <w:szCs w:val="26"/>
          <w:u w:val="single"/>
        </w:rPr>
        <w:t>.</w:t>
      </w:r>
      <w:r w:rsidR="00761DA9" w:rsidRPr="00C9314C">
        <w:rPr>
          <w:rFonts w:ascii="Times New Roman" w:hAnsi="Times New Roman"/>
          <w:sz w:val="26"/>
          <w:szCs w:val="26"/>
        </w:rPr>
        <w:t xml:space="preserve">Se împuternicește </w:t>
      </w:r>
      <w:r w:rsidR="006F4B44" w:rsidRPr="00C9314C">
        <w:rPr>
          <w:rFonts w:ascii="Times New Roman" w:hAnsi="Times New Roman"/>
          <w:sz w:val="26"/>
          <w:szCs w:val="26"/>
        </w:rPr>
        <w:t xml:space="preserve">dl. </w:t>
      </w:r>
      <w:r w:rsidRPr="00C9314C">
        <w:rPr>
          <w:rFonts w:ascii="Times New Roman" w:hAnsi="Times New Roman"/>
          <w:sz w:val="26"/>
          <w:szCs w:val="26"/>
        </w:rPr>
        <w:t>Cosinschi Adrian</w:t>
      </w:r>
      <w:r w:rsidR="00761DA9" w:rsidRPr="00C9314C">
        <w:rPr>
          <w:rFonts w:ascii="Times New Roman" w:hAnsi="Times New Roman"/>
          <w:sz w:val="26"/>
          <w:szCs w:val="26"/>
        </w:rPr>
        <w:t xml:space="preserve">, managerul </w:t>
      </w:r>
      <w:r w:rsidR="00761DA9" w:rsidRPr="00C9314C">
        <w:rPr>
          <w:rFonts w:ascii="Times New Roman" w:hAnsi="Times New Roman"/>
          <w:bCs/>
          <w:sz w:val="26"/>
          <w:szCs w:val="26"/>
        </w:rPr>
        <w:t>Spitalului Municipal Câmpulung Moldovenesc, r</w:t>
      </w:r>
      <w:r w:rsidR="00761DA9" w:rsidRPr="00C9314C">
        <w:rPr>
          <w:rFonts w:ascii="Times New Roman" w:hAnsi="Times New Roman"/>
          <w:sz w:val="26"/>
          <w:szCs w:val="26"/>
        </w:rPr>
        <w:t xml:space="preserve">eprezentant legal </w:t>
      </w:r>
      <w:r w:rsidR="005E5348" w:rsidRPr="00C9314C">
        <w:rPr>
          <w:rFonts w:ascii="Times New Roman" w:hAnsi="Times New Roman"/>
          <w:sz w:val="26"/>
          <w:szCs w:val="26"/>
        </w:rPr>
        <w:t>î</w:t>
      </w:r>
      <w:r w:rsidR="00761DA9" w:rsidRPr="00C9314C">
        <w:rPr>
          <w:rFonts w:ascii="Times New Roman" w:hAnsi="Times New Roman"/>
          <w:sz w:val="26"/>
          <w:szCs w:val="26"/>
        </w:rPr>
        <w:t xml:space="preserve">n cadrul proiectului „Achiziționarea de echipamente destinate reducerii riscului de infecții nosocomiale la Spitalul Municipal Câmpulung Moldovenesc” </w:t>
      </w:r>
      <w:r w:rsidR="00761DA9" w:rsidRPr="00C9314C">
        <w:rPr>
          <w:rFonts w:ascii="Times New Roman" w:hAnsi="Times New Roman"/>
          <w:bCs/>
          <w:sz w:val="26"/>
          <w:szCs w:val="26"/>
        </w:rPr>
        <w:t>să</w:t>
      </w:r>
      <w:r w:rsidR="00761DA9" w:rsidRPr="00C9314C">
        <w:rPr>
          <w:rFonts w:ascii="Times New Roman" w:hAnsi="Times New Roman"/>
          <w:sz w:val="26"/>
          <w:szCs w:val="26"/>
        </w:rPr>
        <w:t xml:space="preserve"> semnez</w:t>
      </w:r>
      <w:r w:rsidRPr="00C9314C">
        <w:rPr>
          <w:rFonts w:ascii="Times New Roman" w:hAnsi="Times New Roman"/>
          <w:sz w:val="26"/>
          <w:szCs w:val="26"/>
        </w:rPr>
        <w:t>e</w:t>
      </w:r>
      <w:r w:rsidR="00761DA9" w:rsidRPr="00C9314C">
        <w:rPr>
          <w:rFonts w:ascii="Times New Roman" w:hAnsi="Times New Roman"/>
          <w:sz w:val="26"/>
          <w:szCs w:val="26"/>
        </w:rPr>
        <w:t xml:space="preserve"> toate actele necesare şi contractul de finanţare în numele Spitalului Municipal C</w:t>
      </w:r>
      <w:r w:rsidR="006F4B44" w:rsidRPr="00C9314C">
        <w:rPr>
          <w:rFonts w:ascii="Times New Roman" w:hAnsi="Times New Roman"/>
          <w:sz w:val="26"/>
          <w:szCs w:val="26"/>
        </w:rPr>
        <w:t>â</w:t>
      </w:r>
      <w:r w:rsidR="00761DA9" w:rsidRPr="00C9314C">
        <w:rPr>
          <w:rFonts w:ascii="Times New Roman" w:hAnsi="Times New Roman"/>
          <w:sz w:val="26"/>
          <w:szCs w:val="26"/>
        </w:rPr>
        <w:t>mpulung Moldovenesc şi al Partenerului.</w:t>
      </w:r>
    </w:p>
    <w:p w14:paraId="2F0A3E30" w14:textId="69EAAA4D" w:rsidR="006F4B44" w:rsidRPr="00C9314C" w:rsidRDefault="006F4B44" w:rsidP="00303B5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9314C">
        <w:rPr>
          <w:rFonts w:ascii="Times New Roman" w:hAnsi="Times New Roman"/>
          <w:b/>
          <w:noProof/>
          <w:sz w:val="26"/>
          <w:szCs w:val="26"/>
          <w:u w:val="single"/>
        </w:rPr>
        <w:t>Art.</w:t>
      </w:r>
      <w:r w:rsidR="00400965" w:rsidRPr="00C9314C">
        <w:rPr>
          <w:rFonts w:ascii="Times New Roman" w:hAnsi="Times New Roman"/>
          <w:b/>
          <w:noProof/>
          <w:sz w:val="26"/>
          <w:szCs w:val="26"/>
          <w:u w:val="single"/>
        </w:rPr>
        <w:t>9</w:t>
      </w:r>
      <w:r w:rsidRPr="00C9314C">
        <w:rPr>
          <w:rFonts w:ascii="Times New Roman" w:hAnsi="Times New Roman"/>
          <w:bCs/>
          <w:noProof/>
          <w:sz w:val="26"/>
          <w:szCs w:val="26"/>
          <w:u w:val="single"/>
        </w:rPr>
        <w:t>.</w:t>
      </w:r>
      <w:r w:rsidRPr="00C9314C">
        <w:rPr>
          <w:rFonts w:ascii="Times New Roman" w:hAnsi="Times New Roman"/>
          <w:noProof/>
          <w:sz w:val="26"/>
          <w:szCs w:val="26"/>
        </w:rPr>
        <w:t>Anexele nr. 1 - 2 fac parte integrantă din prezenta hotărâre.</w:t>
      </w:r>
    </w:p>
    <w:p w14:paraId="370095B3" w14:textId="3D80DA9D" w:rsidR="006F4B44" w:rsidRDefault="006F4B44" w:rsidP="00303B57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9314C">
        <w:rPr>
          <w:rFonts w:ascii="Times New Roman" w:hAnsi="Times New Roman"/>
          <w:b/>
          <w:bCs/>
          <w:sz w:val="26"/>
          <w:szCs w:val="26"/>
          <w:u w:val="single"/>
        </w:rPr>
        <w:t>Art.</w:t>
      </w:r>
      <w:r w:rsidR="00400965" w:rsidRPr="00C9314C">
        <w:rPr>
          <w:rFonts w:ascii="Times New Roman" w:hAnsi="Times New Roman"/>
          <w:b/>
          <w:bCs/>
          <w:sz w:val="26"/>
          <w:szCs w:val="26"/>
          <w:u w:val="single"/>
        </w:rPr>
        <w:t>10</w:t>
      </w:r>
      <w:r w:rsidRPr="00C9314C">
        <w:rPr>
          <w:rFonts w:ascii="Times New Roman" w:hAnsi="Times New Roman"/>
          <w:sz w:val="26"/>
          <w:szCs w:val="26"/>
          <w:u w:val="single"/>
        </w:rPr>
        <w:t>.</w:t>
      </w:r>
      <w:r w:rsidRPr="00C9314C">
        <w:rPr>
          <w:rFonts w:ascii="Times New Roman" w:hAnsi="Times New Roman"/>
          <w:bCs/>
          <w:sz w:val="26"/>
          <w:szCs w:val="26"/>
        </w:rPr>
        <w:t>Primarul</w:t>
      </w:r>
      <w:r w:rsidR="00C9314C" w:rsidRPr="00C9314C">
        <w:rPr>
          <w:rFonts w:ascii="Times New Roman" w:hAnsi="Times New Roman"/>
          <w:bCs/>
          <w:sz w:val="26"/>
          <w:szCs w:val="26"/>
        </w:rPr>
        <w:t xml:space="preserve"> </w:t>
      </w:r>
      <w:r w:rsidRPr="00C9314C">
        <w:rPr>
          <w:rFonts w:ascii="Times New Roman" w:hAnsi="Times New Roman"/>
          <w:bCs/>
          <w:sz w:val="26"/>
          <w:szCs w:val="26"/>
        </w:rPr>
        <w:t>Municipiului Câmpulung Moldovenesc, prin aparatul de specialitate, va aduce la îndeplinire prevederile prezentei hotărâri.</w:t>
      </w:r>
    </w:p>
    <w:p w14:paraId="134FA11D" w14:textId="77777777" w:rsidR="00D82E5A" w:rsidRPr="00C9314C" w:rsidRDefault="00D82E5A" w:rsidP="00303B57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7DA24E67" w14:textId="6C1E39F5" w:rsidR="00C63737" w:rsidRPr="00C9314C" w:rsidRDefault="00C63737" w:rsidP="00C9314C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D82E5A" w14:paraId="4E88B367" w14:textId="77777777" w:rsidTr="009A6777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0EE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1009A8F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36093C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1FDC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0554" w14:textId="77777777" w:rsidR="00D82E5A" w:rsidRPr="00583B21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FB52927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3F89B80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37271A4" w14:textId="77777777" w:rsidR="00D82E5A" w:rsidRPr="003030E6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787E6908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904A8C" w14:textId="77777777" w:rsidR="00D82E5A" w:rsidRDefault="00D82E5A" w:rsidP="009A677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A243C44" w14:textId="77777777" w:rsidR="00B51992" w:rsidRPr="003D7776" w:rsidRDefault="00B51992" w:rsidP="00D82E5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sectPr w:rsidR="00B51992" w:rsidRPr="003D7776" w:rsidSect="00303B57">
      <w:footerReference w:type="default" r:id="rId8"/>
      <w:pgSz w:w="11906" w:h="16838"/>
      <w:pgMar w:top="432" w:right="576" w:bottom="432" w:left="1440" w:header="0" w:footer="5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00A2" w14:textId="77777777" w:rsidR="006073EF" w:rsidRDefault="006073EF" w:rsidP="008F1D42">
      <w:pPr>
        <w:spacing w:after="0" w:line="240" w:lineRule="auto"/>
      </w:pPr>
      <w:r>
        <w:separator/>
      </w:r>
    </w:p>
  </w:endnote>
  <w:endnote w:type="continuationSeparator" w:id="0">
    <w:p w14:paraId="1DD445A1" w14:textId="77777777" w:rsidR="006073EF" w:rsidRDefault="006073EF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A62B" w14:textId="77777777" w:rsidR="006073EF" w:rsidRDefault="006073EF" w:rsidP="008F1D42">
      <w:pPr>
        <w:spacing w:after="0" w:line="240" w:lineRule="auto"/>
      </w:pPr>
      <w:r>
        <w:separator/>
      </w:r>
    </w:p>
  </w:footnote>
  <w:footnote w:type="continuationSeparator" w:id="0">
    <w:p w14:paraId="51AC253F" w14:textId="77777777" w:rsidR="006073EF" w:rsidRDefault="006073EF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52889727">
    <w:abstractNumId w:val="2"/>
  </w:num>
  <w:num w:numId="2" w16cid:durableId="925457373">
    <w:abstractNumId w:val="13"/>
  </w:num>
  <w:num w:numId="3" w16cid:durableId="1241871994">
    <w:abstractNumId w:val="4"/>
  </w:num>
  <w:num w:numId="4" w16cid:durableId="841969773">
    <w:abstractNumId w:val="3"/>
  </w:num>
  <w:num w:numId="5" w16cid:durableId="1812363577">
    <w:abstractNumId w:val="12"/>
  </w:num>
  <w:num w:numId="6" w16cid:durableId="1126122586">
    <w:abstractNumId w:val="9"/>
  </w:num>
  <w:num w:numId="7" w16cid:durableId="126626555">
    <w:abstractNumId w:val="7"/>
  </w:num>
  <w:num w:numId="8" w16cid:durableId="400565628">
    <w:abstractNumId w:val="6"/>
  </w:num>
  <w:num w:numId="9" w16cid:durableId="2023242301">
    <w:abstractNumId w:val="0"/>
  </w:num>
  <w:num w:numId="10" w16cid:durableId="775976811">
    <w:abstractNumId w:val="1"/>
  </w:num>
  <w:num w:numId="11" w16cid:durableId="663438274">
    <w:abstractNumId w:val="10"/>
  </w:num>
  <w:num w:numId="12" w16cid:durableId="874119253">
    <w:abstractNumId w:val="8"/>
  </w:num>
  <w:num w:numId="13" w16cid:durableId="1543446105">
    <w:abstractNumId w:val="11"/>
  </w:num>
  <w:num w:numId="14" w16cid:durableId="6530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694C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A0F"/>
    <w:rsid w:val="000934B3"/>
    <w:rsid w:val="000941C9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91B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69CF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2A37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478F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6E6F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7E9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07B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0E52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5B9F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B57"/>
    <w:rsid w:val="00303E99"/>
    <w:rsid w:val="0030472E"/>
    <w:rsid w:val="00304F21"/>
    <w:rsid w:val="00305A46"/>
    <w:rsid w:val="003069A4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2C5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776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65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3F45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679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E5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3EC9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348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3EF"/>
    <w:rsid w:val="006075B1"/>
    <w:rsid w:val="0060795C"/>
    <w:rsid w:val="006102DB"/>
    <w:rsid w:val="00610643"/>
    <w:rsid w:val="00611232"/>
    <w:rsid w:val="00611DE5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47D8B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0E8F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6B96"/>
    <w:rsid w:val="006A74C8"/>
    <w:rsid w:val="006A765E"/>
    <w:rsid w:val="006A781D"/>
    <w:rsid w:val="006A7B79"/>
    <w:rsid w:val="006B05C1"/>
    <w:rsid w:val="006B2156"/>
    <w:rsid w:val="006B23E9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4B44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936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660D"/>
    <w:rsid w:val="00757378"/>
    <w:rsid w:val="00757B24"/>
    <w:rsid w:val="0076037D"/>
    <w:rsid w:val="007603F2"/>
    <w:rsid w:val="007604CF"/>
    <w:rsid w:val="00761DA9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4AFE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3E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807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6DA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9F1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33F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85D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672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72A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14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07CC"/>
    <w:rsid w:val="00B10ED4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597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1985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55A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23BA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0B3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5EF4"/>
    <w:rsid w:val="00BA61EB"/>
    <w:rsid w:val="00BA707D"/>
    <w:rsid w:val="00BA778D"/>
    <w:rsid w:val="00BB04DB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0AD1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3737"/>
    <w:rsid w:val="00C64222"/>
    <w:rsid w:val="00C650BF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14C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78D"/>
    <w:rsid w:val="00CA4D3B"/>
    <w:rsid w:val="00CA69C0"/>
    <w:rsid w:val="00CA6EAE"/>
    <w:rsid w:val="00CA6F50"/>
    <w:rsid w:val="00CA73B4"/>
    <w:rsid w:val="00CA792C"/>
    <w:rsid w:val="00CA7C7D"/>
    <w:rsid w:val="00CB2284"/>
    <w:rsid w:val="00CB242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5DC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2E5A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5E0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187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24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16C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C7A68"/>
    <w:rsid w:val="00ED277C"/>
    <w:rsid w:val="00ED283B"/>
    <w:rsid w:val="00ED29FF"/>
    <w:rsid w:val="00ED2A25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154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378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6D98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547A7B7D-4CC7-4131-AEBC-BDA2018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B623B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A5A-27BF-4AED-8DA0-BA41DF5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64</cp:revision>
  <cp:lastPrinted>2022-12-08T13:44:00Z</cp:lastPrinted>
  <dcterms:created xsi:type="dcterms:W3CDTF">2022-05-17T13:21:00Z</dcterms:created>
  <dcterms:modified xsi:type="dcterms:W3CDTF">2022-12-09T06:05:00Z</dcterms:modified>
</cp:coreProperties>
</file>