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CA45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6E778B43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14:paraId="7B266D24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14:paraId="0C35FC30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14:paraId="0E186587" w14:textId="77777777" w:rsidR="009862D6" w:rsidRPr="00666BE3" w:rsidRDefault="009862D6" w:rsidP="00860B57">
      <w:pPr>
        <w:pStyle w:val="Heading1"/>
        <w:ind w:firstLine="360"/>
        <w:jc w:val="right"/>
        <w:rPr>
          <w:b w:val="0"/>
          <w:szCs w:val="24"/>
        </w:rPr>
      </w:pPr>
      <w:r w:rsidRPr="00666BE3">
        <w:rPr>
          <w:b w:val="0"/>
          <w:szCs w:val="24"/>
        </w:rPr>
        <w:t>P R O I E C T</w:t>
      </w:r>
    </w:p>
    <w:p w14:paraId="58FBA656" w14:textId="77777777" w:rsidR="00BA61EB" w:rsidRPr="00666BE3" w:rsidRDefault="00BA61EB" w:rsidP="00AF1989">
      <w:pPr>
        <w:rPr>
          <w:sz w:val="24"/>
          <w:szCs w:val="24"/>
        </w:rPr>
      </w:pPr>
    </w:p>
    <w:p w14:paraId="38A4289C" w14:textId="630E8B5D" w:rsidR="00410FFE" w:rsidRPr="00666BE3" w:rsidRDefault="00492EEC" w:rsidP="00606A9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666BE3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666BE3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4D60862C" w14:textId="33980A34" w:rsidR="000019A8" w:rsidRPr="00666BE3" w:rsidRDefault="00B94767" w:rsidP="000019A8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84989237"/>
      <w:r w:rsidRPr="00666BE3">
        <w:rPr>
          <w:rFonts w:ascii="Times New Roman" w:hAnsi="Times New Roman"/>
          <w:sz w:val="24"/>
          <w:szCs w:val="24"/>
          <w:lang w:val="ro-RO"/>
        </w:rPr>
        <w:t>privind aprobarea</w:t>
      </w:r>
      <w:r w:rsidR="000019A8" w:rsidRPr="00666BE3">
        <w:rPr>
          <w:rFonts w:ascii="Times New Roman" w:hAnsi="Times New Roman"/>
          <w:sz w:val="24"/>
          <w:szCs w:val="24"/>
          <w:lang w:val="ro-RO"/>
        </w:rPr>
        <w:t xml:space="preserve"> documentației </w:t>
      </w:r>
      <w:proofErr w:type="spellStart"/>
      <w:r w:rsidR="000019A8" w:rsidRPr="00666BE3">
        <w:rPr>
          <w:rFonts w:ascii="Times New Roman" w:hAnsi="Times New Roman"/>
          <w:sz w:val="24"/>
          <w:szCs w:val="24"/>
          <w:lang w:val="ro-RO"/>
        </w:rPr>
        <w:t>tehnico</w:t>
      </w:r>
      <w:proofErr w:type="spellEnd"/>
      <w:r w:rsidR="000019A8" w:rsidRPr="00666BE3">
        <w:rPr>
          <w:rFonts w:ascii="Times New Roman" w:hAnsi="Times New Roman"/>
          <w:sz w:val="24"/>
          <w:szCs w:val="24"/>
          <w:lang w:val="ro-RO"/>
        </w:rPr>
        <w:t xml:space="preserve">-economice </w:t>
      </w:r>
    </w:p>
    <w:p w14:paraId="2C9CC866" w14:textId="77777777" w:rsidR="000019A8" w:rsidRPr="00666BE3" w:rsidRDefault="000019A8" w:rsidP="000019A8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 xml:space="preserve">(faza S.F.) și a indicatorilor </w:t>
      </w:r>
      <w:proofErr w:type="spellStart"/>
      <w:r w:rsidRPr="00666BE3">
        <w:rPr>
          <w:rFonts w:ascii="Times New Roman" w:hAnsi="Times New Roman"/>
          <w:sz w:val="24"/>
          <w:szCs w:val="24"/>
          <w:lang w:val="ro-RO"/>
        </w:rPr>
        <w:t>tehnico</w:t>
      </w:r>
      <w:proofErr w:type="spellEnd"/>
      <w:r w:rsidRPr="00666BE3">
        <w:rPr>
          <w:rFonts w:ascii="Times New Roman" w:hAnsi="Times New Roman"/>
          <w:sz w:val="24"/>
          <w:szCs w:val="24"/>
          <w:lang w:val="ro-RO"/>
        </w:rPr>
        <w:t>-economici</w:t>
      </w:r>
    </w:p>
    <w:p w14:paraId="22E8D7B1" w14:textId="69432FA7" w:rsidR="00B94767" w:rsidRPr="00666BE3" w:rsidRDefault="000019A8" w:rsidP="000019A8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 xml:space="preserve">pentru obiectivul de investiții </w:t>
      </w:r>
    </w:p>
    <w:p w14:paraId="0734BC2A" w14:textId="0ED97239" w:rsidR="000019A8" w:rsidRPr="00666BE3" w:rsidRDefault="0097251C" w:rsidP="000019A8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Pr="00666BE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 xml:space="preserve">Dezvoltarea infrastructurii sanitare de </w:t>
      </w:r>
      <w:proofErr w:type="spellStart"/>
      <w:r w:rsidRPr="00666BE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>paliație</w:t>
      </w:r>
      <w:proofErr w:type="spellEnd"/>
      <w:r w:rsidRPr="00666BE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 xml:space="preserve"> a spitalului municipal Câmpulung Moldovenesc</w:t>
      </w:r>
      <w:r w:rsidR="00B94767" w:rsidRPr="00666BE3">
        <w:rPr>
          <w:rFonts w:ascii="Times New Roman" w:hAnsi="Times New Roman"/>
          <w:i/>
          <w:iCs/>
          <w:sz w:val="24"/>
          <w:szCs w:val="24"/>
          <w:lang w:val="ro-RO"/>
        </w:rPr>
        <w:t>”</w:t>
      </w:r>
    </w:p>
    <w:p w14:paraId="40055EE1" w14:textId="5E95012E" w:rsidR="00B94767" w:rsidRPr="00666BE3" w:rsidRDefault="00B94767" w:rsidP="0097251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>în vederea finanțării în</w:t>
      </w:r>
      <w:r w:rsidR="0097251C" w:rsidRPr="00666BE3">
        <w:rPr>
          <w:rFonts w:ascii="Times New Roman" w:hAnsi="Times New Roman"/>
          <w:sz w:val="24"/>
          <w:szCs w:val="24"/>
          <w:lang w:val="ro-RO"/>
        </w:rPr>
        <w:t xml:space="preserve"> cadrul</w:t>
      </w:r>
      <w:r w:rsidRPr="00666BE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7251C" w:rsidRPr="00666BE3">
        <w:rPr>
          <w:rFonts w:ascii="Times New Roman" w:hAnsi="Times New Roman"/>
          <w:sz w:val="24"/>
          <w:szCs w:val="24"/>
          <w:lang w:val="ro-RO"/>
        </w:rPr>
        <w:t xml:space="preserve">Programului Sănătate, Apelul de proiecte „Investiții în infrastructura unităților care furnizează servicii de </w:t>
      </w:r>
      <w:proofErr w:type="spellStart"/>
      <w:r w:rsidR="0097251C" w:rsidRPr="00666BE3">
        <w:rPr>
          <w:rFonts w:ascii="Times New Roman" w:hAnsi="Times New Roman"/>
          <w:sz w:val="24"/>
          <w:szCs w:val="24"/>
          <w:lang w:val="ro-RO"/>
        </w:rPr>
        <w:t>paliaţie</w:t>
      </w:r>
      <w:proofErr w:type="spellEnd"/>
      <w:r w:rsidR="0097251C" w:rsidRPr="00666BE3">
        <w:rPr>
          <w:rFonts w:ascii="Times New Roman" w:hAnsi="Times New Roman"/>
          <w:sz w:val="24"/>
          <w:szCs w:val="24"/>
          <w:lang w:val="ro-RO"/>
        </w:rPr>
        <w:t>”</w:t>
      </w:r>
    </w:p>
    <w:p w14:paraId="613C9647" w14:textId="77777777" w:rsidR="009A2D14" w:rsidRPr="00666BE3" w:rsidRDefault="009A2D14" w:rsidP="000066F9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1" w:name="_Hlk522550254"/>
      <w:bookmarkEnd w:id="0"/>
    </w:p>
    <w:bookmarkEnd w:id="1"/>
    <w:p w14:paraId="7534179E" w14:textId="77777777" w:rsidR="00BA61EB" w:rsidRPr="00666BE3" w:rsidRDefault="00BA61EB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5706E490" w:rsidR="006B2156" w:rsidRPr="00666BE3" w:rsidRDefault="006B2156" w:rsidP="00860B57">
      <w:pPr>
        <w:pStyle w:val="BodyText"/>
        <w:tabs>
          <w:tab w:val="left" w:pos="90"/>
          <w:tab w:val="left" w:pos="810"/>
        </w:tabs>
        <w:ind w:firstLine="720"/>
        <w:jc w:val="both"/>
      </w:pPr>
      <w:r w:rsidRPr="00666BE3">
        <w:t xml:space="preserve">Consiliul Local al Municipiului Câmpulung Moldovenesc, întrunit în </w:t>
      </w:r>
      <w:r w:rsidR="0097251C" w:rsidRPr="00666BE3">
        <w:t>ședința</w:t>
      </w:r>
      <w:r w:rsidRPr="00666BE3">
        <w:t xml:space="preserve"> </w:t>
      </w:r>
      <w:r w:rsidR="00651325">
        <w:t>extra</w:t>
      </w:r>
      <w:r w:rsidR="0097251C" w:rsidRPr="00666BE3">
        <w:t>ordinară</w:t>
      </w:r>
      <w:r w:rsidRPr="00666BE3">
        <w:t xml:space="preserve"> din data de </w:t>
      </w:r>
      <w:r w:rsidR="00B94767" w:rsidRPr="00666BE3">
        <w:t>___</w:t>
      </w:r>
      <w:r w:rsidR="00CE6806" w:rsidRPr="00666BE3">
        <w:t xml:space="preserve"> </w:t>
      </w:r>
      <w:r w:rsidR="00651325">
        <w:t>ianuarie</w:t>
      </w:r>
      <w:r w:rsidRPr="00666BE3">
        <w:t xml:space="preserve"> 20</w:t>
      </w:r>
      <w:r w:rsidR="00361FBC" w:rsidRPr="00666BE3">
        <w:t>2</w:t>
      </w:r>
      <w:r w:rsidR="00651325">
        <w:t>5</w:t>
      </w:r>
      <w:r w:rsidRPr="00666BE3">
        <w:t>;</w:t>
      </w:r>
      <w:r w:rsidRPr="00666BE3">
        <w:tab/>
      </w:r>
      <w:r w:rsidRPr="00666BE3">
        <w:tab/>
      </w:r>
      <w:r w:rsidRPr="00666BE3">
        <w:tab/>
      </w:r>
      <w:r w:rsidRPr="00666BE3">
        <w:tab/>
      </w:r>
      <w:r w:rsidRPr="00666BE3">
        <w:tab/>
      </w:r>
      <w:r w:rsidRPr="00666BE3">
        <w:tab/>
      </w:r>
    </w:p>
    <w:p w14:paraId="6C24FEAB" w14:textId="77777777" w:rsidR="006B2156" w:rsidRPr="00666BE3" w:rsidRDefault="006B2156" w:rsidP="00860B57">
      <w:pPr>
        <w:pStyle w:val="BodyTextIndent3"/>
        <w:tabs>
          <w:tab w:val="left" w:pos="90"/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ab/>
        <w:t>Având în vedere:</w:t>
      </w:r>
    </w:p>
    <w:p w14:paraId="624ADFE1" w14:textId="1DD8BEF0" w:rsidR="006B2156" w:rsidRPr="00666BE3" w:rsidRDefault="00CE6806" w:rsidP="000019A8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180"/>
          <w:tab w:val="left" w:pos="81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>Referatul de aprobare</w:t>
      </w:r>
      <w:r w:rsidR="006B2156" w:rsidRPr="00666BE3">
        <w:rPr>
          <w:rFonts w:ascii="Times New Roman" w:hAnsi="Times New Roman" w:cs="Times New Roman"/>
          <w:sz w:val="24"/>
          <w:szCs w:val="24"/>
        </w:rPr>
        <w:t xml:space="preserve"> a</w:t>
      </w:r>
      <w:r w:rsidRPr="00666BE3">
        <w:rPr>
          <w:rFonts w:ascii="Times New Roman" w:hAnsi="Times New Roman" w:cs="Times New Roman"/>
          <w:sz w:val="24"/>
          <w:szCs w:val="24"/>
        </w:rPr>
        <w:t>l</w:t>
      </w:r>
      <w:r w:rsidR="006B2156" w:rsidRPr="00666BE3">
        <w:rPr>
          <w:rFonts w:ascii="Times New Roman" w:hAnsi="Times New Roman" w:cs="Times New Roman"/>
          <w:sz w:val="24"/>
          <w:szCs w:val="24"/>
        </w:rPr>
        <w:t xml:space="preserve"> Primarului Municipiului Câmpulung Moldovenesc înregistrat la nr.____ din 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="006B2156" w:rsidRPr="00666BE3">
        <w:rPr>
          <w:rFonts w:ascii="Times New Roman" w:hAnsi="Times New Roman" w:cs="Times New Roman"/>
          <w:sz w:val="24"/>
          <w:szCs w:val="24"/>
        </w:rPr>
        <w:t>;</w:t>
      </w:r>
    </w:p>
    <w:p w14:paraId="6D7B9B05" w14:textId="6DFB7377" w:rsidR="006B2156" w:rsidRPr="00666BE3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66BE3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66BE3">
        <w:rPr>
          <w:rFonts w:ascii="Times New Roman" w:hAnsi="Times New Roman" w:cs="Times New Roman"/>
          <w:sz w:val="24"/>
          <w:szCs w:val="24"/>
        </w:rPr>
        <w:t xml:space="preserve">Direcției tehnice și urbanism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39F6F851" w14:textId="53154DB9" w:rsidR="006B2156" w:rsidRPr="00666BE3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66BE3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66BE3">
        <w:rPr>
          <w:rFonts w:ascii="Times New Roman" w:hAnsi="Times New Roman" w:cs="Times New Roman"/>
          <w:sz w:val="24"/>
          <w:szCs w:val="24"/>
        </w:rPr>
        <w:t xml:space="preserve">Direcției economice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10D2D894" w14:textId="6AD0F042" w:rsidR="003F069F" w:rsidRPr="00666BE3" w:rsidRDefault="000066F9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de specialitate al  Compartimentului juridic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1D31FFA4" w14:textId="3A2DDEBA" w:rsidR="003F069F" w:rsidRPr="00666BE3" w:rsidRDefault="00361FBC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 </w:t>
      </w:r>
      <w:r w:rsidR="003F069F" w:rsidRPr="00666BE3">
        <w:rPr>
          <w:rFonts w:ascii="Times New Roman" w:hAnsi="Times New Roman" w:cs="Times New Roman"/>
          <w:sz w:val="24"/>
          <w:szCs w:val="24"/>
        </w:rPr>
        <w:t>P</w:t>
      </w:r>
      <w:r w:rsidR="006B2156" w:rsidRPr="00666BE3">
        <w:rPr>
          <w:rFonts w:ascii="Times New Roman" w:hAnsi="Times New Roman" w:cs="Times New Roman"/>
          <w:sz w:val="24"/>
          <w:szCs w:val="24"/>
        </w:rPr>
        <w:t xml:space="preserve">revederile </w:t>
      </w:r>
      <w:bookmarkStart w:id="2" w:name="_Hlk522571669"/>
      <w:r w:rsidR="00CE6806" w:rsidRPr="00666BE3">
        <w:rPr>
          <w:rFonts w:ascii="Times New Roman" w:hAnsi="Times New Roman" w:cs="Times New Roman"/>
          <w:sz w:val="24"/>
          <w:szCs w:val="24"/>
        </w:rPr>
        <w:t xml:space="preserve">Ghidului Solicitantului – </w:t>
      </w:r>
      <w:r w:rsidR="007A01D5" w:rsidRPr="00666BE3">
        <w:rPr>
          <w:rFonts w:ascii="Times New Roman" w:hAnsi="Times New Roman" w:cs="Times New Roman"/>
          <w:sz w:val="24"/>
          <w:szCs w:val="24"/>
        </w:rPr>
        <w:t xml:space="preserve">Investiții în infrastructura unităților care furnizează servicii de </w:t>
      </w:r>
      <w:proofErr w:type="spellStart"/>
      <w:r w:rsidR="007A01D5" w:rsidRPr="00666BE3">
        <w:rPr>
          <w:rFonts w:ascii="Times New Roman" w:hAnsi="Times New Roman" w:cs="Times New Roman"/>
          <w:sz w:val="24"/>
          <w:szCs w:val="24"/>
        </w:rPr>
        <w:t>paliaţie</w:t>
      </w:r>
      <w:proofErr w:type="spellEnd"/>
      <w:r w:rsidR="003F069F" w:rsidRPr="00666BE3">
        <w:rPr>
          <w:rFonts w:ascii="Times New Roman" w:hAnsi="Times New Roman" w:cs="Times New Roman"/>
          <w:sz w:val="24"/>
          <w:szCs w:val="24"/>
        </w:rPr>
        <w:t>;</w:t>
      </w:r>
    </w:p>
    <w:p w14:paraId="100AE1F9" w14:textId="49F81437" w:rsidR="003F069F" w:rsidRPr="00666BE3" w:rsidRDefault="003F069F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Art. 44 alin. (1) din Legea </w:t>
      </w:r>
      <w:r w:rsidR="000019A8" w:rsidRPr="00666BE3">
        <w:rPr>
          <w:rFonts w:ascii="Times New Roman" w:hAnsi="Times New Roman" w:cs="Times New Roman"/>
          <w:sz w:val="24"/>
          <w:szCs w:val="24"/>
        </w:rPr>
        <w:t>finanțelor</w:t>
      </w:r>
      <w:r w:rsidRPr="00666BE3">
        <w:rPr>
          <w:rFonts w:ascii="Times New Roman" w:hAnsi="Times New Roman" w:cs="Times New Roman"/>
          <w:sz w:val="24"/>
          <w:szCs w:val="24"/>
        </w:rPr>
        <w:t xml:space="preserve"> publice locale nr. 273/2006, cu modificările </w:t>
      </w:r>
      <w:proofErr w:type="spellStart"/>
      <w:r w:rsidRPr="00666B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6BE3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2CA4C965" w14:textId="77777777" w:rsidR="003F069F" w:rsidRPr="00666BE3" w:rsidRDefault="003F069F" w:rsidP="00B94767">
      <w:pPr>
        <w:pStyle w:val="NoSpacing"/>
        <w:numPr>
          <w:ilvl w:val="0"/>
          <w:numId w:val="9"/>
        </w:numPr>
        <w:tabs>
          <w:tab w:val="clear" w:pos="1440"/>
          <w:tab w:val="left" w:pos="900"/>
        </w:tabs>
        <w:ind w:left="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 xml:space="preserve">Hotărârea Guvernului nr. 907/2016 privind etapele de elaborare și conținutul-cadru al documentațiilor </w:t>
      </w:r>
      <w:proofErr w:type="spellStart"/>
      <w:r w:rsidRPr="00666BE3">
        <w:rPr>
          <w:rFonts w:ascii="Times New Roman" w:hAnsi="Times New Roman"/>
          <w:sz w:val="24"/>
          <w:szCs w:val="24"/>
          <w:lang w:val="ro-RO"/>
        </w:rPr>
        <w:t>tehnico</w:t>
      </w:r>
      <w:proofErr w:type="spellEnd"/>
      <w:r w:rsidRPr="00666BE3">
        <w:rPr>
          <w:rFonts w:ascii="Times New Roman" w:hAnsi="Times New Roman"/>
          <w:sz w:val="24"/>
          <w:szCs w:val="24"/>
          <w:lang w:val="ro-RO"/>
        </w:rPr>
        <w:t>-economice aferente obiectivelor/proiectelor de investiții finanțate din fonduri publice;</w:t>
      </w:r>
    </w:p>
    <w:p w14:paraId="48CEFE3C" w14:textId="24AAA1D6" w:rsidR="003F069F" w:rsidRPr="00666BE3" w:rsidRDefault="003F069F" w:rsidP="003F069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 xml:space="preserve">În temeiul art. 129 alin. (2) lit. b) și d), alin. (4) lit. d) și alin. (7) lit. </w:t>
      </w:r>
      <w:r w:rsidR="001F3BFF" w:rsidRPr="00666BE3">
        <w:rPr>
          <w:rFonts w:ascii="Times New Roman" w:hAnsi="Times New Roman"/>
          <w:sz w:val="24"/>
          <w:szCs w:val="24"/>
          <w:lang w:val="ro-RO"/>
        </w:rPr>
        <w:t>c</w:t>
      </w:r>
      <w:r w:rsidRPr="00666BE3">
        <w:rPr>
          <w:rFonts w:ascii="Times New Roman" w:hAnsi="Times New Roman"/>
          <w:sz w:val="24"/>
          <w:szCs w:val="24"/>
          <w:lang w:val="ro-RO"/>
        </w:rPr>
        <w:t xml:space="preserve">), art. 139 alin. (3) lit. a) </w:t>
      </w:r>
      <w:proofErr w:type="spellStart"/>
      <w:r w:rsidRPr="00666BE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66BE3">
        <w:rPr>
          <w:rFonts w:ascii="Times New Roman" w:hAnsi="Times New Roman"/>
          <w:sz w:val="24"/>
          <w:szCs w:val="24"/>
          <w:lang w:val="ro-RO"/>
        </w:rPr>
        <w:t xml:space="preserve"> art. 196 alin. (1) lit. a) din Ordonanța de urgență a Guvernului nr. 57/2019 privind Codul Administrativ, cu modificările </w:t>
      </w:r>
      <w:proofErr w:type="spellStart"/>
      <w:r w:rsidRPr="00666BE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66BE3">
        <w:rPr>
          <w:rFonts w:ascii="Times New Roman" w:hAnsi="Times New Roman"/>
          <w:sz w:val="24"/>
          <w:szCs w:val="24"/>
          <w:lang w:val="ro-RO"/>
        </w:rPr>
        <w:t xml:space="preserve"> completările ulterioare,</w:t>
      </w:r>
    </w:p>
    <w:bookmarkEnd w:id="2"/>
    <w:p w14:paraId="3F7957FB" w14:textId="77777777" w:rsidR="00C94FA9" w:rsidRPr="00666BE3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77777777" w:rsidR="001A3386" w:rsidRPr="00666BE3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BE3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E:</w:t>
      </w:r>
    </w:p>
    <w:p w14:paraId="29C64B5C" w14:textId="74E51C01" w:rsidR="000019A8" w:rsidRDefault="00867D22" w:rsidP="00651325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BE3">
        <w:rPr>
          <w:rFonts w:ascii="Times New Roman" w:hAnsi="Times New Roman"/>
          <w:b/>
          <w:sz w:val="24"/>
          <w:szCs w:val="24"/>
          <w:u w:val="single"/>
        </w:rPr>
        <w:t>Art.1</w:t>
      </w:r>
      <w:r w:rsidR="00860B57" w:rsidRPr="00666BE3">
        <w:rPr>
          <w:rFonts w:ascii="Times New Roman" w:hAnsi="Times New Roman"/>
          <w:b/>
          <w:sz w:val="24"/>
          <w:szCs w:val="24"/>
          <w:u w:val="single"/>
        </w:rPr>
        <w:t>.</w:t>
      </w:r>
      <w:r w:rsidRPr="00666BE3">
        <w:rPr>
          <w:rFonts w:ascii="Times New Roman" w:hAnsi="Times New Roman"/>
          <w:sz w:val="24"/>
          <w:szCs w:val="24"/>
        </w:rPr>
        <w:t xml:space="preserve"> </w:t>
      </w:r>
      <w:r w:rsidR="003F069F" w:rsidRPr="00666BE3">
        <w:rPr>
          <w:rFonts w:ascii="Times New Roman" w:hAnsi="Times New Roman"/>
          <w:sz w:val="24"/>
          <w:szCs w:val="24"/>
        </w:rPr>
        <w:t xml:space="preserve">Se aprobă </w:t>
      </w:r>
      <w:r w:rsidR="000019A8" w:rsidRPr="00666BE3">
        <w:rPr>
          <w:rFonts w:ascii="Times New Roman" w:hAnsi="Times New Roman"/>
          <w:sz w:val="24"/>
          <w:szCs w:val="24"/>
        </w:rPr>
        <w:t xml:space="preserve">documentația </w:t>
      </w:r>
      <w:proofErr w:type="spellStart"/>
      <w:r w:rsidR="000019A8" w:rsidRPr="00666BE3">
        <w:rPr>
          <w:rFonts w:ascii="Times New Roman" w:hAnsi="Times New Roman"/>
          <w:sz w:val="24"/>
          <w:szCs w:val="24"/>
        </w:rPr>
        <w:t>tehnico</w:t>
      </w:r>
      <w:proofErr w:type="spellEnd"/>
      <w:r w:rsidR="000019A8" w:rsidRPr="00666BE3">
        <w:rPr>
          <w:rFonts w:ascii="Times New Roman" w:hAnsi="Times New Roman"/>
          <w:sz w:val="24"/>
          <w:szCs w:val="24"/>
        </w:rPr>
        <w:t xml:space="preserve">-economică (faza S.F.) și indicatorii </w:t>
      </w:r>
      <w:proofErr w:type="spellStart"/>
      <w:r w:rsidR="000019A8" w:rsidRPr="00666BE3">
        <w:rPr>
          <w:rFonts w:ascii="Times New Roman" w:hAnsi="Times New Roman"/>
          <w:sz w:val="24"/>
          <w:szCs w:val="24"/>
        </w:rPr>
        <w:t>tehnico</w:t>
      </w:r>
      <w:proofErr w:type="spellEnd"/>
      <w:r w:rsidR="000019A8" w:rsidRPr="00666BE3">
        <w:rPr>
          <w:rFonts w:ascii="Times New Roman" w:hAnsi="Times New Roman"/>
          <w:sz w:val="24"/>
          <w:szCs w:val="24"/>
        </w:rPr>
        <w:t xml:space="preserve">-economici pentru obiectivul de investiții </w:t>
      </w:r>
      <w:r w:rsidR="007A01D5" w:rsidRPr="00B12EF2">
        <w:rPr>
          <w:rFonts w:ascii="Times New Roman" w:hAnsi="Times New Roman"/>
          <w:i/>
          <w:iCs/>
          <w:sz w:val="24"/>
          <w:szCs w:val="24"/>
        </w:rPr>
        <w:t>„</w:t>
      </w:r>
      <w:r w:rsidR="007A01D5" w:rsidRPr="00B12EF2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 xml:space="preserve">Dezvoltarea infrastructurii sanitare de </w:t>
      </w:r>
      <w:proofErr w:type="spellStart"/>
      <w:r w:rsidR="007A01D5" w:rsidRPr="00B12EF2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paliație</w:t>
      </w:r>
      <w:proofErr w:type="spellEnd"/>
      <w:r w:rsidR="007A01D5" w:rsidRPr="00B12EF2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 xml:space="preserve"> a spitalului municipal Câmpulung Moldovenesc</w:t>
      </w:r>
      <w:r w:rsidR="003F069F" w:rsidRPr="00B12EF2">
        <w:rPr>
          <w:rFonts w:ascii="Times New Roman" w:hAnsi="Times New Roman"/>
          <w:i/>
          <w:iCs/>
          <w:sz w:val="24"/>
          <w:szCs w:val="24"/>
        </w:rPr>
        <w:t>”</w:t>
      </w:r>
      <w:r w:rsidR="003F069F" w:rsidRPr="00666BE3">
        <w:rPr>
          <w:rFonts w:ascii="Times New Roman" w:hAnsi="Times New Roman"/>
          <w:i/>
          <w:iCs/>
          <w:sz w:val="24"/>
          <w:szCs w:val="24"/>
        </w:rPr>
        <w:t>,</w:t>
      </w:r>
      <w:r w:rsidR="003F069F" w:rsidRPr="00666BE3">
        <w:rPr>
          <w:rFonts w:ascii="Times New Roman" w:hAnsi="Times New Roman"/>
          <w:bCs/>
          <w:sz w:val="24"/>
          <w:szCs w:val="24"/>
        </w:rPr>
        <w:t xml:space="preserve"> </w:t>
      </w:r>
      <w:r w:rsidR="003F069F" w:rsidRPr="00666BE3">
        <w:rPr>
          <w:rFonts w:ascii="Times New Roman" w:hAnsi="Times New Roman"/>
          <w:sz w:val="24"/>
          <w:szCs w:val="24"/>
        </w:rPr>
        <w:t>în vederea obținerii finanțării în</w:t>
      </w:r>
      <w:r w:rsidR="007A01D5" w:rsidRPr="00666BE3">
        <w:rPr>
          <w:rFonts w:ascii="Times New Roman" w:hAnsi="Times New Roman"/>
          <w:sz w:val="24"/>
          <w:szCs w:val="24"/>
        </w:rPr>
        <w:t xml:space="preserve"> cadrul Programului Sănătate, Apelul de proiecte „Investiții în infrastructura unităților care furnizează servicii de </w:t>
      </w:r>
      <w:proofErr w:type="spellStart"/>
      <w:r w:rsidR="007A01D5" w:rsidRPr="00666BE3">
        <w:rPr>
          <w:rFonts w:ascii="Times New Roman" w:hAnsi="Times New Roman"/>
          <w:sz w:val="24"/>
          <w:szCs w:val="24"/>
        </w:rPr>
        <w:t>paliaţie</w:t>
      </w:r>
      <w:proofErr w:type="spellEnd"/>
      <w:r w:rsidR="007A01D5" w:rsidRPr="00666BE3">
        <w:rPr>
          <w:rFonts w:ascii="Times New Roman" w:hAnsi="Times New Roman"/>
          <w:sz w:val="24"/>
          <w:szCs w:val="24"/>
        </w:rPr>
        <w:t>”</w:t>
      </w:r>
      <w:r w:rsidR="00651325">
        <w:rPr>
          <w:rFonts w:ascii="Times New Roman" w:hAnsi="Times New Roman"/>
          <w:sz w:val="24"/>
          <w:szCs w:val="24"/>
        </w:rPr>
        <w:t xml:space="preserve">, </w:t>
      </w:r>
      <w:r w:rsidR="00651325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>potrivit anexei care face parte integrantă din prezenta hotărâre.</w:t>
      </w:r>
    </w:p>
    <w:p w14:paraId="34EE2CE8" w14:textId="77777777" w:rsidR="00651325" w:rsidRPr="00651325" w:rsidRDefault="00651325" w:rsidP="00651325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45C424" w14:textId="29D7BA70" w:rsidR="000019A8" w:rsidRDefault="00651325" w:rsidP="000019A8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BE3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666BE3">
        <w:rPr>
          <w:rFonts w:ascii="Times New Roman" w:hAnsi="Times New Roman"/>
          <w:b/>
          <w:sz w:val="24"/>
          <w:szCs w:val="24"/>
          <w:u w:val="single"/>
        </w:rPr>
        <w:t>.</w:t>
      </w:r>
      <w:r w:rsidRPr="00666BE3">
        <w:rPr>
          <w:rFonts w:ascii="Times New Roman" w:hAnsi="Times New Roman"/>
          <w:sz w:val="24"/>
          <w:szCs w:val="24"/>
        </w:rPr>
        <w:t xml:space="preserve"> 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aprobă valoarea totală a proiectului </w:t>
      </w:r>
      <w:r w:rsidR="000019A8" w:rsidRPr="00B12EF2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0019A8" w:rsidRPr="00B12EF2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 xml:space="preserve">Dezvoltarea infrastructurii sanitare de </w:t>
      </w:r>
      <w:proofErr w:type="spellStart"/>
      <w:r w:rsidR="000019A8" w:rsidRPr="00B12EF2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paliație</w:t>
      </w:r>
      <w:proofErr w:type="spellEnd"/>
      <w:r w:rsidR="000019A8" w:rsidRPr="00B12EF2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 xml:space="preserve"> a spitalului municipal Câmpulung Moldovenesc</w:t>
      </w:r>
      <w:r w:rsidR="000019A8" w:rsidRPr="00B12EF2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în sumă </w:t>
      </w:r>
      <w:r w:rsidRPr="00651325">
        <w:rPr>
          <w:rFonts w:ascii="Times New Roman" w:eastAsia="Times New Roman" w:hAnsi="Times New Roman" w:cs="Times New Roman"/>
          <w:sz w:val="24"/>
          <w:szCs w:val="24"/>
          <w:lang w:eastAsia="ar-SA"/>
        </w:rPr>
        <w:t>19.486.960,67</w:t>
      </w:r>
      <w:r w:rsidR="000019A8" w:rsidRPr="006513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lei inclusiv T.V.A., din care lucrări efective de construcții (C+M) în valoare de </w:t>
      </w:r>
      <w:r w:rsidRPr="00651325">
        <w:rPr>
          <w:rFonts w:ascii="Times New Roman" w:eastAsia="Times New Roman" w:hAnsi="Times New Roman" w:cs="Times New Roman"/>
          <w:sz w:val="24"/>
          <w:szCs w:val="24"/>
          <w:lang w:eastAsia="ar-SA"/>
        </w:rPr>
        <w:t>12.631.773,16</w:t>
      </w:r>
      <w:r w:rsidR="000019A8" w:rsidRPr="006513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lei inclusiv T.V.A.</w:t>
      </w:r>
    </w:p>
    <w:p w14:paraId="72275570" w14:textId="77777777" w:rsidR="00651325" w:rsidRPr="00666BE3" w:rsidRDefault="00651325" w:rsidP="000019A8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5A655CD7" w14:textId="3A3F6B91" w:rsidR="00B94767" w:rsidRPr="00666BE3" w:rsidRDefault="00B94767" w:rsidP="00C718C2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330AA067" w14:textId="5DB68351" w:rsidR="00651325" w:rsidRPr="00651325" w:rsidRDefault="00B94767" w:rsidP="00651325">
      <w:pPr>
        <w:pStyle w:val="NoSpacing"/>
        <w:ind w:firstLine="45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65132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lastRenderedPageBreak/>
        <w:t>Art.</w:t>
      </w:r>
      <w:r w:rsidR="00C718C2" w:rsidRPr="0065132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3</w:t>
      </w:r>
      <w:r w:rsidRPr="0065132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</w:t>
      </w:r>
      <w:r w:rsidRPr="0065132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51325" w:rsidRPr="00651325">
        <w:rPr>
          <w:rFonts w:ascii="Times New Roman" w:hAnsi="Times New Roman"/>
          <w:sz w:val="24"/>
          <w:szCs w:val="24"/>
          <w:lang w:val="ro-RO"/>
        </w:rPr>
        <w:t xml:space="preserve">Se aprobă contribuția Municipiului Câmpulung Moldovenesc, în cuantum de </w:t>
      </w:r>
      <w:r w:rsidR="00651325">
        <w:rPr>
          <w:rFonts w:ascii="Times New Roman" w:hAnsi="Times New Roman"/>
          <w:sz w:val="24"/>
          <w:szCs w:val="24"/>
          <w:lang w:val="ro-RO"/>
        </w:rPr>
        <w:t>6.</w:t>
      </w:r>
      <w:r w:rsidR="00B12EF2">
        <w:rPr>
          <w:rFonts w:ascii="Times New Roman" w:hAnsi="Times New Roman"/>
          <w:sz w:val="24"/>
          <w:szCs w:val="24"/>
          <w:lang w:val="ro-RO"/>
        </w:rPr>
        <w:t>972.034,75</w:t>
      </w:r>
      <w:r w:rsidR="00651325" w:rsidRPr="00651325">
        <w:rPr>
          <w:rFonts w:ascii="Times New Roman" w:hAnsi="Times New Roman"/>
          <w:sz w:val="24"/>
          <w:szCs w:val="24"/>
          <w:lang w:val="ro-RO"/>
        </w:rPr>
        <w:t xml:space="preserve">  lei inclusiv T.V.A., reprezentând cheltuielile neeligibile ale proiectului </w:t>
      </w:r>
      <w:r w:rsidR="00651325" w:rsidRPr="00651325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proofErr w:type="spellStart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Dezvoltarea</w:t>
      </w:r>
      <w:proofErr w:type="spellEnd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infrastructurii</w:t>
      </w:r>
      <w:proofErr w:type="spellEnd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sanitare</w:t>
      </w:r>
      <w:proofErr w:type="spellEnd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 xml:space="preserve"> de </w:t>
      </w:r>
      <w:proofErr w:type="spellStart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paliație</w:t>
      </w:r>
      <w:proofErr w:type="spellEnd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 xml:space="preserve"> a </w:t>
      </w:r>
      <w:proofErr w:type="spellStart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spitalului</w:t>
      </w:r>
      <w:proofErr w:type="spellEnd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 xml:space="preserve"> municipal </w:t>
      </w:r>
      <w:proofErr w:type="spellStart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Câmpulung</w:t>
      </w:r>
      <w:proofErr w:type="spellEnd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 xml:space="preserve"> </w:t>
      </w:r>
      <w:proofErr w:type="spellStart"/>
      <w:r w:rsidR="00651325" w:rsidRPr="00651325">
        <w:rPr>
          <w:rFonts w:ascii="Times New Roman" w:hAnsi="Times New Roman"/>
          <w:i/>
          <w:iCs/>
          <w:color w:val="000000"/>
          <w:sz w:val="24"/>
          <w:szCs w:val="24"/>
          <w:lang w:eastAsia="ro-RO"/>
        </w:rPr>
        <w:t>Moldovenesc</w:t>
      </w:r>
      <w:proofErr w:type="spellEnd"/>
      <w:r w:rsidR="00651325" w:rsidRPr="0065132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651325" w:rsidRPr="00651325">
        <w:rPr>
          <w:rFonts w:ascii="Times New Roman" w:hAnsi="Times New Roman"/>
          <w:i/>
          <w:sz w:val="24"/>
          <w:szCs w:val="24"/>
          <w:lang w:val="ro-RO"/>
        </w:rPr>
        <w:t>.</w:t>
      </w:r>
    </w:p>
    <w:p w14:paraId="49D73B5B" w14:textId="77777777" w:rsidR="00651325" w:rsidRDefault="00651325" w:rsidP="00B94767">
      <w:pPr>
        <w:pStyle w:val="NoSpacing"/>
        <w:ind w:firstLine="45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5B5ED99" w14:textId="5D71E07D" w:rsidR="008164A0" w:rsidRPr="00666BE3" w:rsidRDefault="008164A0" w:rsidP="00B94767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65132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66B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66BE3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</w:t>
      </w:r>
      <w:r w:rsidR="00BA61EB" w:rsidRPr="00666BE3">
        <w:rPr>
          <w:rFonts w:ascii="Times New Roman" w:hAnsi="Times New Roman" w:cs="Times New Roman"/>
          <w:sz w:val="24"/>
          <w:szCs w:val="24"/>
        </w:rPr>
        <w:t>.</w:t>
      </w:r>
    </w:p>
    <w:p w14:paraId="6265A436" w14:textId="77777777" w:rsidR="00BA61EB" w:rsidRPr="00666BE3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99184" w14:textId="77777777" w:rsidR="0002125A" w:rsidRPr="00666BE3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3730765B" w14:textId="77777777" w:rsidR="00BA61EB" w:rsidRPr="00666BE3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PRIMAR,</w:t>
      </w:r>
      <w:r w:rsidR="00AF1989" w:rsidRPr="00666BE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59394F35" w14:textId="77777777" w:rsidR="0002125A" w:rsidRPr="00666BE3" w:rsidRDefault="0002125A" w:rsidP="000066F9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06A08F68" w14:textId="77777777" w:rsidR="006B2156" w:rsidRPr="00666BE3" w:rsidRDefault="006B2156" w:rsidP="0002125A">
      <w:pPr>
        <w:pStyle w:val="Heading1"/>
        <w:ind w:firstLine="360"/>
        <w:jc w:val="center"/>
        <w:rPr>
          <w:b w:val="0"/>
          <w:szCs w:val="24"/>
        </w:rPr>
      </w:pPr>
    </w:p>
    <w:p w14:paraId="58AA3284" w14:textId="77777777" w:rsidR="009862D6" w:rsidRPr="00666BE3" w:rsidRDefault="009862D6" w:rsidP="0002125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A243C44" w14:textId="77777777" w:rsidR="00B51992" w:rsidRPr="00666BE3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666BE3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40DF4" w14:textId="77777777" w:rsidR="00087CC0" w:rsidRDefault="00087CC0" w:rsidP="008F1D42">
      <w:pPr>
        <w:spacing w:after="0" w:line="240" w:lineRule="auto"/>
      </w:pPr>
      <w:r>
        <w:separator/>
      </w:r>
    </w:p>
  </w:endnote>
  <w:endnote w:type="continuationSeparator" w:id="0">
    <w:p w14:paraId="60358B87" w14:textId="77777777" w:rsidR="00087CC0" w:rsidRDefault="00087CC0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7D939" w14:textId="77777777" w:rsidR="00087CC0" w:rsidRDefault="00087CC0" w:rsidP="008F1D42">
      <w:pPr>
        <w:spacing w:after="0" w:line="240" w:lineRule="auto"/>
      </w:pPr>
      <w:r>
        <w:separator/>
      </w:r>
    </w:p>
  </w:footnote>
  <w:footnote w:type="continuationSeparator" w:id="0">
    <w:p w14:paraId="28AFCA12" w14:textId="77777777" w:rsidR="00087CC0" w:rsidRDefault="00087CC0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55800868">
    <w:abstractNumId w:val="2"/>
  </w:num>
  <w:num w:numId="2" w16cid:durableId="1737165958">
    <w:abstractNumId w:val="11"/>
  </w:num>
  <w:num w:numId="3" w16cid:durableId="1710453064">
    <w:abstractNumId w:val="4"/>
  </w:num>
  <w:num w:numId="4" w16cid:durableId="797650805">
    <w:abstractNumId w:val="3"/>
  </w:num>
  <w:num w:numId="5" w16cid:durableId="1928077812">
    <w:abstractNumId w:val="10"/>
  </w:num>
  <w:num w:numId="6" w16cid:durableId="2043509095">
    <w:abstractNumId w:val="8"/>
  </w:num>
  <w:num w:numId="7" w16cid:durableId="1750467542">
    <w:abstractNumId w:val="6"/>
  </w:num>
  <w:num w:numId="8" w16cid:durableId="623316665">
    <w:abstractNumId w:val="5"/>
  </w:num>
  <w:num w:numId="9" w16cid:durableId="1791894465">
    <w:abstractNumId w:val="0"/>
  </w:num>
  <w:num w:numId="10" w16cid:durableId="2096397696">
    <w:abstractNumId w:val="1"/>
  </w:num>
  <w:num w:numId="11" w16cid:durableId="1621302563">
    <w:abstractNumId w:val="9"/>
  </w:num>
  <w:num w:numId="12" w16cid:durableId="26531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9A8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3</cp:revision>
  <cp:lastPrinted>2021-12-16T10:01:00Z</cp:lastPrinted>
  <dcterms:created xsi:type="dcterms:W3CDTF">2025-01-08T12:06:00Z</dcterms:created>
  <dcterms:modified xsi:type="dcterms:W3CDTF">2025-01-08T12:08:00Z</dcterms:modified>
</cp:coreProperties>
</file>