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ROMÂNIA</w:t>
      </w:r>
    </w:p>
    <w:p w14:paraId="6E778B43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JUDEŢUL SUCEAVA</w:t>
      </w:r>
    </w:p>
    <w:p w14:paraId="7B266D24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MUNICIPIUL CÂMPULUNG MOLDOVENESC</w:t>
      </w:r>
    </w:p>
    <w:p w14:paraId="0C35FC30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CONSILIUL LOCAL</w:t>
      </w:r>
    </w:p>
    <w:p w14:paraId="455EED6A" w14:textId="20516870" w:rsidR="007624DD" w:rsidRPr="007624DD" w:rsidRDefault="000E2685" w:rsidP="007624DD">
      <w:pPr>
        <w:ind w:left="7788"/>
        <w:rPr>
          <w:rFonts w:ascii="Times New Roman" w:hAnsi="Times New Roman" w:cs="Times New Roman"/>
          <w:b/>
          <w:bCs/>
          <w:sz w:val="20"/>
          <w:szCs w:val="20"/>
        </w:rPr>
      </w:pPr>
      <w:r w:rsidRPr="003E75AB">
        <w:rPr>
          <w:rFonts w:ascii="Times New Roman" w:hAnsi="Times New Roman" w:cs="Times New Roman"/>
          <w:b/>
          <w:bCs/>
          <w:sz w:val="20"/>
          <w:szCs w:val="20"/>
        </w:rPr>
        <w:t>PROIECT</w:t>
      </w:r>
    </w:p>
    <w:p w14:paraId="5E5C6C66" w14:textId="77777777" w:rsidR="007624DD" w:rsidRDefault="007624DD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8A4289C" w14:textId="1D3D93D1" w:rsidR="00410FFE" w:rsidRPr="003E75AB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H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O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T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1A7E5A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E</w:t>
      </w:r>
    </w:p>
    <w:p w14:paraId="27FD5763" w14:textId="13D09FF0" w:rsidR="004451B0" w:rsidRPr="004451B0" w:rsidRDefault="007E2C8B" w:rsidP="004451B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E2C8B">
        <w:rPr>
          <w:rFonts w:ascii="Times New Roman" w:hAnsi="Times New Roman"/>
          <w:sz w:val="28"/>
          <w:szCs w:val="28"/>
          <w:lang w:val="ro-RO"/>
        </w:rPr>
        <w:t xml:space="preserve">privind aprobarea proiectului </w:t>
      </w:r>
      <w:r w:rsidR="006E16CE" w:rsidRPr="004451B0">
        <w:rPr>
          <w:rFonts w:ascii="Times New Roman" w:hAnsi="Times New Roman"/>
          <w:sz w:val="28"/>
          <w:szCs w:val="28"/>
          <w:lang w:val="ro-RO"/>
        </w:rPr>
        <w:t>„Construire Aquapark (baza de agrement acvatic) Câmpulung Moldovenesc și regenerare urbana a perimetrului de amplasament al obiectivului” cod SMIS 3</w:t>
      </w:r>
      <w:r w:rsidR="006E16CE" w:rsidRPr="004451B0">
        <w:rPr>
          <w:rFonts w:ascii="Times New Roman" w:hAnsi="Times New Roman"/>
          <w:sz w:val="28"/>
          <w:szCs w:val="28"/>
        </w:rPr>
        <w:t xml:space="preserve">51933, </w:t>
      </w:r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a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cheltuielilor</w:t>
      </w:r>
      <w:proofErr w:type="spellEnd"/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 si a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indicatorilor</w:t>
      </w:r>
      <w:proofErr w:type="spellEnd"/>
      <w:r w:rsidR="004451B0"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="004451B0" w:rsidRPr="004451B0">
        <w:rPr>
          <w:rFonts w:ascii="Times New Roman" w:hAnsi="Times New Roman"/>
          <w:sz w:val="28"/>
          <w:szCs w:val="28"/>
          <w:lang w:val="es-BO"/>
        </w:rPr>
        <w:t>tehnico-economici</w:t>
      </w:r>
      <w:proofErr w:type="spellEnd"/>
    </w:p>
    <w:p w14:paraId="37E70152" w14:textId="60546271" w:rsidR="00CB5778" w:rsidRPr="007624DD" w:rsidRDefault="006E16CE" w:rsidP="007624DD">
      <w:pPr>
        <w:pStyle w:val="NoSpacing"/>
        <w:jc w:val="center"/>
        <w:rPr>
          <w:rFonts w:ascii="Times New Roman" w:hAnsi="Times New Roman"/>
          <w:sz w:val="28"/>
          <w:szCs w:val="28"/>
          <w:lang w:val="es-BO"/>
        </w:rPr>
      </w:pPr>
      <w:r w:rsidRPr="004451B0">
        <w:rPr>
          <w:rFonts w:ascii="Times New Roman" w:hAnsi="Times New Roman"/>
          <w:sz w:val="28"/>
          <w:szCs w:val="28"/>
          <w:lang w:val="ro-RO"/>
        </w:rPr>
        <w:t>în vederea finanțării în cadrul Programului Regional Nord-Est 2021-2027, Prioritatea 7 „O regiune mai atractiva</w:t>
      </w:r>
      <w:r w:rsidR="0021187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451B0">
        <w:rPr>
          <w:rFonts w:ascii="Times New Roman" w:hAnsi="Times New Roman"/>
          <w:sz w:val="28"/>
          <w:szCs w:val="28"/>
          <w:lang w:val="ro-RO"/>
        </w:rPr>
        <w:t>”Apelul de proiecte nr.  PR/NE/2025/7/RSO5.1/1/ Municipii</w:t>
      </w:r>
    </w:p>
    <w:p w14:paraId="0094C854" w14:textId="77777777" w:rsidR="006E16CE" w:rsidRPr="003E75AB" w:rsidRDefault="006E16CE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AE0C652" w14:textId="046B8B32" w:rsidR="006B2156" w:rsidRPr="003E75AB" w:rsidRDefault="006B2156" w:rsidP="007624DD">
      <w:pPr>
        <w:pStyle w:val="BodyText"/>
        <w:tabs>
          <w:tab w:val="left" w:pos="90"/>
          <w:tab w:val="left" w:pos="810"/>
        </w:tabs>
        <w:spacing w:line="240" w:lineRule="auto"/>
        <w:ind w:firstLine="720"/>
        <w:jc w:val="both"/>
        <w:rPr>
          <w:sz w:val="28"/>
          <w:szCs w:val="28"/>
        </w:rPr>
      </w:pPr>
      <w:r w:rsidRPr="003E75AB">
        <w:rPr>
          <w:sz w:val="28"/>
          <w:szCs w:val="28"/>
        </w:rPr>
        <w:t xml:space="preserve">Consiliul Local al Municipiului Câmpulung Moldovenesc, întrunit în </w:t>
      </w:r>
      <w:r w:rsidR="0097251C" w:rsidRPr="003E75AB">
        <w:rPr>
          <w:sz w:val="28"/>
          <w:szCs w:val="28"/>
        </w:rPr>
        <w:t>ședința</w:t>
      </w:r>
      <w:r w:rsidRPr="003E75AB">
        <w:rPr>
          <w:sz w:val="28"/>
          <w:szCs w:val="28"/>
        </w:rPr>
        <w:t xml:space="preserve"> </w:t>
      </w:r>
      <w:r w:rsidR="007E2C8B">
        <w:rPr>
          <w:sz w:val="28"/>
          <w:szCs w:val="28"/>
        </w:rPr>
        <w:t>extra</w:t>
      </w:r>
      <w:r w:rsidR="00D1590C" w:rsidRPr="003E75AB">
        <w:rPr>
          <w:sz w:val="28"/>
          <w:szCs w:val="28"/>
        </w:rPr>
        <w:t>ordinară</w:t>
      </w:r>
      <w:r w:rsidRPr="003E75AB">
        <w:rPr>
          <w:sz w:val="28"/>
          <w:szCs w:val="28"/>
        </w:rPr>
        <w:t xml:space="preserve"> din data de </w:t>
      </w:r>
      <w:r w:rsidR="007E2C8B">
        <w:rPr>
          <w:sz w:val="28"/>
          <w:szCs w:val="28"/>
        </w:rPr>
        <w:t>1</w:t>
      </w:r>
      <w:r w:rsidR="00D1590C" w:rsidRPr="003E75AB">
        <w:rPr>
          <w:sz w:val="28"/>
          <w:szCs w:val="28"/>
        </w:rPr>
        <w:t>7.0</w:t>
      </w:r>
      <w:r w:rsidR="007E2C8B">
        <w:rPr>
          <w:sz w:val="28"/>
          <w:szCs w:val="28"/>
        </w:rPr>
        <w:t>2</w:t>
      </w:r>
      <w:r w:rsidR="00D1590C" w:rsidRPr="003E75AB">
        <w:rPr>
          <w:sz w:val="28"/>
          <w:szCs w:val="28"/>
        </w:rPr>
        <w:t>.</w:t>
      </w:r>
      <w:r w:rsidRPr="003E75AB">
        <w:rPr>
          <w:sz w:val="28"/>
          <w:szCs w:val="28"/>
        </w:rPr>
        <w:t>20</w:t>
      </w:r>
      <w:r w:rsidR="00361FBC" w:rsidRPr="003E75AB">
        <w:rPr>
          <w:sz w:val="28"/>
          <w:szCs w:val="28"/>
        </w:rPr>
        <w:t>2</w:t>
      </w:r>
      <w:r w:rsidR="002C5861" w:rsidRPr="003E75AB">
        <w:rPr>
          <w:sz w:val="28"/>
          <w:szCs w:val="28"/>
        </w:rPr>
        <w:t>6</w:t>
      </w:r>
      <w:r w:rsidRPr="003E75AB">
        <w:rPr>
          <w:sz w:val="28"/>
          <w:szCs w:val="28"/>
        </w:rPr>
        <w:t>;</w:t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  <w:r w:rsidRPr="003E75AB">
        <w:rPr>
          <w:sz w:val="28"/>
          <w:szCs w:val="28"/>
        </w:rPr>
        <w:tab/>
      </w:r>
    </w:p>
    <w:p w14:paraId="6C24FEAB" w14:textId="77777777" w:rsidR="006B2156" w:rsidRPr="003E75AB" w:rsidRDefault="006B2156" w:rsidP="007624DD">
      <w:pPr>
        <w:pStyle w:val="BodyTextIndent3"/>
        <w:tabs>
          <w:tab w:val="left" w:pos="90"/>
          <w:tab w:val="left" w:pos="81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ab/>
        <w:t>Având în vedere:</w:t>
      </w:r>
    </w:p>
    <w:p w14:paraId="624ADFE1" w14:textId="0535A969" w:rsidR="006B2156" w:rsidRPr="003E75AB" w:rsidRDefault="00CE6806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>Referatul de aprobare</w:t>
      </w:r>
      <w:r w:rsidR="006B2156" w:rsidRPr="003E75AB">
        <w:rPr>
          <w:rFonts w:ascii="Times New Roman" w:hAnsi="Times New Roman" w:cs="Times New Roman"/>
          <w:sz w:val="28"/>
          <w:szCs w:val="28"/>
        </w:rPr>
        <w:t xml:space="preserve"> a</w:t>
      </w:r>
      <w:r w:rsidRPr="003E75AB">
        <w:rPr>
          <w:rFonts w:ascii="Times New Roman" w:hAnsi="Times New Roman" w:cs="Times New Roman"/>
          <w:sz w:val="28"/>
          <w:szCs w:val="28"/>
        </w:rPr>
        <w:t>l</w:t>
      </w:r>
      <w:r w:rsidR="006B2156" w:rsidRPr="003E75AB">
        <w:rPr>
          <w:rFonts w:ascii="Times New Roman" w:hAnsi="Times New Roman" w:cs="Times New Roman"/>
          <w:sz w:val="28"/>
          <w:szCs w:val="28"/>
        </w:rPr>
        <w:t xml:space="preserve"> Primarului Municipiului Câmpulung Moldovenesc înregistrat la nr.____ din 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="006B2156" w:rsidRPr="003E75AB">
        <w:rPr>
          <w:rFonts w:ascii="Times New Roman" w:hAnsi="Times New Roman" w:cs="Times New Roman"/>
          <w:sz w:val="28"/>
          <w:szCs w:val="28"/>
        </w:rPr>
        <w:t>;</w:t>
      </w:r>
    </w:p>
    <w:p w14:paraId="6D7B9B05" w14:textId="7816323A" w:rsidR="006B2156" w:rsidRPr="003E75AB" w:rsidRDefault="006B2156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</w:t>
      </w:r>
      <w:r w:rsidR="000066F9" w:rsidRPr="003E75AB">
        <w:rPr>
          <w:rFonts w:ascii="Times New Roman" w:hAnsi="Times New Roman" w:cs="Times New Roman"/>
          <w:sz w:val="28"/>
          <w:szCs w:val="28"/>
        </w:rPr>
        <w:t xml:space="preserve">de specialitate al </w:t>
      </w:r>
      <w:r w:rsidRPr="003E75AB">
        <w:rPr>
          <w:rFonts w:ascii="Times New Roman" w:hAnsi="Times New Roman" w:cs="Times New Roman"/>
          <w:sz w:val="28"/>
          <w:szCs w:val="28"/>
        </w:rPr>
        <w:t xml:space="preserve">Direcției tehnice și urbanism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39F6F851" w14:textId="208B0CBC" w:rsidR="006B2156" w:rsidRPr="003E75AB" w:rsidRDefault="006B2156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</w:t>
      </w:r>
      <w:r w:rsidR="000066F9" w:rsidRPr="003E75AB">
        <w:rPr>
          <w:rFonts w:ascii="Times New Roman" w:hAnsi="Times New Roman" w:cs="Times New Roman"/>
          <w:sz w:val="28"/>
          <w:szCs w:val="28"/>
        </w:rPr>
        <w:t xml:space="preserve">de specialitate al </w:t>
      </w:r>
      <w:r w:rsidRPr="003E75AB">
        <w:rPr>
          <w:rFonts w:ascii="Times New Roman" w:hAnsi="Times New Roman" w:cs="Times New Roman"/>
          <w:sz w:val="28"/>
          <w:szCs w:val="28"/>
        </w:rPr>
        <w:t xml:space="preserve">Direcției economice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10D2D894" w14:textId="37FCD4DD" w:rsidR="003F069F" w:rsidRPr="003E75AB" w:rsidRDefault="000066F9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Raportul de specialitate al  Compartimentului juridic din cadrul Primăriei Municipiului Câmpulung Moldovenesc,  înregistrat la nr. ______ din ________ </w:t>
      </w:r>
      <w:r w:rsidR="007A01D5" w:rsidRPr="003E75AB">
        <w:rPr>
          <w:rFonts w:ascii="Times New Roman" w:hAnsi="Times New Roman" w:cs="Times New Roman"/>
          <w:sz w:val="28"/>
          <w:szCs w:val="28"/>
        </w:rPr>
        <w:t>202</w:t>
      </w:r>
      <w:r w:rsidR="002C5861" w:rsidRPr="003E75AB">
        <w:rPr>
          <w:rFonts w:ascii="Times New Roman" w:hAnsi="Times New Roman" w:cs="Times New Roman"/>
          <w:sz w:val="28"/>
          <w:szCs w:val="28"/>
        </w:rPr>
        <w:t>6</w:t>
      </w:r>
      <w:r w:rsidRPr="003E75AB">
        <w:rPr>
          <w:rFonts w:ascii="Times New Roman" w:hAnsi="Times New Roman" w:cs="Times New Roman"/>
          <w:sz w:val="28"/>
          <w:szCs w:val="28"/>
        </w:rPr>
        <w:t>;</w:t>
      </w:r>
    </w:p>
    <w:p w14:paraId="5814746A" w14:textId="77777777" w:rsidR="00D1590C" w:rsidRPr="003E75AB" w:rsidRDefault="00D1590C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Prevederile Ghidului Solicitantului – </w:t>
      </w:r>
      <w:r w:rsidRPr="003E75AB">
        <w:rPr>
          <w:rFonts w:ascii="Times New Roman" w:hAnsi="Times New Roman"/>
          <w:sz w:val="28"/>
          <w:szCs w:val="28"/>
        </w:rPr>
        <w:t>Promovarea dezvoltării integrate și incluzive în domeniul social, economic și al mediului, precum și a culturii, a patrimoniului natural, a turismului sustenabil și a securității în zonele urbane.</w:t>
      </w:r>
    </w:p>
    <w:p w14:paraId="23C2DB54" w14:textId="77777777" w:rsidR="00D1590C" w:rsidRPr="003E75AB" w:rsidRDefault="00D1590C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5AB">
        <w:rPr>
          <w:rFonts w:ascii="Times New Roman" w:hAnsi="Times New Roman"/>
          <w:sz w:val="28"/>
          <w:szCs w:val="28"/>
        </w:rPr>
        <w:t>Hotărârea Consiliului Local al Municipiului Câmpulung Moldovenesc nr. 110 din 28.08.2025;</w:t>
      </w:r>
    </w:p>
    <w:p w14:paraId="2C7D5F6F" w14:textId="57548093" w:rsidR="007E2C8B" w:rsidRPr="007E2C8B" w:rsidRDefault="00D1590C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522571669"/>
      <w:r w:rsidRPr="007E2C8B">
        <w:rPr>
          <w:rFonts w:ascii="Times New Roman" w:hAnsi="Times New Roman" w:cs="Times New Roman"/>
          <w:iCs/>
          <w:sz w:val="28"/>
          <w:szCs w:val="28"/>
        </w:rPr>
        <w:t xml:space="preserve">Scrisoarea </w:t>
      </w:r>
      <w:r w:rsidR="007E2C8B" w:rsidRPr="007E2C8B">
        <w:rPr>
          <w:rFonts w:ascii="Times New Roman" w:hAnsi="Times New Roman"/>
          <w:sz w:val="28"/>
          <w:szCs w:val="28"/>
        </w:rPr>
        <w:t xml:space="preserve">de clarificare </w:t>
      </w:r>
      <w:r w:rsidR="0001243A">
        <w:rPr>
          <w:rFonts w:ascii="Times New Roman" w:hAnsi="Times New Roman"/>
          <w:sz w:val="28"/>
          <w:szCs w:val="28"/>
        </w:rPr>
        <w:t xml:space="preserve">nr. </w:t>
      </w:r>
      <w:r w:rsidR="007E2C8B" w:rsidRPr="007E2C8B">
        <w:rPr>
          <w:rFonts w:ascii="Times New Roman" w:hAnsi="Times New Roman"/>
          <w:sz w:val="28"/>
          <w:szCs w:val="28"/>
        </w:rPr>
        <w:t>5348/AM/10.02.2026 a Autorității de Management pentru PR Nord Est 2021-2027;</w:t>
      </w:r>
    </w:p>
    <w:p w14:paraId="100AE1F9" w14:textId="6A311C50" w:rsidR="003F069F" w:rsidRPr="003E75AB" w:rsidRDefault="003F069F" w:rsidP="007624D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sz w:val="28"/>
          <w:szCs w:val="28"/>
        </w:rPr>
        <w:t xml:space="preserve">Art. 44 alin. (1) din Legea </w:t>
      </w:r>
      <w:r w:rsidR="000019A8" w:rsidRPr="003E75AB">
        <w:rPr>
          <w:rFonts w:ascii="Times New Roman" w:hAnsi="Times New Roman" w:cs="Times New Roman"/>
          <w:sz w:val="28"/>
          <w:szCs w:val="28"/>
        </w:rPr>
        <w:t>finanțelor</w:t>
      </w:r>
      <w:r w:rsidRPr="003E75AB">
        <w:rPr>
          <w:rFonts w:ascii="Times New Roman" w:hAnsi="Times New Roman" w:cs="Times New Roman"/>
          <w:sz w:val="28"/>
          <w:szCs w:val="28"/>
        </w:rPr>
        <w:t xml:space="preserve"> publice locale nr. 273/2006, cu modificările şi completările ulterioare;</w:t>
      </w:r>
    </w:p>
    <w:p w14:paraId="2CA4C965" w14:textId="3C00F56E" w:rsidR="003F069F" w:rsidRPr="003E75AB" w:rsidRDefault="003F069F" w:rsidP="007624DD">
      <w:pPr>
        <w:pStyle w:val="NoSpacing"/>
        <w:numPr>
          <w:ilvl w:val="0"/>
          <w:numId w:val="9"/>
        </w:numPr>
        <w:tabs>
          <w:tab w:val="clear" w:pos="1440"/>
          <w:tab w:val="left" w:pos="900"/>
        </w:tabs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>Hotărârea Guvernului nr. 907/2016 privind etapele de elaborare și conținutul-cadru al documentațiilor tehnico-economice aferente obiectivelor/proiectelor de investiții finanțate din fonduri publice</w:t>
      </w:r>
      <w:r w:rsidR="007F4849" w:rsidRPr="003E75AB">
        <w:rPr>
          <w:rFonts w:ascii="Times New Roman" w:hAnsi="Times New Roman"/>
          <w:sz w:val="28"/>
          <w:szCs w:val="28"/>
          <w:lang w:val="ro-RO"/>
        </w:rPr>
        <w:t>, cu modificările și completările ulterioare.</w:t>
      </w:r>
    </w:p>
    <w:p w14:paraId="0968E7B9" w14:textId="589766FC" w:rsidR="00F16751" w:rsidRPr="003E75AB" w:rsidRDefault="003F069F" w:rsidP="007624D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 xml:space="preserve">În temeiul art. 129 alin. (2) lit. b) și d), alin. (4) </w:t>
      </w:r>
      <w:r w:rsidR="007F4849" w:rsidRPr="003E75AB">
        <w:rPr>
          <w:rFonts w:ascii="Times New Roman" w:hAnsi="Times New Roman"/>
          <w:sz w:val="28"/>
          <w:szCs w:val="28"/>
          <w:lang w:val="ro-RO"/>
        </w:rPr>
        <w:t xml:space="preserve">lit. a) și </w:t>
      </w:r>
      <w:r w:rsidRPr="003E75AB">
        <w:rPr>
          <w:rFonts w:ascii="Times New Roman" w:hAnsi="Times New Roman"/>
          <w:sz w:val="28"/>
          <w:szCs w:val="28"/>
          <w:lang w:val="ro-RO"/>
        </w:rPr>
        <w:t xml:space="preserve">lit. d) și alin. (7) lit. </w:t>
      </w:r>
      <w:r w:rsidR="008B1617" w:rsidRPr="003E75AB">
        <w:rPr>
          <w:rFonts w:ascii="Times New Roman" w:hAnsi="Times New Roman"/>
          <w:sz w:val="28"/>
          <w:szCs w:val="28"/>
          <w:lang w:val="ro-RO"/>
        </w:rPr>
        <w:t>k</w:t>
      </w:r>
      <w:r w:rsidRPr="003E75AB">
        <w:rPr>
          <w:rFonts w:ascii="Times New Roman" w:hAnsi="Times New Roman"/>
          <w:sz w:val="28"/>
          <w:szCs w:val="28"/>
          <w:lang w:val="ro-RO"/>
        </w:rPr>
        <w:t>)</w:t>
      </w:r>
      <w:r w:rsidR="008B1617" w:rsidRPr="003E75AB">
        <w:rPr>
          <w:rFonts w:ascii="Times New Roman" w:hAnsi="Times New Roman"/>
          <w:sz w:val="28"/>
          <w:szCs w:val="28"/>
          <w:lang w:val="ro-RO"/>
        </w:rPr>
        <w:t xml:space="preserve"> și lit. s)</w:t>
      </w:r>
      <w:r w:rsidRPr="003E75AB">
        <w:rPr>
          <w:rFonts w:ascii="Times New Roman" w:hAnsi="Times New Roman"/>
          <w:sz w:val="28"/>
          <w:szCs w:val="28"/>
          <w:lang w:val="ro-RO"/>
        </w:rPr>
        <w:t>, art. 139 alin. (3) lit. a) şi art. 196 alin. (1) lit. a) din Ordonanța de urgență a Guvernului nr. 57/2019 privind Codul Administrativ, cu modificările şi completările ulterioare,</w:t>
      </w:r>
    </w:p>
    <w:bookmarkEnd w:id="0"/>
    <w:p w14:paraId="4ACA93BE" w14:textId="77777777" w:rsidR="007624DD" w:rsidRDefault="00867D22" w:rsidP="007624DD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E:</w:t>
      </w:r>
    </w:p>
    <w:p w14:paraId="4D36B7E5" w14:textId="26E2184A" w:rsidR="00F16751" w:rsidRPr="007624DD" w:rsidRDefault="00F16751" w:rsidP="007624DD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Art.1</w:t>
      </w:r>
      <w:r w:rsidR="00A55434" w:rsidRPr="003E75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451B0">
        <w:rPr>
          <w:rFonts w:ascii="Times New Roman" w:hAnsi="Times New Roman" w:cs="Times New Roman"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7E2C8B" w:rsidRPr="007E2C8B">
        <w:rPr>
          <w:rFonts w:ascii="Times New Roman" w:hAnsi="Times New Roman"/>
          <w:sz w:val="28"/>
          <w:szCs w:val="28"/>
        </w:rPr>
        <w:t>proiectul</w:t>
      </w:r>
      <w:r w:rsidR="007E2C8B" w:rsidRPr="003E75AB">
        <w:rPr>
          <w:rFonts w:ascii="Times New Roman" w:hAnsi="Times New Roman" w:cs="Times New Roman"/>
          <w:sz w:val="28"/>
          <w:szCs w:val="28"/>
        </w:rPr>
        <w:t xml:space="preserve"> </w:t>
      </w:r>
      <w:r w:rsidR="003E75AB" w:rsidRPr="003E75AB">
        <w:rPr>
          <w:rFonts w:ascii="Times New Roman" w:hAnsi="Times New Roman" w:cs="Times New Roman"/>
          <w:sz w:val="28"/>
          <w:szCs w:val="28"/>
        </w:rPr>
        <w:t xml:space="preserve">„Construire Aquapark (baza de agrement acvatic) Câmpulung Moldovenesc și regenerare urbana a perimetrului de amplasament al </w:t>
      </w:r>
      <w:r w:rsidR="003E75AB" w:rsidRPr="003E75AB">
        <w:rPr>
          <w:rFonts w:ascii="Times New Roman" w:hAnsi="Times New Roman" w:cs="Times New Roman"/>
          <w:sz w:val="28"/>
          <w:szCs w:val="28"/>
        </w:rPr>
        <w:lastRenderedPageBreak/>
        <w:t>obiectivului”, cod SMIS 351933, conform anexei care face parte integrantă din prezenta hotărâre.</w:t>
      </w:r>
    </w:p>
    <w:p w14:paraId="39A1C69F" w14:textId="2D5B341C" w:rsidR="007E2C8B" w:rsidRDefault="003E75AB" w:rsidP="003E75AB">
      <w:pPr>
        <w:suppressAutoHyphens/>
        <w:spacing w:after="0" w:line="240" w:lineRule="auto"/>
        <w:ind w:firstLine="851"/>
        <w:jc w:val="both"/>
      </w:pPr>
      <w:r w:rsidRPr="003E75AB">
        <w:rPr>
          <w:rFonts w:ascii="Times New Roman" w:hAnsi="Times New Roman" w:cs="Times New Roman"/>
          <w:b/>
          <w:bCs/>
          <w:sz w:val="28"/>
          <w:szCs w:val="28"/>
          <w:u w:val="single"/>
        </w:rPr>
        <w:t>Art.</w:t>
      </w:r>
      <w:r w:rsidR="004451B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3E75A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 w:cs="Times New Roman"/>
          <w:sz w:val="28"/>
          <w:szCs w:val="28"/>
        </w:rPr>
        <w:t xml:space="preserve"> </w:t>
      </w:r>
      <w:r w:rsidR="007E2C8B" w:rsidRPr="007E2C8B">
        <w:rPr>
          <w:rFonts w:ascii="Times New Roman" w:hAnsi="Times New Roman" w:cs="Times New Roman"/>
          <w:sz w:val="28"/>
          <w:szCs w:val="28"/>
        </w:rPr>
        <w:t>Se aprobă valoarea totală a proiectului</w:t>
      </w:r>
      <w:r w:rsidR="007E2C8B" w:rsidRPr="005A06B3">
        <w:t xml:space="preserve"> </w:t>
      </w:r>
      <w:r w:rsidR="007E2C8B" w:rsidRPr="003E75AB">
        <w:rPr>
          <w:rFonts w:ascii="Times New Roman" w:hAnsi="Times New Roman" w:cs="Times New Roman"/>
          <w:sz w:val="28"/>
          <w:szCs w:val="28"/>
        </w:rPr>
        <w:t>„Construire Aquapark (baza de agrement acvatic) Câmpulung Moldovenesc și regenerare urbana a perimetrului de amplasament al obiectivului”, cod SMIS 351933</w:t>
      </w:r>
      <w:r w:rsidR="007E2C8B">
        <w:rPr>
          <w:rFonts w:ascii="Times New Roman" w:hAnsi="Times New Roman" w:cs="Times New Roman"/>
          <w:sz w:val="28"/>
          <w:szCs w:val="28"/>
        </w:rPr>
        <w:t xml:space="preserve">, </w:t>
      </w:r>
      <w:r w:rsidR="007E2C8B" w:rsidRPr="003E75AB">
        <w:rPr>
          <w:rFonts w:ascii="Times New Roman" w:hAnsi="Times New Roman" w:cs="Times New Roman"/>
          <w:sz w:val="28"/>
          <w:szCs w:val="28"/>
        </w:rPr>
        <w:t xml:space="preserve">în cuantum de </w:t>
      </w:r>
      <w:r w:rsidR="007E2C8B">
        <w:rPr>
          <w:rFonts w:ascii="Times New Roman" w:hAnsi="Times New Roman" w:cs="Times New Roman"/>
          <w:sz w:val="28"/>
          <w:szCs w:val="28"/>
        </w:rPr>
        <w:t>40.004.035,51</w:t>
      </w:r>
      <w:r w:rsidR="007E2C8B" w:rsidRPr="003E75AB">
        <w:rPr>
          <w:rFonts w:ascii="Times New Roman" w:hAnsi="Times New Roman" w:cs="Times New Roman"/>
          <w:sz w:val="28"/>
          <w:szCs w:val="28"/>
        </w:rPr>
        <w:t xml:space="preserve"> lei inclusiv T.V.A.</w:t>
      </w:r>
    </w:p>
    <w:p w14:paraId="381105AA" w14:textId="66D414FE" w:rsidR="007E2C8B" w:rsidRPr="007E2C8B" w:rsidRDefault="007E2C8B" w:rsidP="007E2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C8B">
        <w:rPr>
          <w:rFonts w:ascii="Times New Roman" w:hAnsi="Times New Roman" w:cs="Times New Roman"/>
          <w:b/>
          <w:bCs/>
          <w:sz w:val="28"/>
          <w:szCs w:val="28"/>
          <w:u w:val="single"/>
        </w:rPr>
        <w:t>Art.3.</w:t>
      </w:r>
      <w:r w:rsidRPr="007E2C8B">
        <w:rPr>
          <w:rFonts w:ascii="Times New Roman" w:hAnsi="Times New Roman" w:cs="Times New Roman"/>
          <w:sz w:val="28"/>
          <w:szCs w:val="28"/>
        </w:rPr>
        <w:t xml:space="preserve"> Se aprobă contribuția totala proprie în proiect a 6.941.624,35 lei TVA inclus, reprezentând achitarea tuturor cheltuielilor neeligibile ale proiectului, cât și contribuția de 2 % din valoarea eligibilă a proiectului, în cuantum de 2.087.656,25 lei TVA inclus, reprezentând cofinanțarea proiectului </w:t>
      </w:r>
      <w:r w:rsidRPr="007E2C8B">
        <w:rPr>
          <w:rFonts w:ascii="Times New Roman" w:eastAsia="Times New Roman" w:hAnsi="Times New Roman" w:cs="Times New Roman"/>
          <w:sz w:val="28"/>
          <w:szCs w:val="28"/>
          <w:lang w:eastAsia="ar-SA"/>
        </w:rPr>
        <w:t>„</w:t>
      </w:r>
      <w:r w:rsidRPr="007E2C8B">
        <w:rPr>
          <w:rFonts w:ascii="Times New Roman" w:hAnsi="Times New Roman" w:cs="Times New Roman"/>
          <w:sz w:val="28"/>
          <w:szCs w:val="28"/>
        </w:rPr>
        <w:t xml:space="preserve">Construire </w:t>
      </w:r>
      <w:r w:rsidRPr="007E2C8B">
        <w:rPr>
          <w:rFonts w:ascii="Times New Roman" w:hAnsi="Times New Roman" w:cs="Times New Roman"/>
          <w:bCs/>
          <w:sz w:val="28"/>
          <w:szCs w:val="28"/>
        </w:rPr>
        <w:t>Aquapark (baza de agrement acvatic) Câmpulung Moldovenesc și regenerare urbana a perimetrului de amplasament al obiectivului</w:t>
      </w:r>
      <w:r w:rsidRPr="007E2C8B">
        <w:rPr>
          <w:rFonts w:ascii="Times New Roman" w:hAnsi="Times New Roman" w:cs="Times New Roman"/>
          <w:sz w:val="28"/>
          <w:szCs w:val="28"/>
        </w:rPr>
        <w:t>”, cod SMIS 351933.</w:t>
      </w:r>
    </w:p>
    <w:p w14:paraId="62F84A5D" w14:textId="4BEC2E1D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7E2C8B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/>
          <w:sz w:val="28"/>
          <w:szCs w:val="28"/>
        </w:rPr>
        <w:t xml:space="preserve"> Sumele reprezentând cheltuieli conexe ce pot apărea pe durata implementării proiectului „</w:t>
      </w:r>
      <w:r w:rsidRPr="003E75AB">
        <w:rPr>
          <w:rFonts w:ascii="Times New Roman" w:hAnsi="Times New Roman"/>
          <w:bCs/>
          <w:sz w:val="28"/>
          <w:szCs w:val="28"/>
        </w:rPr>
        <w:t>Construire Aquapark (baza de agrement acvatic) Câmpulung Moldovenesc și regenerare urbana a perimetrului de amplasament al obiectivului”</w:t>
      </w:r>
      <w:r w:rsidRPr="003E75AB">
        <w:rPr>
          <w:rFonts w:ascii="Times New Roman" w:hAnsi="Times New Roman" w:cs="Times New Roman"/>
          <w:sz w:val="28"/>
          <w:szCs w:val="28"/>
        </w:rPr>
        <w:t xml:space="preserve"> cod SMIS 351933</w:t>
      </w:r>
      <w:r w:rsidRPr="003E75AB">
        <w:rPr>
          <w:rFonts w:ascii="Times New Roman" w:hAnsi="Times New Roman"/>
          <w:sz w:val="28"/>
          <w:szCs w:val="28"/>
        </w:rPr>
        <w:t>, pentru implementarea proiectului în condiții optime, se vor asigura din bugetul Municipiului Câmpulung Moldovenesc.</w:t>
      </w:r>
    </w:p>
    <w:p w14:paraId="6A49B955" w14:textId="482713D3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7E2C8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3E75AB">
        <w:rPr>
          <w:rFonts w:ascii="Times New Roman" w:hAnsi="Times New Roman"/>
          <w:sz w:val="28"/>
          <w:szCs w:val="28"/>
        </w:rPr>
        <w:t>. Se vor asigura toate resursele si mecanismele financiare necesare implementării proiectului în condițiile rambursării/decontării ulterioare a cheltuielilor, precum si pentru buna funcționare a acestuia în perioada de durabilitate.</w:t>
      </w:r>
    </w:p>
    <w:p w14:paraId="2957F322" w14:textId="42A960FA" w:rsid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Art.</w:t>
      </w:r>
      <w:r w:rsidR="007E2C8B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3E75A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E75AB">
        <w:rPr>
          <w:rFonts w:ascii="Times New Roman" w:hAnsi="Times New Roman"/>
          <w:bCs/>
          <w:sz w:val="28"/>
          <w:szCs w:val="28"/>
        </w:rPr>
        <w:t xml:space="preserve"> Se împuternicește primarul municipiului Câmpulung Moldovenesc, Mihăiță Negură, să semneze toate actele necesare şi contractul de finanţare în numele Municipiului Câmpulung Moldovenesc.</w:t>
      </w:r>
    </w:p>
    <w:p w14:paraId="2CFFC0B6" w14:textId="1160AD8A" w:rsidR="007A6B52" w:rsidRPr="003E75AB" w:rsidRDefault="007A6B52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6B52">
        <w:rPr>
          <w:rFonts w:ascii="Times New Roman" w:hAnsi="Times New Roman"/>
          <w:b/>
          <w:sz w:val="28"/>
          <w:szCs w:val="28"/>
          <w:u w:val="single"/>
        </w:rPr>
        <w:t>Art.7.</w:t>
      </w:r>
      <w:r>
        <w:rPr>
          <w:rFonts w:ascii="Times New Roman" w:hAnsi="Times New Roman"/>
          <w:bCs/>
          <w:sz w:val="28"/>
          <w:szCs w:val="28"/>
        </w:rPr>
        <w:t xml:space="preserve"> La data adoptării prezentei hotărâri se abrogă Hotărârea Coonsiliului Local nr. 14 din 27.01.2026 </w:t>
      </w:r>
      <w:proofErr w:type="spellStart"/>
      <w:r>
        <w:rPr>
          <w:rFonts w:ascii="Times New Roman" w:hAnsi="Times New Roman"/>
          <w:sz w:val="28"/>
          <w:szCs w:val="28"/>
          <w:lang w:val="es-BO"/>
        </w:rPr>
        <w:t>pentru</w:t>
      </w:r>
      <w:proofErr w:type="spellEnd"/>
      <w:r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Pr="004451B0">
        <w:rPr>
          <w:rFonts w:ascii="Times New Roman" w:hAnsi="Times New Roman"/>
          <w:sz w:val="28"/>
          <w:szCs w:val="28"/>
          <w:lang w:val="es-BO"/>
        </w:rPr>
        <w:t>aprobarea</w:t>
      </w:r>
      <w:proofErr w:type="spellEnd"/>
      <w:r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r w:rsidRPr="004451B0">
        <w:rPr>
          <w:rFonts w:ascii="Times New Roman" w:hAnsi="Times New Roman"/>
          <w:sz w:val="28"/>
          <w:szCs w:val="28"/>
        </w:rPr>
        <w:t xml:space="preserve">Devizul general actualizat privind cheltuielile necesare realizării obiectivului de investiții „Construire Aquapark (baza de agrement acvatic) Câmpulung Moldovenesc și regenerare urbana a perimetrului de amplasament al obiectivului” cod SMIS 351933, </w:t>
      </w:r>
      <w:r w:rsidRPr="004451B0">
        <w:rPr>
          <w:rFonts w:ascii="Times New Roman" w:hAnsi="Times New Roman"/>
          <w:sz w:val="28"/>
          <w:szCs w:val="28"/>
          <w:lang w:val="es-BO"/>
        </w:rPr>
        <w:t xml:space="preserve">a </w:t>
      </w:r>
      <w:proofErr w:type="spellStart"/>
      <w:r w:rsidRPr="004451B0">
        <w:rPr>
          <w:rFonts w:ascii="Times New Roman" w:hAnsi="Times New Roman"/>
          <w:sz w:val="28"/>
          <w:szCs w:val="28"/>
          <w:lang w:val="es-BO"/>
        </w:rPr>
        <w:t>cheltuielilor</w:t>
      </w:r>
      <w:proofErr w:type="spellEnd"/>
      <w:r w:rsidRPr="004451B0">
        <w:rPr>
          <w:rFonts w:ascii="Times New Roman" w:hAnsi="Times New Roman"/>
          <w:sz w:val="28"/>
          <w:szCs w:val="28"/>
          <w:lang w:val="es-BO"/>
        </w:rPr>
        <w:t xml:space="preserve"> si a </w:t>
      </w:r>
      <w:proofErr w:type="spellStart"/>
      <w:r w:rsidRPr="004451B0">
        <w:rPr>
          <w:rFonts w:ascii="Times New Roman" w:hAnsi="Times New Roman"/>
          <w:sz w:val="28"/>
          <w:szCs w:val="28"/>
          <w:lang w:val="es-BO"/>
        </w:rPr>
        <w:t>indicatorilor</w:t>
      </w:r>
      <w:proofErr w:type="spellEnd"/>
      <w:r w:rsidRPr="004451B0">
        <w:rPr>
          <w:rFonts w:ascii="Times New Roman" w:hAnsi="Times New Roman"/>
          <w:sz w:val="28"/>
          <w:szCs w:val="28"/>
          <w:lang w:val="es-BO"/>
        </w:rPr>
        <w:t xml:space="preserve"> </w:t>
      </w:r>
      <w:proofErr w:type="spellStart"/>
      <w:r w:rsidRPr="004451B0">
        <w:rPr>
          <w:rFonts w:ascii="Times New Roman" w:hAnsi="Times New Roman"/>
          <w:sz w:val="28"/>
          <w:szCs w:val="28"/>
          <w:lang w:val="es-BO"/>
        </w:rPr>
        <w:t>tehnico-economici</w:t>
      </w:r>
      <w:proofErr w:type="spellEnd"/>
      <w:r>
        <w:rPr>
          <w:rFonts w:ascii="Times New Roman" w:hAnsi="Times New Roman"/>
          <w:sz w:val="28"/>
          <w:szCs w:val="28"/>
          <w:lang w:val="es-BO"/>
        </w:rPr>
        <w:t xml:space="preserve"> </w:t>
      </w:r>
      <w:r w:rsidRPr="004451B0">
        <w:rPr>
          <w:rFonts w:ascii="Times New Roman" w:hAnsi="Times New Roman"/>
          <w:sz w:val="28"/>
          <w:szCs w:val="28"/>
        </w:rPr>
        <w:t>în vederea finanțării în cadrul Programului Regional Nord-Est 2021-2027, Prioritatea 7 „O regiune mai atractiva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1B0">
        <w:rPr>
          <w:rFonts w:ascii="Times New Roman" w:hAnsi="Times New Roman"/>
          <w:sz w:val="28"/>
          <w:szCs w:val="28"/>
        </w:rPr>
        <w:t>”Apelul de proiecte nr.  PR/NE/2025/7/RSO5.1/1/ Municipii</w:t>
      </w:r>
      <w:r>
        <w:rPr>
          <w:rFonts w:ascii="Times New Roman" w:hAnsi="Times New Roman"/>
          <w:sz w:val="28"/>
          <w:szCs w:val="28"/>
        </w:rPr>
        <w:t>.</w:t>
      </w:r>
    </w:p>
    <w:p w14:paraId="2E171F7E" w14:textId="08787D04" w:rsidR="003E75AB" w:rsidRPr="003E75AB" w:rsidRDefault="003E75AB" w:rsidP="003E75A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Art.</w:t>
      </w:r>
      <w:r w:rsidR="007A6B5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E75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E75AB">
        <w:rPr>
          <w:rFonts w:ascii="Times New Roman" w:hAnsi="Times New Roman" w:cs="Times New Roman"/>
          <w:sz w:val="28"/>
          <w:szCs w:val="28"/>
        </w:rPr>
        <w:t xml:space="preserve"> Primarul Municipiului Câmpulung Moldovenesc, prin aparatul de specialitate, va aduce la îndeplinire prevederile prezentei hotărâri.</w:t>
      </w:r>
    </w:p>
    <w:p w14:paraId="3C7389CD" w14:textId="77777777" w:rsidR="00590870" w:rsidRPr="003E75AB" w:rsidRDefault="00590870" w:rsidP="00AF19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189961" w14:textId="77777777" w:rsidR="00590870" w:rsidRPr="003E75AB" w:rsidRDefault="00590870" w:rsidP="00AF19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599184" w14:textId="77777777" w:rsidR="0002125A" w:rsidRPr="003E75AB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INIȚIATOR,</w:t>
      </w:r>
    </w:p>
    <w:p w14:paraId="3730765B" w14:textId="77777777" w:rsidR="00BA61EB" w:rsidRPr="003E75AB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PRIMAR,</w:t>
      </w:r>
      <w:r w:rsidR="00AF1989" w:rsidRPr="003E75AB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59394F35" w14:textId="77777777" w:rsidR="0002125A" w:rsidRPr="003E75AB" w:rsidRDefault="0002125A" w:rsidP="000066F9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3E75AB">
        <w:rPr>
          <w:rFonts w:ascii="Times New Roman" w:hAnsi="Times New Roman"/>
          <w:sz w:val="28"/>
          <w:szCs w:val="28"/>
          <w:lang w:val="ro-RO"/>
        </w:rPr>
        <w:t>Negură Mihăiță</w:t>
      </w:r>
    </w:p>
    <w:p w14:paraId="06A08F68" w14:textId="77777777" w:rsidR="006B2156" w:rsidRPr="003E75AB" w:rsidRDefault="006B2156" w:rsidP="0002125A">
      <w:pPr>
        <w:pStyle w:val="Heading1"/>
        <w:ind w:firstLine="360"/>
        <w:jc w:val="center"/>
        <w:rPr>
          <w:b w:val="0"/>
          <w:sz w:val="28"/>
          <w:szCs w:val="28"/>
        </w:rPr>
      </w:pPr>
    </w:p>
    <w:p w14:paraId="58AA3284" w14:textId="77777777" w:rsidR="009862D6" w:rsidRPr="003E75AB" w:rsidRDefault="009862D6" w:rsidP="0002125A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A243C44" w14:textId="77777777" w:rsidR="00B51992" w:rsidRPr="003E75AB" w:rsidRDefault="00B51992" w:rsidP="0014342E">
      <w:pPr>
        <w:rPr>
          <w:rFonts w:ascii="Times New Roman" w:hAnsi="Times New Roman" w:cs="Times New Roman"/>
          <w:b/>
          <w:sz w:val="28"/>
          <w:szCs w:val="28"/>
        </w:rPr>
      </w:pPr>
    </w:p>
    <w:sectPr w:rsidR="00B51992" w:rsidRPr="003E75AB" w:rsidSect="007624DD">
      <w:footerReference w:type="default" r:id="rId8"/>
      <w:pgSz w:w="11906" w:h="16838"/>
      <w:pgMar w:top="426" w:right="746" w:bottom="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453C" w14:textId="77777777" w:rsidR="003B203E" w:rsidRDefault="003B203E" w:rsidP="008F1D42">
      <w:pPr>
        <w:spacing w:after="0" w:line="240" w:lineRule="auto"/>
      </w:pPr>
      <w:r>
        <w:separator/>
      </w:r>
    </w:p>
  </w:endnote>
  <w:endnote w:type="continuationSeparator" w:id="0">
    <w:p w14:paraId="22520336" w14:textId="77777777" w:rsidR="003B203E" w:rsidRDefault="003B203E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50D5" w14:textId="77777777" w:rsidR="003B203E" w:rsidRDefault="003B203E" w:rsidP="008F1D42">
      <w:pPr>
        <w:spacing w:after="0" w:line="240" w:lineRule="auto"/>
      </w:pPr>
      <w:r>
        <w:separator/>
      </w:r>
    </w:p>
  </w:footnote>
  <w:footnote w:type="continuationSeparator" w:id="0">
    <w:p w14:paraId="281595ED" w14:textId="77777777" w:rsidR="003B203E" w:rsidRDefault="003B203E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43A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60B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A7E5A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87F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CDF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96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861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203E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5AB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1B0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381E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8F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6CE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4DD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52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2C8B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6812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6640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71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34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A89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590C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48BC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6751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712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Andrei.Chiorean</cp:lastModifiedBy>
  <cp:revision>9</cp:revision>
  <cp:lastPrinted>2026-02-13T06:47:00Z</cp:lastPrinted>
  <dcterms:created xsi:type="dcterms:W3CDTF">2026-01-26T14:50:00Z</dcterms:created>
  <dcterms:modified xsi:type="dcterms:W3CDTF">2026-02-13T08:02:00Z</dcterms:modified>
</cp:coreProperties>
</file>