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CA45" w14:textId="77777777" w:rsidR="009862D6" w:rsidRPr="00732E6E" w:rsidRDefault="009862D6" w:rsidP="000F78C7">
      <w:pPr>
        <w:pStyle w:val="NoSpacing"/>
        <w:ind w:firstLine="567"/>
        <w:jc w:val="center"/>
        <w:rPr>
          <w:rFonts w:ascii="Times New Roman" w:hAnsi="Times New Roman"/>
          <w:b/>
          <w:sz w:val="24"/>
          <w:szCs w:val="24"/>
          <w:lang w:val="ro-RO"/>
        </w:rPr>
      </w:pPr>
      <w:r w:rsidRPr="00732E6E">
        <w:rPr>
          <w:rFonts w:ascii="Times New Roman" w:hAnsi="Times New Roman"/>
          <w:b/>
          <w:sz w:val="24"/>
          <w:szCs w:val="24"/>
          <w:lang w:val="ro-RO"/>
        </w:rPr>
        <w:t>ROMÂNIA</w:t>
      </w:r>
    </w:p>
    <w:p w14:paraId="6E778B43" w14:textId="77777777" w:rsidR="009862D6" w:rsidRPr="00732E6E" w:rsidRDefault="009862D6" w:rsidP="000F78C7">
      <w:pPr>
        <w:pStyle w:val="NoSpacing"/>
        <w:ind w:firstLine="567"/>
        <w:jc w:val="center"/>
        <w:rPr>
          <w:rFonts w:ascii="Times New Roman" w:hAnsi="Times New Roman"/>
          <w:b/>
          <w:sz w:val="24"/>
          <w:szCs w:val="24"/>
          <w:lang w:val="ro-RO"/>
        </w:rPr>
      </w:pPr>
      <w:r w:rsidRPr="00732E6E">
        <w:rPr>
          <w:rFonts w:ascii="Times New Roman" w:hAnsi="Times New Roman"/>
          <w:b/>
          <w:sz w:val="24"/>
          <w:szCs w:val="24"/>
          <w:lang w:val="ro-RO"/>
        </w:rPr>
        <w:t>JUDEŢUL SUCEAVA</w:t>
      </w:r>
    </w:p>
    <w:p w14:paraId="7B266D24" w14:textId="77777777" w:rsidR="009862D6" w:rsidRPr="00732E6E" w:rsidRDefault="009862D6" w:rsidP="000F78C7">
      <w:pPr>
        <w:pStyle w:val="NoSpacing"/>
        <w:ind w:firstLine="567"/>
        <w:jc w:val="center"/>
        <w:rPr>
          <w:rFonts w:ascii="Times New Roman" w:hAnsi="Times New Roman"/>
          <w:b/>
          <w:sz w:val="24"/>
          <w:szCs w:val="24"/>
          <w:lang w:val="ro-RO"/>
        </w:rPr>
      </w:pPr>
      <w:r w:rsidRPr="00732E6E">
        <w:rPr>
          <w:rFonts w:ascii="Times New Roman" w:hAnsi="Times New Roman"/>
          <w:b/>
          <w:sz w:val="24"/>
          <w:szCs w:val="24"/>
          <w:lang w:val="ro-RO"/>
        </w:rPr>
        <w:t>MUNICIPIUL CÂMPULUNG MOLDOVENESC</w:t>
      </w:r>
    </w:p>
    <w:p w14:paraId="0C35FC30" w14:textId="77777777" w:rsidR="009862D6" w:rsidRPr="00732E6E" w:rsidRDefault="009862D6" w:rsidP="000F78C7">
      <w:pPr>
        <w:pStyle w:val="NoSpacing"/>
        <w:ind w:firstLine="567"/>
        <w:jc w:val="center"/>
        <w:rPr>
          <w:rFonts w:ascii="Times New Roman" w:hAnsi="Times New Roman"/>
          <w:b/>
          <w:sz w:val="24"/>
          <w:szCs w:val="24"/>
          <w:lang w:val="ro-RO"/>
        </w:rPr>
      </w:pPr>
      <w:r w:rsidRPr="00732E6E">
        <w:rPr>
          <w:rFonts w:ascii="Times New Roman" w:hAnsi="Times New Roman"/>
          <w:b/>
          <w:sz w:val="24"/>
          <w:szCs w:val="24"/>
          <w:lang w:val="ro-RO"/>
        </w:rPr>
        <w:t>CONSILIUL LOCAL</w:t>
      </w:r>
    </w:p>
    <w:p w14:paraId="0E186587" w14:textId="678DE76C" w:rsidR="009862D6" w:rsidRPr="00732E6E" w:rsidRDefault="009862D6" w:rsidP="000F78C7">
      <w:pPr>
        <w:pStyle w:val="Heading1"/>
        <w:ind w:firstLine="567"/>
        <w:jc w:val="right"/>
        <w:rPr>
          <w:b w:val="0"/>
          <w:szCs w:val="24"/>
        </w:rPr>
      </w:pPr>
      <w:r w:rsidRPr="00732E6E">
        <w:rPr>
          <w:b w:val="0"/>
          <w:szCs w:val="24"/>
        </w:rPr>
        <w:t>P R O I E C T</w:t>
      </w:r>
    </w:p>
    <w:p w14:paraId="38A4289C" w14:textId="00B637F1" w:rsidR="00410FFE" w:rsidRPr="00732E6E" w:rsidRDefault="00492EEC" w:rsidP="000F78C7">
      <w:pPr>
        <w:pStyle w:val="NoSpacing"/>
        <w:ind w:firstLine="567"/>
        <w:jc w:val="center"/>
        <w:rPr>
          <w:rFonts w:ascii="Times New Roman" w:hAnsi="Times New Roman"/>
          <w:b/>
          <w:bCs/>
          <w:sz w:val="24"/>
          <w:szCs w:val="24"/>
          <w:lang w:val="ro-RO"/>
        </w:rPr>
      </w:pPr>
      <w:r w:rsidRPr="00732E6E">
        <w:rPr>
          <w:rFonts w:ascii="Times New Roman" w:hAnsi="Times New Roman"/>
          <w:b/>
          <w:bCs/>
          <w:sz w:val="24"/>
          <w:szCs w:val="24"/>
          <w:lang w:val="ro-RO"/>
        </w:rPr>
        <w:t>H</w:t>
      </w:r>
      <w:r w:rsidR="00685109" w:rsidRPr="00732E6E">
        <w:rPr>
          <w:rFonts w:ascii="Times New Roman" w:hAnsi="Times New Roman"/>
          <w:b/>
          <w:bCs/>
          <w:sz w:val="24"/>
          <w:szCs w:val="24"/>
          <w:lang w:val="ro-RO"/>
        </w:rPr>
        <w:t xml:space="preserve"> </w:t>
      </w:r>
      <w:r w:rsidRPr="00732E6E">
        <w:rPr>
          <w:rFonts w:ascii="Times New Roman" w:hAnsi="Times New Roman"/>
          <w:b/>
          <w:bCs/>
          <w:sz w:val="24"/>
          <w:szCs w:val="24"/>
          <w:lang w:val="ro-RO"/>
        </w:rPr>
        <w:t>O</w:t>
      </w:r>
      <w:r w:rsidR="00685109" w:rsidRPr="00732E6E">
        <w:rPr>
          <w:rFonts w:ascii="Times New Roman" w:hAnsi="Times New Roman"/>
          <w:b/>
          <w:bCs/>
          <w:sz w:val="24"/>
          <w:szCs w:val="24"/>
          <w:lang w:val="ro-RO"/>
        </w:rPr>
        <w:t xml:space="preserve"> </w:t>
      </w:r>
      <w:r w:rsidRPr="00732E6E">
        <w:rPr>
          <w:rFonts w:ascii="Times New Roman" w:hAnsi="Times New Roman"/>
          <w:b/>
          <w:bCs/>
          <w:sz w:val="24"/>
          <w:szCs w:val="24"/>
          <w:lang w:val="ro-RO"/>
        </w:rPr>
        <w:t>T</w:t>
      </w:r>
      <w:r w:rsidR="00685109" w:rsidRPr="00732E6E">
        <w:rPr>
          <w:rFonts w:ascii="Times New Roman" w:hAnsi="Times New Roman"/>
          <w:b/>
          <w:bCs/>
          <w:sz w:val="24"/>
          <w:szCs w:val="24"/>
          <w:lang w:val="ro-RO"/>
        </w:rPr>
        <w:t xml:space="preserve"> </w:t>
      </w:r>
      <w:r w:rsidR="009862D6" w:rsidRPr="00732E6E">
        <w:rPr>
          <w:rFonts w:ascii="Times New Roman" w:hAnsi="Times New Roman"/>
          <w:b/>
          <w:bCs/>
          <w:sz w:val="24"/>
          <w:szCs w:val="24"/>
          <w:lang w:val="ro-RO"/>
        </w:rPr>
        <w:t>Ă</w:t>
      </w:r>
      <w:r w:rsidR="00685109" w:rsidRPr="00732E6E">
        <w:rPr>
          <w:rFonts w:ascii="Times New Roman" w:hAnsi="Times New Roman"/>
          <w:b/>
          <w:bCs/>
          <w:sz w:val="24"/>
          <w:szCs w:val="24"/>
          <w:lang w:val="ro-RO"/>
        </w:rPr>
        <w:t xml:space="preserve"> </w:t>
      </w:r>
      <w:r w:rsidRPr="00732E6E">
        <w:rPr>
          <w:rFonts w:ascii="Times New Roman" w:hAnsi="Times New Roman"/>
          <w:b/>
          <w:bCs/>
          <w:sz w:val="24"/>
          <w:szCs w:val="24"/>
          <w:lang w:val="ro-RO"/>
        </w:rPr>
        <w:t>R</w:t>
      </w:r>
      <w:r w:rsidR="00685109" w:rsidRPr="00732E6E">
        <w:rPr>
          <w:rFonts w:ascii="Times New Roman" w:hAnsi="Times New Roman"/>
          <w:b/>
          <w:bCs/>
          <w:sz w:val="24"/>
          <w:szCs w:val="24"/>
          <w:lang w:val="ro-RO"/>
        </w:rPr>
        <w:t xml:space="preserve"> </w:t>
      </w:r>
      <w:r w:rsidR="009862D6" w:rsidRPr="00732E6E">
        <w:rPr>
          <w:rFonts w:ascii="Times New Roman" w:hAnsi="Times New Roman"/>
          <w:b/>
          <w:bCs/>
          <w:sz w:val="24"/>
          <w:szCs w:val="24"/>
          <w:lang w:val="ro-RO"/>
        </w:rPr>
        <w:t>Â</w:t>
      </w:r>
      <w:r w:rsidR="00685109" w:rsidRPr="00732E6E">
        <w:rPr>
          <w:rFonts w:ascii="Times New Roman" w:hAnsi="Times New Roman"/>
          <w:b/>
          <w:bCs/>
          <w:sz w:val="24"/>
          <w:szCs w:val="24"/>
          <w:lang w:val="ro-RO"/>
        </w:rPr>
        <w:t xml:space="preserve"> </w:t>
      </w:r>
      <w:r w:rsidRPr="00732E6E">
        <w:rPr>
          <w:rFonts w:ascii="Times New Roman" w:hAnsi="Times New Roman"/>
          <w:b/>
          <w:bCs/>
          <w:sz w:val="24"/>
          <w:szCs w:val="24"/>
          <w:lang w:val="ro-RO"/>
        </w:rPr>
        <w:t>R</w:t>
      </w:r>
      <w:r w:rsidR="00685109" w:rsidRPr="00732E6E">
        <w:rPr>
          <w:rFonts w:ascii="Times New Roman" w:hAnsi="Times New Roman"/>
          <w:b/>
          <w:bCs/>
          <w:sz w:val="24"/>
          <w:szCs w:val="24"/>
          <w:lang w:val="ro-RO"/>
        </w:rPr>
        <w:t xml:space="preserve"> </w:t>
      </w:r>
      <w:r w:rsidRPr="00732E6E">
        <w:rPr>
          <w:rFonts w:ascii="Times New Roman" w:hAnsi="Times New Roman"/>
          <w:b/>
          <w:bCs/>
          <w:sz w:val="24"/>
          <w:szCs w:val="24"/>
          <w:lang w:val="ro-RO"/>
        </w:rPr>
        <w:t>E</w:t>
      </w:r>
    </w:p>
    <w:p w14:paraId="75E74BBA" w14:textId="77777777" w:rsidR="000F78C7" w:rsidRPr="00732E6E" w:rsidRDefault="000F78C7" w:rsidP="000F78C7">
      <w:pPr>
        <w:spacing w:before="14" w:after="39" w:line="264" w:lineRule="auto"/>
        <w:ind w:firstLine="567"/>
        <w:jc w:val="center"/>
        <w:rPr>
          <w:rFonts w:ascii="Times New Roman" w:hAnsi="Times New Roman" w:cs="Times New Roman"/>
          <w:sz w:val="24"/>
          <w:szCs w:val="24"/>
        </w:rPr>
      </w:pPr>
      <w:bookmarkStart w:id="0" w:name="_Hlk75966493"/>
      <w:bookmarkStart w:id="1" w:name="_Hlk522550254"/>
      <w:r w:rsidRPr="00732E6E">
        <w:rPr>
          <w:rFonts w:ascii="Times New Roman" w:hAnsi="Times New Roman" w:cs="Times New Roman"/>
          <w:sz w:val="24"/>
          <w:szCs w:val="24"/>
        </w:rPr>
        <w:t>privind aprobarea participării Municipiului Câmpulung Moldovenesc</w:t>
      </w:r>
    </w:p>
    <w:p w14:paraId="5189E0F5" w14:textId="269E5553" w:rsidR="000F78C7" w:rsidRPr="00732E6E" w:rsidRDefault="000F78C7" w:rsidP="000F78C7">
      <w:pPr>
        <w:spacing w:before="14" w:after="39" w:line="264" w:lineRule="auto"/>
        <w:ind w:firstLine="567"/>
        <w:jc w:val="center"/>
        <w:rPr>
          <w:rFonts w:ascii="Times New Roman" w:hAnsi="Times New Roman" w:cs="Times New Roman"/>
          <w:sz w:val="24"/>
          <w:szCs w:val="24"/>
        </w:rPr>
      </w:pPr>
      <w:r w:rsidRPr="00732E6E">
        <w:rPr>
          <w:rFonts w:ascii="Times New Roman" w:hAnsi="Times New Roman" w:cs="Times New Roman"/>
          <w:sz w:val="24"/>
          <w:szCs w:val="24"/>
        </w:rPr>
        <w:t xml:space="preserve">la “Programul Național de Redresare și Reziliență, Componenta C10 - Fondul local - Înnoirea parcului de vehicule destinate transportului public - achiziția de vehicule nepoluante” </w:t>
      </w:r>
    </w:p>
    <w:p w14:paraId="33557E53" w14:textId="261D3699" w:rsidR="000F78C7" w:rsidRPr="00732E6E" w:rsidRDefault="000F78C7" w:rsidP="000F78C7">
      <w:pPr>
        <w:spacing w:before="14" w:after="39" w:line="264" w:lineRule="auto"/>
        <w:ind w:firstLine="567"/>
        <w:jc w:val="center"/>
        <w:rPr>
          <w:rFonts w:ascii="Times New Roman" w:hAnsi="Times New Roman" w:cs="Times New Roman"/>
          <w:sz w:val="24"/>
          <w:szCs w:val="24"/>
        </w:rPr>
      </w:pPr>
      <w:r w:rsidRPr="00732E6E">
        <w:rPr>
          <w:rFonts w:ascii="Times New Roman" w:hAnsi="Times New Roman" w:cs="Times New Roman"/>
          <w:sz w:val="24"/>
          <w:szCs w:val="24"/>
        </w:rPr>
        <w:t xml:space="preserve"> în cadrul proiectului „Transport public nepoluant”, în parteneriat cu UAT Comuna Sadova</w:t>
      </w:r>
    </w:p>
    <w:p w14:paraId="0F41C7B3" w14:textId="77777777" w:rsidR="000F78C7" w:rsidRPr="00732E6E" w:rsidRDefault="000F78C7" w:rsidP="000F78C7">
      <w:pPr>
        <w:pStyle w:val="NoSpacing"/>
        <w:ind w:firstLine="567"/>
        <w:jc w:val="center"/>
        <w:rPr>
          <w:rFonts w:ascii="Times New Roman" w:hAnsi="Times New Roman"/>
          <w:sz w:val="24"/>
          <w:szCs w:val="24"/>
          <w:lang w:val="ro-RO"/>
        </w:rPr>
      </w:pPr>
    </w:p>
    <w:bookmarkEnd w:id="0"/>
    <w:bookmarkEnd w:id="1"/>
    <w:p w14:paraId="6A7AFA4A" w14:textId="77777777" w:rsidR="00BA61EB" w:rsidRPr="00732E6E" w:rsidRDefault="00BA61EB" w:rsidP="000F78C7">
      <w:pPr>
        <w:pStyle w:val="NoSpacing"/>
        <w:ind w:firstLine="567"/>
        <w:jc w:val="center"/>
        <w:rPr>
          <w:rFonts w:ascii="Times New Roman" w:hAnsi="Times New Roman"/>
          <w:b/>
          <w:sz w:val="24"/>
          <w:szCs w:val="24"/>
          <w:lang w:val="ro-RO"/>
        </w:rPr>
      </w:pPr>
    </w:p>
    <w:p w14:paraId="0AE0C652" w14:textId="5294B7D3" w:rsidR="006B2156" w:rsidRPr="00732E6E" w:rsidRDefault="006B2156" w:rsidP="000F78C7">
      <w:pPr>
        <w:pStyle w:val="NoSpacing"/>
        <w:ind w:firstLine="567"/>
        <w:jc w:val="both"/>
        <w:rPr>
          <w:rFonts w:ascii="Times New Roman" w:hAnsi="Times New Roman"/>
          <w:sz w:val="24"/>
          <w:szCs w:val="24"/>
          <w:lang w:val="ro-RO"/>
        </w:rPr>
      </w:pPr>
      <w:r w:rsidRPr="00732E6E">
        <w:rPr>
          <w:rFonts w:ascii="Times New Roman" w:hAnsi="Times New Roman"/>
          <w:sz w:val="24"/>
          <w:szCs w:val="24"/>
          <w:lang w:val="ro-RO"/>
        </w:rPr>
        <w:t xml:space="preserve">Consiliul Local al Municipiului Câmpulung Moldovenesc, întrunit în şedinţa </w:t>
      </w:r>
      <w:r w:rsidR="00361FBC" w:rsidRPr="00732E6E">
        <w:rPr>
          <w:rFonts w:ascii="Times New Roman" w:hAnsi="Times New Roman"/>
          <w:sz w:val="24"/>
          <w:szCs w:val="24"/>
          <w:lang w:val="ro-RO"/>
        </w:rPr>
        <w:t>ext</w:t>
      </w:r>
      <w:r w:rsidRPr="00732E6E">
        <w:rPr>
          <w:rFonts w:ascii="Times New Roman" w:hAnsi="Times New Roman"/>
          <w:sz w:val="24"/>
          <w:szCs w:val="24"/>
          <w:lang w:val="ro-RO"/>
        </w:rPr>
        <w:t>r</w:t>
      </w:r>
      <w:r w:rsidR="00361FBC" w:rsidRPr="00732E6E">
        <w:rPr>
          <w:rFonts w:ascii="Times New Roman" w:hAnsi="Times New Roman"/>
          <w:sz w:val="24"/>
          <w:szCs w:val="24"/>
          <w:lang w:val="ro-RO"/>
        </w:rPr>
        <w:t>ao</w:t>
      </w:r>
      <w:r w:rsidRPr="00732E6E">
        <w:rPr>
          <w:rFonts w:ascii="Times New Roman" w:hAnsi="Times New Roman"/>
          <w:sz w:val="24"/>
          <w:szCs w:val="24"/>
          <w:lang w:val="ro-RO"/>
        </w:rPr>
        <w:t>dinară</w:t>
      </w:r>
      <w:r w:rsidR="005C0C31" w:rsidRPr="00732E6E">
        <w:rPr>
          <w:rFonts w:ascii="Times New Roman" w:hAnsi="Times New Roman"/>
          <w:sz w:val="24"/>
          <w:szCs w:val="24"/>
          <w:lang w:val="ro-RO"/>
        </w:rPr>
        <w:t>, de îndată,</w:t>
      </w:r>
      <w:r w:rsidRPr="00732E6E">
        <w:rPr>
          <w:rFonts w:ascii="Times New Roman" w:hAnsi="Times New Roman"/>
          <w:sz w:val="24"/>
          <w:szCs w:val="24"/>
          <w:lang w:val="ro-RO"/>
        </w:rPr>
        <w:t xml:space="preserve"> din data de </w:t>
      </w:r>
      <w:r w:rsidR="000F78C7" w:rsidRPr="00732E6E">
        <w:rPr>
          <w:rFonts w:ascii="Times New Roman" w:hAnsi="Times New Roman"/>
          <w:sz w:val="24"/>
          <w:szCs w:val="24"/>
          <w:lang w:val="ro-RO"/>
        </w:rPr>
        <w:t>_______</w:t>
      </w:r>
      <w:r w:rsidRPr="00732E6E">
        <w:rPr>
          <w:rFonts w:ascii="Times New Roman" w:hAnsi="Times New Roman"/>
          <w:sz w:val="24"/>
          <w:szCs w:val="24"/>
          <w:lang w:val="ro-RO"/>
        </w:rPr>
        <w:t>20</w:t>
      </w:r>
      <w:r w:rsidR="00361FBC" w:rsidRPr="00732E6E">
        <w:rPr>
          <w:rFonts w:ascii="Times New Roman" w:hAnsi="Times New Roman"/>
          <w:sz w:val="24"/>
          <w:szCs w:val="24"/>
          <w:lang w:val="ro-RO"/>
        </w:rPr>
        <w:t>2</w:t>
      </w:r>
      <w:r w:rsidR="000F78C7" w:rsidRPr="00732E6E">
        <w:rPr>
          <w:rFonts w:ascii="Times New Roman" w:hAnsi="Times New Roman"/>
          <w:sz w:val="24"/>
          <w:szCs w:val="24"/>
          <w:lang w:val="ro-RO"/>
        </w:rPr>
        <w:t>2</w:t>
      </w:r>
      <w:r w:rsidRPr="00732E6E">
        <w:rPr>
          <w:rFonts w:ascii="Times New Roman" w:hAnsi="Times New Roman"/>
          <w:sz w:val="24"/>
          <w:szCs w:val="24"/>
          <w:lang w:val="ro-RO"/>
        </w:rPr>
        <w:t>;</w:t>
      </w:r>
      <w:r w:rsidRPr="00732E6E">
        <w:rPr>
          <w:rFonts w:ascii="Times New Roman" w:hAnsi="Times New Roman"/>
          <w:sz w:val="24"/>
          <w:szCs w:val="24"/>
          <w:lang w:val="ro-RO"/>
        </w:rPr>
        <w:tab/>
      </w:r>
      <w:r w:rsidRPr="00732E6E">
        <w:rPr>
          <w:rFonts w:ascii="Times New Roman" w:hAnsi="Times New Roman"/>
          <w:sz w:val="24"/>
          <w:szCs w:val="24"/>
          <w:lang w:val="ro-RO"/>
        </w:rPr>
        <w:tab/>
      </w:r>
      <w:r w:rsidRPr="00732E6E">
        <w:rPr>
          <w:rFonts w:ascii="Times New Roman" w:hAnsi="Times New Roman"/>
          <w:sz w:val="24"/>
          <w:szCs w:val="24"/>
          <w:lang w:val="ro-RO"/>
        </w:rPr>
        <w:tab/>
      </w:r>
      <w:r w:rsidRPr="00732E6E">
        <w:rPr>
          <w:rFonts w:ascii="Times New Roman" w:hAnsi="Times New Roman"/>
          <w:sz w:val="24"/>
          <w:szCs w:val="24"/>
          <w:lang w:val="ro-RO"/>
        </w:rPr>
        <w:tab/>
      </w:r>
      <w:r w:rsidRPr="00732E6E">
        <w:rPr>
          <w:rFonts w:ascii="Times New Roman" w:hAnsi="Times New Roman"/>
          <w:sz w:val="24"/>
          <w:szCs w:val="24"/>
          <w:lang w:val="ro-RO"/>
        </w:rPr>
        <w:tab/>
      </w:r>
      <w:r w:rsidRPr="00732E6E">
        <w:rPr>
          <w:rFonts w:ascii="Times New Roman" w:hAnsi="Times New Roman"/>
          <w:sz w:val="24"/>
          <w:szCs w:val="24"/>
          <w:lang w:val="ro-RO"/>
        </w:rPr>
        <w:tab/>
      </w:r>
    </w:p>
    <w:p w14:paraId="6C24FEAB" w14:textId="3727455A" w:rsidR="006B2156" w:rsidRPr="00732E6E" w:rsidRDefault="006B2156" w:rsidP="000F78C7">
      <w:pPr>
        <w:pStyle w:val="NoSpacing"/>
        <w:ind w:firstLine="567"/>
        <w:rPr>
          <w:rFonts w:ascii="Times New Roman" w:hAnsi="Times New Roman"/>
          <w:sz w:val="24"/>
          <w:szCs w:val="24"/>
          <w:lang w:val="ro-RO"/>
        </w:rPr>
      </w:pPr>
      <w:r w:rsidRPr="00732E6E">
        <w:rPr>
          <w:rFonts w:ascii="Times New Roman" w:hAnsi="Times New Roman"/>
          <w:sz w:val="24"/>
          <w:szCs w:val="24"/>
          <w:lang w:val="ro-RO"/>
        </w:rPr>
        <w:t>Având în vedere:</w:t>
      </w:r>
    </w:p>
    <w:p w14:paraId="624ADFE1" w14:textId="3DC82806" w:rsidR="006B2156" w:rsidRPr="00732E6E" w:rsidRDefault="00CE6806" w:rsidP="000F78C7">
      <w:pPr>
        <w:pStyle w:val="NoSpacing"/>
        <w:numPr>
          <w:ilvl w:val="0"/>
          <w:numId w:val="12"/>
        </w:numPr>
        <w:tabs>
          <w:tab w:val="left" w:pos="1170"/>
        </w:tabs>
        <w:ind w:left="0" w:firstLine="567"/>
        <w:jc w:val="both"/>
        <w:rPr>
          <w:rFonts w:ascii="Times New Roman" w:hAnsi="Times New Roman"/>
          <w:sz w:val="24"/>
          <w:szCs w:val="24"/>
          <w:lang w:val="ro-RO"/>
        </w:rPr>
      </w:pPr>
      <w:r w:rsidRPr="00732E6E">
        <w:rPr>
          <w:rFonts w:ascii="Times New Roman" w:hAnsi="Times New Roman"/>
          <w:sz w:val="24"/>
          <w:szCs w:val="24"/>
          <w:lang w:val="ro-RO"/>
        </w:rPr>
        <w:t>Referatul de aprobare</w:t>
      </w:r>
      <w:r w:rsidR="006B2156" w:rsidRPr="00732E6E">
        <w:rPr>
          <w:rFonts w:ascii="Times New Roman" w:hAnsi="Times New Roman"/>
          <w:sz w:val="24"/>
          <w:szCs w:val="24"/>
          <w:lang w:val="ro-RO"/>
        </w:rPr>
        <w:t xml:space="preserve"> a</w:t>
      </w:r>
      <w:r w:rsidRPr="00732E6E">
        <w:rPr>
          <w:rFonts w:ascii="Times New Roman" w:hAnsi="Times New Roman"/>
          <w:sz w:val="24"/>
          <w:szCs w:val="24"/>
          <w:lang w:val="ro-RO"/>
        </w:rPr>
        <w:t>l</w:t>
      </w:r>
      <w:r w:rsidR="006B2156" w:rsidRPr="00732E6E">
        <w:rPr>
          <w:rFonts w:ascii="Times New Roman" w:hAnsi="Times New Roman"/>
          <w:sz w:val="24"/>
          <w:szCs w:val="24"/>
          <w:lang w:val="ro-RO"/>
        </w:rPr>
        <w:t xml:space="preserve"> Primarului Municipiului Câmpulung Moldovenesc înregistrat la nr.____ din ______ 20</w:t>
      </w:r>
      <w:r w:rsidRPr="00732E6E">
        <w:rPr>
          <w:rFonts w:ascii="Times New Roman" w:hAnsi="Times New Roman"/>
          <w:sz w:val="24"/>
          <w:szCs w:val="24"/>
          <w:lang w:val="ro-RO"/>
        </w:rPr>
        <w:t>2</w:t>
      </w:r>
      <w:r w:rsidR="000F78C7" w:rsidRPr="00732E6E">
        <w:rPr>
          <w:rFonts w:ascii="Times New Roman" w:hAnsi="Times New Roman"/>
          <w:sz w:val="24"/>
          <w:szCs w:val="24"/>
          <w:lang w:val="ro-RO"/>
        </w:rPr>
        <w:t>2</w:t>
      </w:r>
      <w:r w:rsidR="006B2156" w:rsidRPr="00732E6E">
        <w:rPr>
          <w:rFonts w:ascii="Times New Roman" w:hAnsi="Times New Roman"/>
          <w:sz w:val="24"/>
          <w:szCs w:val="24"/>
          <w:lang w:val="ro-RO"/>
        </w:rPr>
        <w:t>;</w:t>
      </w:r>
    </w:p>
    <w:p w14:paraId="6D7B9B05" w14:textId="1AC587C6" w:rsidR="006B2156" w:rsidRPr="00732E6E" w:rsidRDefault="006B2156" w:rsidP="000F78C7">
      <w:pPr>
        <w:pStyle w:val="NoSpacing"/>
        <w:numPr>
          <w:ilvl w:val="0"/>
          <w:numId w:val="12"/>
        </w:numPr>
        <w:tabs>
          <w:tab w:val="left" w:pos="1170"/>
        </w:tabs>
        <w:ind w:left="0" w:firstLine="567"/>
        <w:jc w:val="both"/>
        <w:rPr>
          <w:rFonts w:ascii="Times New Roman" w:hAnsi="Times New Roman"/>
          <w:bCs/>
          <w:sz w:val="24"/>
          <w:szCs w:val="24"/>
          <w:lang w:val="ro-RO"/>
        </w:rPr>
      </w:pPr>
      <w:r w:rsidRPr="00732E6E">
        <w:rPr>
          <w:rFonts w:ascii="Times New Roman" w:hAnsi="Times New Roman"/>
          <w:sz w:val="24"/>
          <w:szCs w:val="24"/>
          <w:lang w:val="ro-RO"/>
        </w:rPr>
        <w:t xml:space="preserve">Raportul </w:t>
      </w:r>
      <w:r w:rsidR="000066F9" w:rsidRPr="00732E6E">
        <w:rPr>
          <w:rFonts w:ascii="Times New Roman" w:hAnsi="Times New Roman"/>
          <w:sz w:val="24"/>
          <w:szCs w:val="24"/>
          <w:lang w:val="ro-RO"/>
        </w:rPr>
        <w:t xml:space="preserve">de specialitate al </w:t>
      </w:r>
      <w:r w:rsidRPr="00732E6E">
        <w:rPr>
          <w:rFonts w:ascii="Times New Roman" w:hAnsi="Times New Roman"/>
          <w:sz w:val="24"/>
          <w:szCs w:val="24"/>
          <w:lang w:val="ro-RO"/>
        </w:rPr>
        <w:t>Direcției tehnice și urbanism din cadrul Primăriei Municipiului Câmpulung Moldovenesc,  înregistrat la nr. ______ din ________ 20</w:t>
      </w:r>
      <w:r w:rsidR="00CE6806" w:rsidRPr="00732E6E">
        <w:rPr>
          <w:rFonts w:ascii="Times New Roman" w:hAnsi="Times New Roman"/>
          <w:sz w:val="24"/>
          <w:szCs w:val="24"/>
          <w:lang w:val="ro-RO"/>
        </w:rPr>
        <w:t>2</w:t>
      </w:r>
      <w:r w:rsidR="000F78C7" w:rsidRPr="00732E6E">
        <w:rPr>
          <w:rFonts w:ascii="Times New Roman" w:hAnsi="Times New Roman"/>
          <w:sz w:val="24"/>
          <w:szCs w:val="24"/>
          <w:lang w:val="ro-RO"/>
        </w:rPr>
        <w:t>2</w:t>
      </w:r>
      <w:r w:rsidRPr="00732E6E">
        <w:rPr>
          <w:rFonts w:ascii="Times New Roman" w:hAnsi="Times New Roman"/>
          <w:sz w:val="24"/>
          <w:szCs w:val="24"/>
          <w:lang w:val="ro-RO"/>
        </w:rPr>
        <w:t>;</w:t>
      </w:r>
    </w:p>
    <w:p w14:paraId="39F6F851" w14:textId="57EC777A" w:rsidR="006B2156" w:rsidRPr="00732E6E" w:rsidRDefault="006B2156" w:rsidP="000F78C7">
      <w:pPr>
        <w:pStyle w:val="NoSpacing"/>
        <w:numPr>
          <w:ilvl w:val="0"/>
          <w:numId w:val="12"/>
        </w:numPr>
        <w:tabs>
          <w:tab w:val="left" w:pos="1170"/>
        </w:tabs>
        <w:ind w:left="0" w:firstLine="567"/>
        <w:jc w:val="both"/>
        <w:rPr>
          <w:rFonts w:ascii="Times New Roman" w:hAnsi="Times New Roman"/>
          <w:bCs/>
          <w:sz w:val="24"/>
          <w:szCs w:val="24"/>
          <w:lang w:val="ro-RO"/>
        </w:rPr>
      </w:pPr>
      <w:r w:rsidRPr="00732E6E">
        <w:rPr>
          <w:rFonts w:ascii="Times New Roman" w:hAnsi="Times New Roman"/>
          <w:sz w:val="24"/>
          <w:szCs w:val="24"/>
          <w:lang w:val="ro-RO"/>
        </w:rPr>
        <w:t xml:space="preserve">Raportul </w:t>
      </w:r>
      <w:r w:rsidR="000066F9" w:rsidRPr="00732E6E">
        <w:rPr>
          <w:rFonts w:ascii="Times New Roman" w:hAnsi="Times New Roman"/>
          <w:sz w:val="24"/>
          <w:szCs w:val="24"/>
          <w:lang w:val="ro-RO"/>
        </w:rPr>
        <w:t xml:space="preserve">de specialitate al </w:t>
      </w:r>
      <w:r w:rsidRPr="00732E6E">
        <w:rPr>
          <w:rFonts w:ascii="Times New Roman" w:hAnsi="Times New Roman"/>
          <w:sz w:val="24"/>
          <w:szCs w:val="24"/>
          <w:lang w:val="ro-RO"/>
        </w:rPr>
        <w:t>Direcției economice din cadrul Primăriei Municipiului Câmpulung Moldovenesc,  înregistrat la nr. ______ din ________ 20</w:t>
      </w:r>
      <w:r w:rsidR="00CE6806" w:rsidRPr="00732E6E">
        <w:rPr>
          <w:rFonts w:ascii="Times New Roman" w:hAnsi="Times New Roman"/>
          <w:sz w:val="24"/>
          <w:szCs w:val="24"/>
          <w:lang w:val="ro-RO"/>
        </w:rPr>
        <w:t>2</w:t>
      </w:r>
      <w:r w:rsidR="000F78C7" w:rsidRPr="00732E6E">
        <w:rPr>
          <w:rFonts w:ascii="Times New Roman" w:hAnsi="Times New Roman"/>
          <w:sz w:val="24"/>
          <w:szCs w:val="24"/>
          <w:lang w:val="ro-RO"/>
        </w:rPr>
        <w:t>2</w:t>
      </w:r>
      <w:r w:rsidRPr="00732E6E">
        <w:rPr>
          <w:rFonts w:ascii="Times New Roman" w:hAnsi="Times New Roman"/>
          <w:sz w:val="24"/>
          <w:szCs w:val="24"/>
          <w:lang w:val="ro-RO"/>
        </w:rPr>
        <w:t>;</w:t>
      </w:r>
    </w:p>
    <w:p w14:paraId="52A10BAC" w14:textId="7A461BD0" w:rsidR="000066F9" w:rsidRPr="00732E6E" w:rsidRDefault="000066F9" w:rsidP="000F78C7">
      <w:pPr>
        <w:pStyle w:val="NoSpacing"/>
        <w:numPr>
          <w:ilvl w:val="0"/>
          <w:numId w:val="12"/>
        </w:numPr>
        <w:tabs>
          <w:tab w:val="left" w:pos="1170"/>
        </w:tabs>
        <w:ind w:left="0" w:firstLine="567"/>
        <w:jc w:val="both"/>
        <w:rPr>
          <w:rFonts w:ascii="Times New Roman" w:hAnsi="Times New Roman"/>
          <w:bCs/>
          <w:sz w:val="24"/>
          <w:szCs w:val="24"/>
          <w:lang w:val="ro-RO"/>
        </w:rPr>
      </w:pPr>
      <w:r w:rsidRPr="00732E6E">
        <w:rPr>
          <w:rFonts w:ascii="Times New Roman" w:hAnsi="Times New Roman"/>
          <w:sz w:val="24"/>
          <w:szCs w:val="24"/>
          <w:lang w:val="ro-RO"/>
        </w:rPr>
        <w:t>Raportul de specialitate al  Compartimentului juridic din cadrul Primăriei Municipiului Câmpulung Moldovenesc,  înregistrat la nr. ______ din ________ 202</w:t>
      </w:r>
      <w:r w:rsidR="000F78C7" w:rsidRPr="00732E6E">
        <w:rPr>
          <w:rFonts w:ascii="Times New Roman" w:hAnsi="Times New Roman"/>
          <w:sz w:val="24"/>
          <w:szCs w:val="24"/>
          <w:lang w:val="ro-RO"/>
        </w:rPr>
        <w:t>2</w:t>
      </w:r>
      <w:r w:rsidRPr="00732E6E">
        <w:rPr>
          <w:rFonts w:ascii="Times New Roman" w:hAnsi="Times New Roman"/>
          <w:sz w:val="24"/>
          <w:szCs w:val="24"/>
          <w:lang w:val="ro-RO"/>
        </w:rPr>
        <w:t>;</w:t>
      </w:r>
    </w:p>
    <w:p w14:paraId="144929BB" w14:textId="7DA48CAD" w:rsidR="006413F7" w:rsidRPr="00732E6E" w:rsidRDefault="006413F7" w:rsidP="004B1DC0">
      <w:pPr>
        <w:pStyle w:val="ListParagraph"/>
        <w:numPr>
          <w:ilvl w:val="0"/>
          <w:numId w:val="12"/>
        </w:numPr>
        <w:tabs>
          <w:tab w:val="left" w:pos="1134"/>
        </w:tabs>
        <w:autoSpaceDE w:val="0"/>
        <w:autoSpaceDN w:val="0"/>
        <w:adjustRightInd w:val="0"/>
        <w:spacing w:after="0" w:line="240" w:lineRule="auto"/>
        <w:ind w:left="0" w:firstLine="900"/>
        <w:jc w:val="both"/>
        <w:rPr>
          <w:rFonts w:ascii="Times New Roman" w:hAnsi="Times New Roman" w:cs="Times New Roman"/>
        </w:rPr>
      </w:pPr>
      <w:r w:rsidRPr="00732E6E">
        <w:rPr>
          <w:rFonts w:ascii="Times New Roman" w:hAnsi="Times New Roman" w:cs="Times New Roman"/>
        </w:rPr>
        <w:t>Prevederile art. 44 alin. I din Legea nr. 273/2006 privind finanțele publice locale, cu modificările și completările ulterioare</w:t>
      </w:r>
    </w:p>
    <w:p w14:paraId="0BDC4AD6" w14:textId="73DA64EA" w:rsidR="006130A4" w:rsidRPr="00732E6E" w:rsidRDefault="004B1DC0" w:rsidP="004B1DC0">
      <w:pPr>
        <w:pStyle w:val="ListParagraph"/>
        <w:numPr>
          <w:ilvl w:val="0"/>
          <w:numId w:val="12"/>
        </w:numPr>
        <w:tabs>
          <w:tab w:val="left" w:pos="1134"/>
        </w:tabs>
        <w:autoSpaceDE w:val="0"/>
        <w:autoSpaceDN w:val="0"/>
        <w:adjustRightInd w:val="0"/>
        <w:spacing w:after="0" w:line="240" w:lineRule="auto"/>
        <w:ind w:left="0" w:firstLine="900"/>
        <w:jc w:val="both"/>
        <w:rPr>
          <w:rFonts w:ascii="Times New Roman" w:hAnsi="Times New Roman" w:cs="Times New Roman"/>
        </w:rPr>
      </w:pPr>
      <w:r w:rsidRPr="00732E6E">
        <w:rPr>
          <w:rFonts w:ascii="Times New Roman" w:hAnsi="Times New Roman" w:cs="Times New Roman"/>
        </w:rPr>
        <w:t>Prevederile Ordinului nr. 999 din 10.05.2022 al ministrului dezvoltării, lucrărilor publice și administrației pentru aprobarea Ghidului specific — Condiții de accesare a fondurilor europene aferente Planului național de redresare și reziliență în cadrul apelurilor de proiecte PNRR/2022/C10, componenta 10 — Fondul local</w:t>
      </w:r>
      <w:r w:rsidR="00FA014F" w:rsidRPr="00732E6E">
        <w:rPr>
          <w:rFonts w:ascii="Times New Roman" w:hAnsi="Times New Roman" w:cs="Times New Roman"/>
        </w:rPr>
        <w:t>.</w:t>
      </w:r>
    </w:p>
    <w:p w14:paraId="556FE2DD" w14:textId="77777777" w:rsidR="006413F7" w:rsidRPr="00732E6E" w:rsidRDefault="006413F7" w:rsidP="00786B19">
      <w:pPr>
        <w:tabs>
          <w:tab w:val="left" w:pos="1134"/>
        </w:tabs>
        <w:autoSpaceDE w:val="0"/>
        <w:autoSpaceDN w:val="0"/>
        <w:adjustRightInd w:val="0"/>
        <w:spacing w:after="0" w:line="240" w:lineRule="auto"/>
        <w:jc w:val="both"/>
        <w:rPr>
          <w:rFonts w:ascii="Times New Roman" w:hAnsi="Times New Roman" w:cs="Times New Roman"/>
        </w:rPr>
      </w:pPr>
    </w:p>
    <w:p w14:paraId="548B3A9F" w14:textId="02AEED8F" w:rsidR="00307E05" w:rsidRPr="00732E6E" w:rsidRDefault="00307E05" w:rsidP="000F78C7">
      <w:pPr>
        <w:tabs>
          <w:tab w:val="left" w:pos="709"/>
        </w:tabs>
        <w:spacing w:after="0" w:line="240" w:lineRule="auto"/>
        <w:ind w:firstLine="567"/>
        <w:jc w:val="both"/>
        <w:rPr>
          <w:rFonts w:ascii="Times New Roman" w:eastAsia="Calibri" w:hAnsi="Times New Roman" w:cs="Times New Roman"/>
          <w:sz w:val="24"/>
          <w:szCs w:val="24"/>
        </w:rPr>
      </w:pPr>
      <w:r w:rsidRPr="00732E6E">
        <w:rPr>
          <w:rFonts w:ascii="Times New Roman" w:hAnsi="Times New Roman" w:cs="Times New Roman"/>
          <w:sz w:val="24"/>
          <w:szCs w:val="24"/>
        </w:rPr>
        <w:tab/>
        <w:t>În temeiul art. 129 alin. (2) lit. b)</w:t>
      </w:r>
      <w:r w:rsidR="006130A4" w:rsidRPr="00732E6E">
        <w:rPr>
          <w:rFonts w:ascii="Times New Roman" w:hAnsi="Times New Roman" w:cs="Times New Roman"/>
          <w:sz w:val="24"/>
          <w:szCs w:val="24"/>
        </w:rPr>
        <w:t>,</w:t>
      </w:r>
      <w:r w:rsidRPr="00732E6E">
        <w:rPr>
          <w:rFonts w:ascii="Times New Roman" w:hAnsi="Times New Roman" w:cs="Times New Roman"/>
          <w:sz w:val="24"/>
          <w:szCs w:val="24"/>
        </w:rPr>
        <w:t xml:space="preserve"> lit. d)</w:t>
      </w:r>
      <w:r w:rsidR="006130A4" w:rsidRPr="00732E6E">
        <w:rPr>
          <w:rFonts w:ascii="Times New Roman" w:hAnsi="Times New Roman" w:cs="Times New Roman"/>
          <w:sz w:val="24"/>
          <w:szCs w:val="24"/>
        </w:rPr>
        <w:t xml:space="preserve"> și e)</w:t>
      </w:r>
      <w:r w:rsidRPr="00732E6E">
        <w:rPr>
          <w:rFonts w:ascii="Times New Roman" w:hAnsi="Times New Roman" w:cs="Times New Roman"/>
          <w:sz w:val="24"/>
          <w:szCs w:val="24"/>
        </w:rPr>
        <w:t xml:space="preserve">, alin. (4) lit. a) şi lit. d) şi alin. (7) lit. </w:t>
      </w:r>
      <w:r w:rsidR="008107A2" w:rsidRPr="00732E6E">
        <w:rPr>
          <w:rFonts w:ascii="Times New Roman" w:hAnsi="Times New Roman" w:cs="Times New Roman"/>
          <w:sz w:val="24"/>
          <w:szCs w:val="24"/>
        </w:rPr>
        <w:t>a)</w:t>
      </w:r>
      <w:r w:rsidR="00357237" w:rsidRPr="00732E6E">
        <w:rPr>
          <w:rFonts w:ascii="Times New Roman" w:hAnsi="Times New Roman" w:cs="Times New Roman"/>
          <w:sz w:val="24"/>
          <w:szCs w:val="24"/>
        </w:rPr>
        <w:t>,</w:t>
      </w:r>
      <w:r w:rsidR="008107A2" w:rsidRPr="00732E6E">
        <w:rPr>
          <w:rFonts w:ascii="Times New Roman" w:hAnsi="Times New Roman" w:cs="Times New Roman"/>
          <w:sz w:val="24"/>
          <w:szCs w:val="24"/>
        </w:rPr>
        <w:t xml:space="preserve"> </w:t>
      </w:r>
      <w:r w:rsidRPr="00732E6E">
        <w:rPr>
          <w:rFonts w:ascii="Times New Roman" w:hAnsi="Times New Roman" w:cs="Times New Roman"/>
          <w:sz w:val="24"/>
          <w:szCs w:val="24"/>
        </w:rPr>
        <w:t xml:space="preserve">c) </w:t>
      </w:r>
      <w:r w:rsidR="00357237" w:rsidRPr="00732E6E">
        <w:rPr>
          <w:rFonts w:ascii="Times New Roman" w:hAnsi="Times New Roman" w:cs="Times New Roman"/>
          <w:sz w:val="24"/>
          <w:szCs w:val="24"/>
        </w:rPr>
        <w:t>şi i),</w:t>
      </w:r>
      <w:r w:rsidR="006130A4" w:rsidRPr="00732E6E">
        <w:rPr>
          <w:rFonts w:ascii="Times New Roman" w:hAnsi="Times New Roman" w:cs="Times New Roman"/>
          <w:sz w:val="24"/>
          <w:szCs w:val="24"/>
        </w:rPr>
        <w:t xml:space="preserve"> alin. (9) lit. c),</w:t>
      </w:r>
      <w:r w:rsidR="00357237" w:rsidRPr="00732E6E">
        <w:rPr>
          <w:rFonts w:ascii="Times New Roman" w:hAnsi="Times New Roman" w:cs="Times New Roman"/>
          <w:sz w:val="24"/>
          <w:szCs w:val="24"/>
        </w:rPr>
        <w:t xml:space="preserve"> </w:t>
      </w:r>
      <w:r w:rsidRPr="00732E6E">
        <w:rPr>
          <w:rFonts w:ascii="Times New Roman" w:hAnsi="Times New Roman" w:cs="Times New Roman"/>
          <w:sz w:val="24"/>
          <w:szCs w:val="24"/>
        </w:rPr>
        <w:t xml:space="preserve">art. 139 alin. (3) lit. a) şi art. 196 alin. (1) lit. a) din </w:t>
      </w:r>
      <w:r w:rsidRPr="00732E6E">
        <w:rPr>
          <w:rFonts w:ascii="Times New Roman" w:eastAsia="Calibri" w:hAnsi="Times New Roman" w:cs="Times New Roman"/>
          <w:sz w:val="24"/>
          <w:szCs w:val="24"/>
        </w:rPr>
        <w:t>Ordonanța de urgență a Guvernului nr. 57/2019 privind Codul administrativ, cu modificările şi completările ulterioare,</w:t>
      </w:r>
    </w:p>
    <w:p w14:paraId="5AD20AD3" w14:textId="02B7E5A3" w:rsidR="00685109" w:rsidRPr="00732E6E" w:rsidRDefault="00685109" w:rsidP="000F78C7">
      <w:pPr>
        <w:spacing w:after="0" w:line="240" w:lineRule="auto"/>
        <w:ind w:firstLine="567"/>
        <w:jc w:val="center"/>
        <w:rPr>
          <w:rFonts w:ascii="Times New Roman" w:hAnsi="Times New Roman" w:cs="Times New Roman"/>
          <w:b/>
          <w:sz w:val="24"/>
          <w:szCs w:val="24"/>
        </w:rPr>
      </w:pPr>
    </w:p>
    <w:p w14:paraId="2D3120EF" w14:textId="2188ADF0" w:rsidR="001A3386" w:rsidRPr="00732E6E" w:rsidRDefault="00867D22" w:rsidP="000F78C7">
      <w:pPr>
        <w:spacing w:after="0" w:line="240" w:lineRule="auto"/>
        <w:ind w:firstLine="567"/>
        <w:jc w:val="center"/>
        <w:rPr>
          <w:rFonts w:ascii="Times New Roman" w:hAnsi="Times New Roman" w:cs="Times New Roman"/>
          <w:b/>
          <w:sz w:val="24"/>
          <w:szCs w:val="24"/>
        </w:rPr>
      </w:pPr>
      <w:r w:rsidRPr="00732E6E">
        <w:rPr>
          <w:rFonts w:ascii="Times New Roman" w:hAnsi="Times New Roman" w:cs="Times New Roman"/>
          <w:b/>
          <w:sz w:val="24"/>
          <w:szCs w:val="24"/>
        </w:rPr>
        <w:t>H</w:t>
      </w:r>
      <w:r w:rsidR="0011517F" w:rsidRPr="00732E6E">
        <w:rPr>
          <w:rFonts w:ascii="Times New Roman" w:hAnsi="Times New Roman" w:cs="Times New Roman"/>
          <w:b/>
          <w:sz w:val="24"/>
          <w:szCs w:val="24"/>
        </w:rPr>
        <w:t xml:space="preserve"> </w:t>
      </w:r>
      <w:r w:rsidRPr="00732E6E">
        <w:rPr>
          <w:rFonts w:ascii="Times New Roman" w:hAnsi="Times New Roman" w:cs="Times New Roman"/>
          <w:b/>
          <w:sz w:val="24"/>
          <w:szCs w:val="24"/>
        </w:rPr>
        <w:t>O</w:t>
      </w:r>
      <w:r w:rsidR="0011517F" w:rsidRPr="00732E6E">
        <w:rPr>
          <w:rFonts w:ascii="Times New Roman" w:hAnsi="Times New Roman" w:cs="Times New Roman"/>
          <w:b/>
          <w:sz w:val="24"/>
          <w:szCs w:val="24"/>
        </w:rPr>
        <w:t xml:space="preserve"> </w:t>
      </w:r>
      <w:r w:rsidRPr="00732E6E">
        <w:rPr>
          <w:rFonts w:ascii="Times New Roman" w:hAnsi="Times New Roman" w:cs="Times New Roman"/>
          <w:b/>
          <w:sz w:val="24"/>
          <w:szCs w:val="24"/>
        </w:rPr>
        <w:t>T</w:t>
      </w:r>
      <w:r w:rsidR="0011517F" w:rsidRPr="00732E6E">
        <w:rPr>
          <w:rFonts w:ascii="Times New Roman" w:hAnsi="Times New Roman" w:cs="Times New Roman"/>
          <w:b/>
          <w:sz w:val="24"/>
          <w:szCs w:val="24"/>
        </w:rPr>
        <w:t xml:space="preserve"> </w:t>
      </w:r>
      <w:r w:rsidR="009862D6" w:rsidRPr="00732E6E">
        <w:rPr>
          <w:rFonts w:ascii="Times New Roman" w:hAnsi="Times New Roman" w:cs="Times New Roman"/>
          <w:b/>
          <w:sz w:val="24"/>
          <w:szCs w:val="24"/>
        </w:rPr>
        <w:t>Ă</w:t>
      </w:r>
      <w:r w:rsidR="0011517F" w:rsidRPr="00732E6E">
        <w:rPr>
          <w:rFonts w:ascii="Times New Roman" w:hAnsi="Times New Roman" w:cs="Times New Roman"/>
          <w:b/>
          <w:sz w:val="24"/>
          <w:szCs w:val="24"/>
        </w:rPr>
        <w:t xml:space="preserve"> </w:t>
      </w:r>
      <w:r w:rsidRPr="00732E6E">
        <w:rPr>
          <w:rFonts w:ascii="Times New Roman" w:hAnsi="Times New Roman" w:cs="Times New Roman"/>
          <w:b/>
          <w:sz w:val="24"/>
          <w:szCs w:val="24"/>
        </w:rPr>
        <w:t>R</w:t>
      </w:r>
      <w:r w:rsidR="0011517F" w:rsidRPr="00732E6E">
        <w:rPr>
          <w:rFonts w:ascii="Times New Roman" w:hAnsi="Times New Roman" w:cs="Times New Roman"/>
          <w:b/>
          <w:sz w:val="24"/>
          <w:szCs w:val="24"/>
        </w:rPr>
        <w:t xml:space="preserve"> </w:t>
      </w:r>
      <w:r w:rsidR="009862D6" w:rsidRPr="00732E6E">
        <w:rPr>
          <w:rFonts w:ascii="Times New Roman" w:hAnsi="Times New Roman" w:cs="Times New Roman"/>
          <w:b/>
          <w:sz w:val="24"/>
          <w:szCs w:val="24"/>
        </w:rPr>
        <w:t>Ă</w:t>
      </w:r>
      <w:r w:rsidR="0011517F" w:rsidRPr="00732E6E">
        <w:rPr>
          <w:rFonts w:ascii="Times New Roman" w:hAnsi="Times New Roman" w:cs="Times New Roman"/>
          <w:b/>
          <w:sz w:val="24"/>
          <w:szCs w:val="24"/>
        </w:rPr>
        <w:t xml:space="preserve"> </w:t>
      </w:r>
      <w:r w:rsidR="009862D6" w:rsidRPr="00732E6E">
        <w:rPr>
          <w:rFonts w:ascii="Times New Roman" w:hAnsi="Times New Roman" w:cs="Times New Roman"/>
          <w:b/>
          <w:sz w:val="24"/>
          <w:szCs w:val="24"/>
        </w:rPr>
        <w:t>Ș</w:t>
      </w:r>
      <w:r w:rsidR="0011517F" w:rsidRPr="00732E6E">
        <w:rPr>
          <w:rFonts w:ascii="Times New Roman" w:hAnsi="Times New Roman" w:cs="Times New Roman"/>
          <w:b/>
          <w:sz w:val="24"/>
          <w:szCs w:val="24"/>
        </w:rPr>
        <w:t xml:space="preserve"> </w:t>
      </w:r>
      <w:r w:rsidRPr="00732E6E">
        <w:rPr>
          <w:rFonts w:ascii="Times New Roman" w:hAnsi="Times New Roman" w:cs="Times New Roman"/>
          <w:b/>
          <w:sz w:val="24"/>
          <w:szCs w:val="24"/>
        </w:rPr>
        <w:t>T</w:t>
      </w:r>
      <w:r w:rsidR="0011517F" w:rsidRPr="00732E6E">
        <w:rPr>
          <w:rFonts w:ascii="Times New Roman" w:hAnsi="Times New Roman" w:cs="Times New Roman"/>
          <w:b/>
          <w:sz w:val="24"/>
          <w:szCs w:val="24"/>
        </w:rPr>
        <w:t xml:space="preserve"> </w:t>
      </w:r>
      <w:r w:rsidRPr="00732E6E">
        <w:rPr>
          <w:rFonts w:ascii="Times New Roman" w:hAnsi="Times New Roman" w:cs="Times New Roman"/>
          <w:b/>
          <w:sz w:val="24"/>
          <w:szCs w:val="24"/>
        </w:rPr>
        <w:t>E:</w:t>
      </w:r>
    </w:p>
    <w:p w14:paraId="13858551" w14:textId="77777777" w:rsidR="00307E05" w:rsidRPr="00732E6E" w:rsidRDefault="00307E05" w:rsidP="000F78C7">
      <w:pPr>
        <w:spacing w:after="0" w:line="240" w:lineRule="auto"/>
        <w:ind w:firstLine="567"/>
        <w:jc w:val="center"/>
        <w:rPr>
          <w:rFonts w:ascii="Times New Roman" w:hAnsi="Times New Roman" w:cs="Times New Roman"/>
          <w:b/>
          <w:sz w:val="24"/>
          <w:szCs w:val="24"/>
        </w:rPr>
      </w:pPr>
    </w:p>
    <w:p w14:paraId="62BC5F12" w14:textId="1C67BD06" w:rsidR="000F78C7" w:rsidRPr="00732E6E" w:rsidRDefault="00867D22" w:rsidP="000F78C7">
      <w:pPr>
        <w:pStyle w:val="NoSpacing"/>
        <w:ind w:firstLine="567"/>
        <w:jc w:val="both"/>
        <w:rPr>
          <w:rFonts w:ascii="Times New Roman" w:hAnsi="Times New Roman"/>
          <w:sz w:val="24"/>
          <w:szCs w:val="24"/>
          <w:lang w:val="ro-RO"/>
        </w:rPr>
      </w:pPr>
      <w:r w:rsidRPr="00732E6E">
        <w:rPr>
          <w:rFonts w:ascii="Times New Roman" w:hAnsi="Times New Roman"/>
          <w:b/>
          <w:sz w:val="24"/>
          <w:szCs w:val="24"/>
          <w:u w:val="single"/>
          <w:lang w:val="ro-RO"/>
        </w:rPr>
        <w:t>Art.1</w:t>
      </w:r>
      <w:r w:rsidR="00860B57" w:rsidRPr="00732E6E">
        <w:rPr>
          <w:rFonts w:ascii="Times New Roman" w:hAnsi="Times New Roman"/>
          <w:b/>
          <w:sz w:val="24"/>
          <w:szCs w:val="24"/>
          <w:u w:val="single"/>
          <w:lang w:val="ro-RO"/>
        </w:rPr>
        <w:t>.</w:t>
      </w:r>
      <w:r w:rsidRPr="00732E6E">
        <w:rPr>
          <w:rFonts w:ascii="Times New Roman" w:hAnsi="Times New Roman"/>
          <w:sz w:val="24"/>
          <w:szCs w:val="24"/>
          <w:lang w:val="ro-RO"/>
        </w:rPr>
        <w:t xml:space="preserve"> </w:t>
      </w:r>
      <w:r w:rsidR="009D5262" w:rsidRPr="00732E6E">
        <w:rPr>
          <w:rFonts w:ascii="Times New Roman" w:hAnsi="Times New Roman"/>
          <w:sz w:val="24"/>
          <w:szCs w:val="24"/>
          <w:lang w:val="ro-RO"/>
        </w:rPr>
        <w:t xml:space="preserve">Se aprobă </w:t>
      </w:r>
      <w:r w:rsidR="000F78C7" w:rsidRPr="00732E6E">
        <w:rPr>
          <w:rFonts w:ascii="Times New Roman" w:hAnsi="Times New Roman"/>
          <w:sz w:val="24"/>
          <w:szCs w:val="24"/>
          <w:lang w:val="ro-RO"/>
        </w:rPr>
        <w:t>participarea Municipiului Câmpulung Moldovenesc la “Programul Național de Redresare și Reziliență, Componenta C10 - Fondul local - Înnoirea parcului de vehicule destinate transportului public - achiziția de vehicule nepoluante” în cadrul proiectului „Transport public nepoluant”, în parteneriat cu UAT Comuna Sadova.</w:t>
      </w:r>
    </w:p>
    <w:p w14:paraId="2B0B32C3" w14:textId="52CB6246"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Art.2.</w:t>
      </w:r>
      <w:r w:rsidRPr="00732E6E">
        <w:rPr>
          <w:rFonts w:ascii="Times New Roman" w:hAnsi="Times New Roman" w:cs="Times New Roman"/>
          <w:sz w:val="24"/>
          <w:szCs w:val="24"/>
        </w:rPr>
        <w:t xml:space="preserve"> Se aprobă nota de fundamentare a proiectului „Transport public nepoluant”, conform Anexei nr. 1.</w:t>
      </w:r>
    </w:p>
    <w:p w14:paraId="52D6048C" w14:textId="7BADBFB7"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Art.3.</w:t>
      </w:r>
      <w:r w:rsidRPr="00732E6E">
        <w:rPr>
          <w:rFonts w:ascii="Times New Roman" w:hAnsi="Times New Roman" w:cs="Times New Roman"/>
          <w:sz w:val="24"/>
          <w:szCs w:val="24"/>
        </w:rPr>
        <w:t xml:space="preserve"> Se aprobă încheierea Acordului de parteneriat între Municipiul Câmpulung Moldovenesc și Comuna Sadova, în scopul depunerii și implementării proiectului „Transport public nepoluant”, în vederea finanțării acestuia în cadrul Planului Național de Redresare și Reziliență al României, Componenta C</w:t>
      </w:r>
      <w:r w:rsidR="00CE26EF" w:rsidRPr="00732E6E">
        <w:rPr>
          <w:rFonts w:ascii="Times New Roman" w:hAnsi="Times New Roman" w:cs="Times New Roman"/>
          <w:sz w:val="24"/>
          <w:szCs w:val="24"/>
        </w:rPr>
        <w:t>10</w:t>
      </w:r>
      <w:r w:rsidRPr="00732E6E">
        <w:rPr>
          <w:rFonts w:ascii="Times New Roman" w:hAnsi="Times New Roman" w:cs="Times New Roman"/>
          <w:sz w:val="24"/>
          <w:szCs w:val="24"/>
        </w:rPr>
        <w:t xml:space="preserve"> Fondul local, Obiectul de investiții 1.I.1 </w:t>
      </w:r>
      <w:r w:rsidR="004B1DC0" w:rsidRPr="00732E6E">
        <w:rPr>
          <w:rFonts w:ascii="Times New Roman" w:hAnsi="Times New Roman" w:cs="Times New Roman"/>
          <w:sz w:val="24"/>
          <w:szCs w:val="24"/>
        </w:rPr>
        <w:t>-</w:t>
      </w:r>
      <w:r w:rsidRPr="00732E6E">
        <w:rPr>
          <w:rFonts w:ascii="Times New Roman" w:hAnsi="Times New Roman" w:cs="Times New Roman"/>
          <w:sz w:val="24"/>
          <w:szCs w:val="24"/>
        </w:rPr>
        <w:t xml:space="preserve"> Înnoirea parcului de vehicule destinate transportului public (achiziția de vehicule nepoluante), conform Anexei nr. 2.</w:t>
      </w:r>
    </w:p>
    <w:p w14:paraId="4CCB8A7D" w14:textId="695D6EF8"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 4</w:t>
      </w:r>
      <w:r w:rsidRPr="00732E6E">
        <w:rPr>
          <w:rFonts w:ascii="Times New Roman" w:hAnsi="Times New Roman" w:cs="Times New Roman"/>
          <w:b/>
          <w:bCs/>
          <w:sz w:val="24"/>
          <w:szCs w:val="24"/>
        </w:rPr>
        <w:t>.</w:t>
      </w:r>
      <w:r w:rsidRPr="00732E6E">
        <w:rPr>
          <w:rFonts w:ascii="Times New Roman" w:hAnsi="Times New Roman" w:cs="Times New Roman"/>
          <w:sz w:val="24"/>
          <w:szCs w:val="24"/>
        </w:rPr>
        <w:t xml:space="preserve"> Se aprobă descrierea sumară a investiției privind proiectul ”Transport public nepoluant ", conform Anexei nr. 3.</w:t>
      </w:r>
    </w:p>
    <w:p w14:paraId="177F312E" w14:textId="50378E1D" w:rsidR="00A72C92" w:rsidRPr="00732E6E" w:rsidRDefault="000F78C7" w:rsidP="00A72C92">
      <w:pPr>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w:t>
      </w:r>
      <w:r w:rsidR="00CE26EF" w:rsidRPr="00732E6E">
        <w:rPr>
          <w:rFonts w:ascii="Times New Roman" w:hAnsi="Times New Roman" w:cs="Times New Roman"/>
          <w:b/>
          <w:bCs/>
          <w:sz w:val="24"/>
          <w:szCs w:val="24"/>
          <w:u w:val="single" w:color="000000"/>
        </w:rPr>
        <w:t>r</w:t>
      </w:r>
      <w:r w:rsidRPr="00732E6E">
        <w:rPr>
          <w:rFonts w:ascii="Times New Roman" w:hAnsi="Times New Roman" w:cs="Times New Roman"/>
          <w:b/>
          <w:bCs/>
          <w:sz w:val="24"/>
          <w:szCs w:val="24"/>
          <w:u w:val="single" w:color="000000"/>
        </w:rPr>
        <w:t>t.5</w:t>
      </w:r>
      <w:r w:rsidRPr="00732E6E">
        <w:rPr>
          <w:rFonts w:ascii="Times New Roman" w:hAnsi="Times New Roman" w:cs="Times New Roman"/>
          <w:b/>
          <w:bCs/>
          <w:sz w:val="24"/>
          <w:szCs w:val="24"/>
        </w:rPr>
        <w:t>.</w:t>
      </w:r>
      <w:r w:rsidRPr="00732E6E">
        <w:rPr>
          <w:rFonts w:ascii="Times New Roman" w:hAnsi="Times New Roman" w:cs="Times New Roman"/>
          <w:sz w:val="24"/>
          <w:szCs w:val="24"/>
        </w:rPr>
        <w:t xml:space="preserve"> Se aprobă valoarea maximă eligibilă a proiectului „Transport public nepoluant” în cuantum de </w:t>
      </w:r>
      <w:r w:rsidR="00A72C92" w:rsidRPr="00732E6E">
        <w:rPr>
          <w:rFonts w:ascii="Times New Roman" w:hAnsi="Times New Roman" w:cs="Times New Roman"/>
          <w:sz w:val="24"/>
          <w:szCs w:val="24"/>
        </w:rPr>
        <w:t>12.911.060,65</w:t>
      </w:r>
      <w:r w:rsidRPr="00732E6E">
        <w:rPr>
          <w:rFonts w:ascii="Times New Roman" w:hAnsi="Times New Roman" w:cs="Times New Roman"/>
          <w:sz w:val="24"/>
          <w:szCs w:val="24"/>
        </w:rPr>
        <w:t xml:space="preserve"> lei cu T.V.A., din care </w:t>
      </w:r>
      <w:r w:rsidR="00A72C92" w:rsidRPr="00732E6E">
        <w:rPr>
          <w:rFonts w:ascii="Times New Roman" w:hAnsi="Times New Roman" w:cs="Times New Roman"/>
          <w:sz w:val="24"/>
          <w:szCs w:val="24"/>
        </w:rPr>
        <w:t xml:space="preserve">10.849.630,80 </w:t>
      </w:r>
      <w:r w:rsidRPr="00732E6E">
        <w:rPr>
          <w:rFonts w:ascii="Times New Roman" w:hAnsi="Times New Roman" w:cs="Times New Roman"/>
          <w:sz w:val="24"/>
          <w:szCs w:val="24"/>
        </w:rPr>
        <w:t xml:space="preserve">lei reprezentând cheltuieli eligibile asigurate din Planul Național de Redresare și Reziliență, </w:t>
      </w:r>
      <w:r w:rsidR="00A72C92" w:rsidRPr="00732E6E">
        <w:rPr>
          <w:rFonts w:ascii="Times New Roman" w:hAnsi="Times New Roman" w:cs="Times New Roman"/>
          <w:sz w:val="24"/>
          <w:szCs w:val="24"/>
        </w:rPr>
        <w:t>respectiv T.V.A. în valoare de 2.061.429,85 lei reprezentând cheltuieli asigurate din bugetul de stat.</w:t>
      </w:r>
    </w:p>
    <w:p w14:paraId="0ABC7E44" w14:textId="5861251F"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lastRenderedPageBreak/>
        <w:t>Art.6.</w:t>
      </w:r>
      <w:r w:rsidRPr="00732E6E">
        <w:rPr>
          <w:rFonts w:ascii="Times New Roman" w:hAnsi="Times New Roman" w:cs="Times New Roman"/>
          <w:sz w:val="24"/>
          <w:szCs w:val="24"/>
        </w:rPr>
        <w:t xml:space="preserve"> Municipiul Câmpulung Moldovenesc se angajează să finanțeze toate sumele, reprezentând cheltuieli care ar putea fi declarate neeligibile rezultate din documentațiile tehnico-economice/contractele de furnizare și lucrări, ce pot apărea pe durata implementării proiectului ”Transport public nepoluant”.</w:t>
      </w:r>
    </w:p>
    <w:p w14:paraId="499C6C79" w14:textId="14FB6460"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Art.7.</w:t>
      </w:r>
      <w:r w:rsidRPr="00732E6E">
        <w:rPr>
          <w:rFonts w:ascii="Times New Roman" w:hAnsi="Times New Roman" w:cs="Times New Roman"/>
          <w:sz w:val="24"/>
          <w:szCs w:val="24"/>
        </w:rPr>
        <w:t xml:space="preserve"> Municipiul Câmpulung Moldovenesc se obligă să asigure spații adecvate pentru amplasarea unui număr de </w:t>
      </w:r>
      <w:r w:rsidR="00E64D42" w:rsidRPr="00732E6E">
        <w:rPr>
          <w:rFonts w:ascii="Times New Roman" w:hAnsi="Times New Roman" w:cs="Times New Roman"/>
          <w:sz w:val="24"/>
          <w:szCs w:val="24"/>
        </w:rPr>
        <w:t>6</w:t>
      </w:r>
      <w:r w:rsidRPr="00732E6E">
        <w:rPr>
          <w:rFonts w:ascii="Times New Roman" w:hAnsi="Times New Roman" w:cs="Times New Roman"/>
          <w:sz w:val="24"/>
          <w:szCs w:val="24"/>
        </w:rPr>
        <w:t xml:space="preserve"> de stații de încărcare pentru </w:t>
      </w:r>
      <w:r w:rsidR="00DA4D48" w:rsidRPr="00732E6E">
        <w:rPr>
          <w:rFonts w:ascii="Times New Roman" w:hAnsi="Times New Roman" w:cs="Times New Roman"/>
          <w:sz w:val="24"/>
          <w:szCs w:val="24"/>
        </w:rPr>
        <w:t>autobuze electrice (4 de încărcare lentă și două de încărcare rapidă)</w:t>
      </w:r>
      <w:r w:rsidRPr="00732E6E">
        <w:rPr>
          <w:rFonts w:ascii="Times New Roman" w:hAnsi="Times New Roman" w:cs="Times New Roman"/>
          <w:sz w:val="24"/>
          <w:szCs w:val="24"/>
        </w:rPr>
        <w:t>, precum și costurile necesare pentru punerea în funcțiune a acestora.</w:t>
      </w:r>
    </w:p>
    <w:p w14:paraId="4C230607" w14:textId="3D858748" w:rsidR="00651366" w:rsidRPr="00732E6E" w:rsidRDefault="00DA4D48" w:rsidP="00651366">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w:t>
      </w:r>
      <w:r w:rsidR="00786B19" w:rsidRPr="00732E6E">
        <w:rPr>
          <w:rFonts w:ascii="Times New Roman" w:hAnsi="Times New Roman" w:cs="Times New Roman"/>
          <w:b/>
          <w:bCs/>
          <w:sz w:val="24"/>
          <w:szCs w:val="24"/>
          <w:u w:val="single" w:color="000000"/>
        </w:rPr>
        <w:t>8</w:t>
      </w:r>
      <w:r w:rsidRPr="00732E6E">
        <w:rPr>
          <w:rFonts w:ascii="Times New Roman" w:hAnsi="Times New Roman" w:cs="Times New Roman"/>
          <w:b/>
          <w:bCs/>
          <w:sz w:val="24"/>
          <w:szCs w:val="24"/>
          <w:u w:val="single" w:color="000000"/>
        </w:rPr>
        <w:t>.</w:t>
      </w:r>
      <w:r w:rsidRPr="00732E6E">
        <w:rPr>
          <w:rFonts w:ascii="Times New Roman" w:hAnsi="Times New Roman" w:cs="Times New Roman"/>
          <w:sz w:val="24"/>
          <w:szCs w:val="24"/>
        </w:rPr>
        <w:t xml:space="preserve"> Municipiul Câmpulung Moldovenesc se obligă să asigure spații adecvate pentru amplasarea unui număr de 10 de stații de încărcare pentru autovehicule electrice, precum și costurile necesare pentru punerea în funcțiune a acestora</w:t>
      </w:r>
      <w:r w:rsidR="00651366" w:rsidRPr="00732E6E">
        <w:rPr>
          <w:rFonts w:ascii="Times New Roman" w:hAnsi="Times New Roman" w:cs="Times New Roman"/>
          <w:sz w:val="24"/>
          <w:szCs w:val="24"/>
        </w:rPr>
        <w:t xml:space="preserve">. </w:t>
      </w:r>
      <w:r w:rsidRPr="00732E6E">
        <w:rPr>
          <w:rFonts w:ascii="Times New Roman" w:hAnsi="Times New Roman" w:cs="Times New Roman"/>
          <w:sz w:val="24"/>
          <w:szCs w:val="24"/>
        </w:rPr>
        <w:t xml:space="preserve"> </w:t>
      </w:r>
      <w:r w:rsidR="00651366" w:rsidRPr="00732E6E">
        <w:rPr>
          <w:rFonts w:ascii="Times New Roman" w:hAnsi="Times New Roman" w:cs="Times New Roman"/>
          <w:sz w:val="24"/>
        </w:rPr>
        <w:t xml:space="preserve">Contravaloarea celor 10 de stații de încărcare pentru vehicule electrice, în cuantum de </w:t>
      </w:r>
      <w:r w:rsidR="00E23F4B" w:rsidRPr="00732E6E">
        <w:rPr>
          <w:rFonts w:ascii="Times New Roman" w:hAnsi="Times New Roman" w:cs="Times New Roman"/>
          <w:sz w:val="24"/>
        </w:rPr>
        <w:t>1</w:t>
      </w:r>
      <w:r w:rsidR="00651366" w:rsidRPr="00732E6E">
        <w:rPr>
          <w:rFonts w:ascii="Times New Roman" w:hAnsi="Times New Roman" w:cs="Times New Roman"/>
          <w:sz w:val="24"/>
        </w:rPr>
        <w:t>.</w:t>
      </w:r>
      <w:r w:rsidR="00E23F4B" w:rsidRPr="00732E6E">
        <w:rPr>
          <w:rFonts w:ascii="Times New Roman" w:hAnsi="Times New Roman" w:cs="Times New Roman"/>
          <w:sz w:val="24"/>
        </w:rPr>
        <w:t>230</w:t>
      </w:r>
      <w:r w:rsidR="00651366" w:rsidRPr="00732E6E">
        <w:rPr>
          <w:rFonts w:ascii="Times New Roman" w:hAnsi="Times New Roman" w:cs="Times New Roman"/>
          <w:sz w:val="24"/>
        </w:rPr>
        <w:t>.</w:t>
      </w:r>
      <w:r w:rsidR="00E23F4B" w:rsidRPr="00732E6E">
        <w:rPr>
          <w:rFonts w:ascii="Times New Roman" w:hAnsi="Times New Roman" w:cs="Times New Roman"/>
          <w:sz w:val="24"/>
        </w:rPr>
        <w:t>675</w:t>
      </w:r>
      <w:r w:rsidR="00651366" w:rsidRPr="00732E6E">
        <w:rPr>
          <w:rFonts w:ascii="Times New Roman" w:hAnsi="Times New Roman" w:cs="Times New Roman"/>
          <w:sz w:val="24"/>
        </w:rPr>
        <w:t xml:space="preserve"> lei, va fi suportată din alocarea suplimentară asigurată în cadrul apelului de proiecte, stațiile fiind achiziționate centralizat de către Ministerul Dezvoltării, Lucrărilor Publice și Administrației</w:t>
      </w:r>
      <w:r w:rsidR="00E23F4B" w:rsidRPr="00732E6E">
        <w:rPr>
          <w:rFonts w:ascii="Times New Roman" w:hAnsi="Times New Roman" w:cs="Times New Roman"/>
          <w:sz w:val="24"/>
        </w:rPr>
        <w:t>.</w:t>
      </w:r>
    </w:p>
    <w:p w14:paraId="36CF4271" w14:textId="3BEB597A"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w:t>
      </w:r>
      <w:r w:rsidR="00786B19" w:rsidRPr="00732E6E">
        <w:rPr>
          <w:rFonts w:ascii="Times New Roman" w:hAnsi="Times New Roman" w:cs="Times New Roman"/>
          <w:b/>
          <w:bCs/>
          <w:sz w:val="24"/>
          <w:szCs w:val="24"/>
          <w:u w:val="single" w:color="000000"/>
        </w:rPr>
        <w:t>9</w:t>
      </w:r>
      <w:r w:rsidRPr="00732E6E">
        <w:rPr>
          <w:rFonts w:ascii="Times New Roman" w:hAnsi="Times New Roman" w:cs="Times New Roman"/>
          <w:b/>
          <w:bCs/>
          <w:sz w:val="24"/>
          <w:szCs w:val="24"/>
          <w:u w:val="single" w:color="000000"/>
        </w:rPr>
        <w:t>.</w:t>
      </w:r>
      <w:r w:rsidRPr="00732E6E">
        <w:rPr>
          <w:rFonts w:ascii="Times New Roman" w:hAnsi="Times New Roman" w:cs="Times New Roman"/>
          <w:sz w:val="24"/>
          <w:szCs w:val="24"/>
        </w:rPr>
        <w:t xml:space="preserve"> Se mandatează primarul municipiului Câmpulung Moldovenesc pentru semnarea, în numele și pentru Municipiul Câmpulung Moldovenesc, a acordului de parteneriat, a tuturor actelor necesare depunerii, </w:t>
      </w:r>
      <w:r w:rsidRPr="00732E6E">
        <w:rPr>
          <w:rFonts w:ascii="Times New Roman" w:hAnsi="Times New Roman" w:cs="Times New Roman"/>
          <w:noProof/>
          <w:sz w:val="24"/>
          <w:szCs w:val="24"/>
        </w:rPr>
        <w:drawing>
          <wp:inline distT="0" distB="0" distL="0" distR="0" wp14:anchorId="2936CFD1" wp14:editId="3E2CDAFB">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32E6E">
        <w:rPr>
          <w:rFonts w:ascii="Times New Roman" w:hAnsi="Times New Roman" w:cs="Times New Roman"/>
          <w:sz w:val="24"/>
          <w:szCs w:val="24"/>
        </w:rPr>
        <w:t>precontractării și contractării proiectului, precum și a contractului de finanțare aferent acestuia.</w:t>
      </w:r>
    </w:p>
    <w:p w14:paraId="50807943" w14:textId="51869ECA" w:rsidR="000F78C7" w:rsidRPr="00732E6E" w:rsidRDefault="000F78C7" w:rsidP="000F78C7">
      <w:pPr>
        <w:spacing w:after="4"/>
        <w:ind w:firstLine="567"/>
        <w:jc w:val="both"/>
        <w:rPr>
          <w:rFonts w:ascii="Times New Roman" w:hAnsi="Times New Roman" w:cs="Times New Roman"/>
          <w:sz w:val="24"/>
          <w:szCs w:val="24"/>
        </w:rPr>
      </w:pPr>
      <w:r w:rsidRPr="00732E6E">
        <w:rPr>
          <w:rFonts w:ascii="Times New Roman" w:hAnsi="Times New Roman" w:cs="Times New Roman"/>
          <w:b/>
          <w:bCs/>
          <w:sz w:val="24"/>
          <w:szCs w:val="24"/>
          <w:u w:val="single" w:color="000000"/>
        </w:rPr>
        <w:t>Art.</w:t>
      </w:r>
      <w:r w:rsidR="00786B19" w:rsidRPr="00732E6E">
        <w:rPr>
          <w:rFonts w:ascii="Times New Roman" w:hAnsi="Times New Roman" w:cs="Times New Roman"/>
          <w:b/>
          <w:bCs/>
          <w:sz w:val="24"/>
          <w:szCs w:val="24"/>
          <w:u w:val="single" w:color="000000"/>
        </w:rPr>
        <w:t>10</w:t>
      </w:r>
      <w:r w:rsidRPr="00732E6E">
        <w:rPr>
          <w:rFonts w:ascii="Times New Roman" w:hAnsi="Times New Roman" w:cs="Times New Roman"/>
          <w:b/>
          <w:bCs/>
          <w:sz w:val="24"/>
          <w:szCs w:val="24"/>
          <w:u w:val="single" w:color="000000"/>
        </w:rPr>
        <w:t>.</w:t>
      </w:r>
      <w:r w:rsidRPr="00732E6E">
        <w:rPr>
          <w:rFonts w:ascii="Times New Roman" w:hAnsi="Times New Roman" w:cs="Times New Roman"/>
          <w:sz w:val="24"/>
          <w:szCs w:val="24"/>
        </w:rPr>
        <w:t xml:space="preserve"> Anexele nr. 1-3 fac parte integrantă din prezenta hotărâre.</w:t>
      </w:r>
    </w:p>
    <w:p w14:paraId="2CEB803D" w14:textId="2B04871A" w:rsidR="00D96807" w:rsidRPr="00732E6E" w:rsidRDefault="000F78C7" w:rsidP="000F78C7">
      <w:pPr>
        <w:spacing w:after="0" w:line="240" w:lineRule="auto"/>
        <w:ind w:firstLine="567"/>
        <w:jc w:val="both"/>
        <w:rPr>
          <w:rFonts w:ascii="Times New Roman" w:hAnsi="Times New Roman" w:cs="Times New Roman"/>
          <w:b/>
          <w:sz w:val="24"/>
          <w:szCs w:val="24"/>
        </w:rPr>
      </w:pPr>
      <w:r w:rsidRPr="00732E6E">
        <w:rPr>
          <w:rFonts w:ascii="Times New Roman" w:hAnsi="Times New Roman" w:cs="Times New Roman"/>
          <w:b/>
          <w:bCs/>
          <w:sz w:val="24"/>
          <w:szCs w:val="24"/>
          <w:u w:val="single" w:color="000000"/>
        </w:rPr>
        <w:t>Art.1</w:t>
      </w:r>
      <w:r w:rsidR="00786B19" w:rsidRPr="00732E6E">
        <w:rPr>
          <w:rFonts w:ascii="Times New Roman" w:hAnsi="Times New Roman" w:cs="Times New Roman"/>
          <w:b/>
          <w:bCs/>
          <w:sz w:val="24"/>
          <w:szCs w:val="24"/>
          <w:u w:val="single" w:color="000000"/>
        </w:rPr>
        <w:t>1</w:t>
      </w:r>
      <w:r w:rsidRPr="00732E6E">
        <w:rPr>
          <w:rFonts w:ascii="Times New Roman" w:hAnsi="Times New Roman" w:cs="Times New Roman"/>
          <w:b/>
          <w:bCs/>
          <w:sz w:val="24"/>
          <w:szCs w:val="24"/>
          <w:u w:val="single" w:color="000000"/>
        </w:rPr>
        <w:t>.</w:t>
      </w:r>
      <w:r w:rsidRPr="00732E6E">
        <w:rPr>
          <w:rFonts w:ascii="Times New Roman" w:hAnsi="Times New Roman" w:cs="Times New Roman"/>
          <w:sz w:val="24"/>
          <w:szCs w:val="24"/>
        </w:rPr>
        <w:t xml:space="preserve"> Primarul Municipiului Câmpulung Moldovenesc, prin aparatul de specialitate, va aduce la îndeplinire prevederile prezentei hotărâri.</w:t>
      </w:r>
    </w:p>
    <w:p w14:paraId="2A41681B" w14:textId="3ECFFD20" w:rsidR="00685109" w:rsidRPr="00732E6E" w:rsidRDefault="00685109" w:rsidP="000F78C7">
      <w:pPr>
        <w:pStyle w:val="NoSpacing"/>
        <w:ind w:firstLine="567"/>
        <w:jc w:val="center"/>
        <w:rPr>
          <w:rFonts w:ascii="Times New Roman" w:hAnsi="Times New Roman"/>
          <w:b/>
          <w:bCs/>
          <w:sz w:val="24"/>
          <w:szCs w:val="24"/>
          <w:lang w:val="ro-RO"/>
        </w:rPr>
      </w:pPr>
    </w:p>
    <w:p w14:paraId="571B9600" w14:textId="77777777" w:rsidR="00685109" w:rsidRPr="00732E6E" w:rsidRDefault="00685109" w:rsidP="000F78C7">
      <w:pPr>
        <w:pStyle w:val="NoSpacing"/>
        <w:ind w:firstLine="567"/>
        <w:jc w:val="center"/>
        <w:rPr>
          <w:rFonts w:ascii="Times New Roman" w:hAnsi="Times New Roman"/>
          <w:b/>
          <w:bCs/>
          <w:sz w:val="24"/>
          <w:szCs w:val="24"/>
          <w:lang w:val="ro-RO"/>
        </w:rPr>
      </w:pPr>
    </w:p>
    <w:p w14:paraId="70599184" w14:textId="3905B018" w:rsidR="0002125A" w:rsidRPr="00732E6E" w:rsidRDefault="0002125A" w:rsidP="000F78C7">
      <w:pPr>
        <w:pStyle w:val="NoSpacing"/>
        <w:ind w:firstLine="567"/>
        <w:jc w:val="center"/>
        <w:rPr>
          <w:rFonts w:ascii="Times New Roman" w:hAnsi="Times New Roman"/>
          <w:b/>
          <w:bCs/>
          <w:sz w:val="24"/>
          <w:szCs w:val="24"/>
          <w:lang w:val="ro-RO"/>
        </w:rPr>
      </w:pPr>
      <w:r w:rsidRPr="00732E6E">
        <w:rPr>
          <w:rFonts w:ascii="Times New Roman" w:hAnsi="Times New Roman"/>
          <w:b/>
          <w:bCs/>
          <w:sz w:val="24"/>
          <w:szCs w:val="24"/>
          <w:lang w:val="ro-RO"/>
        </w:rPr>
        <w:t>INIȚIATOR,</w:t>
      </w:r>
    </w:p>
    <w:p w14:paraId="3730765B" w14:textId="77777777" w:rsidR="00BA61EB" w:rsidRPr="00732E6E" w:rsidRDefault="0002125A" w:rsidP="000F78C7">
      <w:pPr>
        <w:pStyle w:val="NoSpacing"/>
        <w:ind w:firstLine="567"/>
        <w:jc w:val="center"/>
        <w:rPr>
          <w:rFonts w:ascii="Times New Roman" w:hAnsi="Times New Roman"/>
          <w:b/>
          <w:bCs/>
          <w:sz w:val="24"/>
          <w:szCs w:val="24"/>
          <w:lang w:val="ro-RO"/>
        </w:rPr>
      </w:pPr>
      <w:r w:rsidRPr="00732E6E">
        <w:rPr>
          <w:rFonts w:ascii="Times New Roman" w:hAnsi="Times New Roman"/>
          <w:b/>
          <w:bCs/>
          <w:sz w:val="24"/>
          <w:szCs w:val="24"/>
          <w:lang w:val="ro-RO"/>
        </w:rPr>
        <w:t>PRIMAR,</w:t>
      </w:r>
      <w:r w:rsidR="00AF1989" w:rsidRPr="00732E6E">
        <w:rPr>
          <w:rFonts w:ascii="Times New Roman" w:hAnsi="Times New Roman"/>
          <w:b/>
          <w:bCs/>
          <w:sz w:val="24"/>
          <w:szCs w:val="24"/>
          <w:lang w:val="ro-RO"/>
        </w:rPr>
        <w:t xml:space="preserve"> </w:t>
      </w:r>
    </w:p>
    <w:p w14:paraId="59394F35" w14:textId="77777777" w:rsidR="0002125A" w:rsidRPr="00732E6E" w:rsidRDefault="0002125A" w:rsidP="000F78C7">
      <w:pPr>
        <w:pStyle w:val="NoSpacing"/>
        <w:ind w:firstLine="567"/>
        <w:jc w:val="center"/>
        <w:rPr>
          <w:rFonts w:ascii="Times New Roman" w:hAnsi="Times New Roman"/>
          <w:sz w:val="24"/>
          <w:szCs w:val="24"/>
          <w:lang w:val="ro-RO"/>
        </w:rPr>
      </w:pPr>
      <w:r w:rsidRPr="00732E6E">
        <w:rPr>
          <w:rFonts w:ascii="Times New Roman" w:hAnsi="Times New Roman"/>
          <w:sz w:val="24"/>
          <w:szCs w:val="24"/>
          <w:lang w:val="ro-RO"/>
        </w:rPr>
        <w:t>Negură Mihăiță</w:t>
      </w:r>
    </w:p>
    <w:p w14:paraId="06A08F68" w14:textId="77777777" w:rsidR="006B2156" w:rsidRPr="00732E6E" w:rsidRDefault="006B2156" w:rsidP="000F78C7">
      <w:pPr>
        <w:pStyle w:val="Heading1"/>
        <w:ind w:firstLine="567"/>
        <w:jc w:val="center"/>
        <w:rPr>
          <w:b w:val="0"/>
          <w:szCs w:val="24"/>
        </w:rPr>
      </w:pPr>
    </w:p>
    <w:sectPr w:rsidR="006B2156" w:rsidRPr="00732E6E" w:rsidSect="008107A2">
      <w:footerReference w:type="default" r:id="rId9"/>
      <w:pgSz w:w="11906" w:h="16838"/>
      <w:pgMar w:top="567" w:right="707" w:bottom="426" w:left="1417" w:header="708" w:footer="40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9D63" w14:textId="77777777" w:rsidR="00D94115" w:rsidRDefault="00D94115" w:rsidP="008F1D42">
      <w:pPr>
        <w:spacing w:after="0" w:line="240" w:lineRule="auto"/>
      </w:pPr>
      <w:r>
        <w:separator/>
      </w:r>
    </w:p>
  </w:endnote>
  <w:endnote w:type="continuationSeparator" w:id="0">
    <w:p w14:paraId="2EF0C38A" w14:textId="77777777" w:rsidR="00D94115" w:rsidRDefault="00D94115"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Footer"/>
      <w:jc w:val="right"/>
    </w:pPr>
  </w:p>
  <w:p w14:paraId="67247A05"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A6F2" w14:textId="77777777" w:rsidR="00D94115" w:rsidRDefault="00D94115" w:rsidP="008F1D42">
      <w:pPr>
        <w:spacing w:after="0" w:line="240" w:lineRule="auto"/>
      </w:pPr>
      <w:r>
        <w:separator/>
      </w:r>
    </w:p>
  </w:footnote>
  <w:footnote w:type="continuationSeparator" w:id="0">
    <w:p w14:paraId="473BBAFA" w14:textId="77777777" w:rsidR="00D94115" w:rsidRDefault="00D94115"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1"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435125690">
    <w:abstractNumId w:val="2"/>
  </w:num>
  <w:num w:numId="2" w16cid:durableId="1760830389">
    <w:abstractNumId w:val="10"/>
  </w:num>
  <w:num w:numId="3" w16cid:durableId="1022245003">
    <w:abstractNumId w:val="4"/>
  </w:num>
  <w:num w:numId="4" w16cid:durableId="1327980984">
    <w:abstractNumId w:val="3"/>
  </w:num>
  <w:num w:numId="5" w16cid:durableId="1123380481">
    <w:abstractNumId w:val="9"/>
  </w:num>
  <w:num w:numId="6" w16cid:durableId="1303389768">
    <w:abstractNumId w:val="7"/>
  </w:num>
  <w:num w:numId="7" w16cid:durableId="492792988">
    <w:abstractNumId w:val="6"/>
  </w:num>
  <w:num w:numId="8" w16cid:durableId="1316446195">
    <w:abstractNumId w:val="5"/>
  </w:num>
  <w:num w:numId="9" w16cid:durableId="1212034898">
    <w:abstractNumId w:val="0"/>
  </w:num>
  <w:num w:numId="10" w16cid:durableId="1906796089">
    <w:abstractNumId w:val="1"/>
  </w:num>
  <w:num w:numId="11" w16cid:durableId="1564677151">
    <w:abstractNumId w:val="8"/>
  </w:num>
  <w:num w:numId="12" w16cid:durableId="160812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A85"/>
    <w:rsid w:val="001356B7"/>
    <w:rsid w:val="001358C9"/>
    <w:rsid w:val="00136610"/>
    <w:rsid w:val="001366D4"/>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18B5"/>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3F7"/>
    <w:rsid w:val="00641B9E"/>
    <w:rsid w:val="00642D38"/>
    <w:rsid w:val="006442FD"/>
    <w:rsid w:val="00644CC1"/>
    <w:rsid w:val="006459D3"/>
    <w:rsid w:val="00645A14"/>
    <w:rsid w:val="006474CC"/>
    <w:rsid w:val="0064755C"/>
    <w:rsid w:val="00647D34"/>
    <w:rsid w:val="006508AB"/>
    <w:rsid w:val="00650D3A"/>
    <w:rsid w:val="00651366"/>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2E6E"/>
    <w:rsid w:val="00733097"/>
    <w:rsid w:val="007340BA"/>
    <w:rsid w:val="00734B11"/>
    <w:rsid w:val="00734B4B"/>
    <w:rsid w:val="00734DC1"/>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6B19"/>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7A2"/>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92D"/>
    <w:rsid w:val="00976AF8"/>
    <w:rsid w:val="00977C46"/>
    <w:rsid w:val="00977FB2"/>
    <w:rsid w:val="00980694"/>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5262"/>
    <w:rsid w:val="009D6859"/>
    <w:rsid w:val="009D70ED"/>
    <w:rsid w:val="009D7B3C"/>
    <w:rsid w:val="009E05C8"/>
    <w:rsid w:val="009E0A0C"/>
    <w:rsid w:val="009E11CE"/>
    <w:rsid w:val="009E39A6"/>
    <w:rsid w:val="009E3F44"/>
    <w:rsid w:val="009E436C"/>
    <w:rsid w:val="009E501C"/>
    <w:rsid w:val="009E5064"/>
    <w:rsid w:val="009E5D98"/>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92"/>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30C"/>
    <w:rsid w:val="00CE0A5D"/>
    <w:rsid w:val="00CE1052"/>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5663"/>
    <w:rsid w:val="00D45F4B"/>
    <w:rsid w:val="00D463F0"/>
    <w:rsid w:val="00D46DB2"/>
    <w:rsid w:val="00D46E98"/>
    <w:rsid w:val="00D474BE"/>
    <w:rsid w:val="00D50453"/>
    <w:rsid w:val="00D51698"/>
    <w:rsid w:val="00D52A0F"/>
    <w:rsid w:val="00D5312E"/>
    <w:rsid w:val="00D53A43"/>
    <w:rsid w:val="00D540DC"/>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4D42"/>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6C695"/>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BB85-5CB2-4ACD-B262-75BD00E1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Andrei.Erhan</cp:lastModifiedBy>
  <cp:revision>8</cp:revision>
  <cp:lastPrinted>2022-05-13T05:40:00Z</cp:lastPrinted>
  <dcterms:created xsi:type="dcterms:W3CDTF">2022-05-11T05:22:00Z</dcterms:created>
  <dcterms:modified xsi:type="dcterms:W3CDTF">2022-05-13T05:40:00Z</dcterms:modified>
</cp:coreProperties>
</file>