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D904" w14:textId="77777777" w:rsidR="009862D6" w:rsidRPr="00CB0FBA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ROMÂNIA</w:t>
      </w:r>
    </w:p>
    <w:p w14:paraId="7834528E" w14:textId="77777777" w:rsidR="009862D6" w:rsidRPr="00CB0FBA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JUDEŢUL SUCEAVA</w:t>
      </w:r>
    </w:p>
    <w:p w14:paraId="0A500534" w14:textId="77777777" w:rsidR="009862D6" w:rsidRPr="00CB0FBA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MUNICIPIUL CÂMPULUNG MOLDOVENESC</w:t>
      </w:r>
    </w:p>
    <w:p w14:paraId="3AE459DB" w14:textId="77777777" w:rsidR="009862D6" w:rsidRPr="00CB0FBA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CONSILIUL LOCAL</w:t>
      </w:r>
    </w:p>
    <w:p w14:paraId="655808B6" w14:textId="77777777" w:rsidR="00064BBF" w:rsidRPr="00CB0FBA" w:rsidRDefault="00064BBF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D532C5E" w14:textId="77777777" w:rsidR="00242B20" w:rsidRDefault="00242B20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4D30E00" w14:textId="77777777" w:rsidR="009862D6" w:rsidRPr="00CB0FBA" w:rsidRDefault="009862D6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P R O I E C T</w:t>
      </w:r>
    </w:p>
    <w:p w14:paraId="5FCD1DEB" w14:textId="095DF300" w:rsidR="00064BBF" w:rsidRDefault="00064BBF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01AD64" w14:textId="77777777" w:rsidR="00D318EB" w:rsidRDefault="00D318EB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A46348" w14:textId="77777777" w:rsidR="00410FFE" w:rsidRPr="00CB0FBA" w:rsidRDefault="00492EEC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HOT</w:t>
      </w:r>
      <w:r w:rsidR="009862D6"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Ă</w:t>
      </w:r>
      <w:r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R</w:t>
      </w:r>
      <w:r w:rsidR="009862D6"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Â</w:t>
      </w:r>
      <w:r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RE</w:t>
      </w:r>
    </w:p>
    <w:p w14:paraId="7C7AD1A1" w14:textId="63D4C7A0" w:rsidR="00E70B9D" w:rsidRPr="00E70B9D" w:rsidRDefault="00ED0B4F" w:rsidP="00AC4E45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103810590"/>
      <w:bookmarkStart w:id="1" w:name="_Hlk75966493"/>
      <w:bookmarkStart w:id="2" w:name="_Hlk522550254"/>
      <w:r w:rsidRPr="00A51771">
        <w:rPr>
          <w:rFonts w:ascii="Times New Roman" w:hAnsi="Times New Roman"/>
          <w:sz w:val="24"/>
          <w:szCs w:val="24"/>
          <w:lang w:val="ro-RO"/>
        </w:rPr>
        <w:t>p</w:t>
      </w:r>
      <w:r w:rsidR="00E70B9D" w:rsidRPr="00A51771">
        <w:rPr>
          <w:rFonts w:ascii="Times New Roman" w:hAnsi="Times New Roman"/>
          <w:sz w:val="24"/>
          <w:szCs w:val="24"/>
          <w:lang w:val="ro-RO"/>
        </w:rPr>
        <w:t>rivind</w:t>
      </w:r>
      <w:r w:rsidRPr="00A51771">
        <w:rPr>
          <w:rFonts w:ascii="Times New Roman" w:hAnsi="Times New Roman"/>
          <w:sz w:val="24"/>
          <w:szCs w:val="24"/>
          <w:lang w:val="ro-RO"/>
        </w:rPr>
        <w:t xml:space="preserve"> aprobarea</w:t>
      </w:r>
      <w:r w:rsidR="004839D0" w:rsidRPr="00A5177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E4961">
        <w:rPr>
          <w:rFonts w:ascii="Times New Roman" w:hAnsi="Times New Roman"/>
          <w:sz w:val="24"/>
          <w:szCs w:val="24"/>
          <w:lang w:val="ro-RO"/>
        </w:rPr>
        <w:t>Acordului de parteneriat</w:t>
      </w:r>
      <w:r w:rsidR="004839D0" w:rsidRPr="00A51771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E70B9D" w:rsidRPr="00A51771">
        <w:rPr>
          <w:rFonts w:ascii="Times New Roman" w:hAnsi="Times New Roman"/>
          <w:sz w:val="24"/>
          <w:szCs w:val="24"/>
          <w:lang w:val="ro-RO"/>
        </w:rPr>
        <w:t>particip</w:t>
      </w:r>
      <w:r w:rsidR="00B67322">
        <w:rPr>
          <w:rFonts w:ascii="Times New Roman" w:hAnsi="Times New Roman"/>
          <w:sz w:val="24"/>
          <w:szCs w:val="24"/>
          <w:lang w:val="ro-RO"/>
        </w:rPr>
        <w:t>area</w:t>
      </w:r>
      <w:r w:rsidR="00E70B9D" w:rsidRPr="00A5177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51771">
        <w:rPr>
          <w:rFonts w:ascii="Times New Roman" w:hAnsi="Times New Roman"/>
          <w:sz w:val="24"/>
          <w:szCs w:val="24"/>
          <w:lang w:val="ro-RO"/>
        </w:rPr>
        <w:t>M</w:t>
      </w:r>
      <w:r w:rsidR="00E70B9D" w:rsidRPr="00A51771">
        <w:rPr>
          <w:rFonts w:ascii="Times New Roman" w:hAnsi="Times New Roman"/>
          <w:sz w:val="24"/>
          <w:szCs w:val="24"/>
          <w:lang w:val="ro-RO"/>
        </w:rPr>
        <w:t>unicipiului Câmpulung Moldovenesc la implementarea proiectului</w:t>
      </w:r>
      <w:r w:rsidR="009E496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E4961" w:rsidRPr="009E4961">
        <w:rPr>
          <w:rFonts w:ascii="Times New Roman" w:hAnsi="Times New Roman"/>
          <w:i/>
          <w:iCs/>
          <w:sz w:val="24"/>
          <w:szCs w:val="24"/>
          <w:lang w:val="ro-RO"/>
        </w:rPr>
        <w:t>„Construire clădire pentru Școala Profesională Specială Câmpulung Moldovenesc”</w:t>
      </w:r>
      <w:r w:rsidR="00AC4E45" w:rsidRPr="00A51771">
        <w:rPr>
          <w:rFonts w:ascii="Times New Roman" w:hAnsi="Times New Roman"/>
          <w:sz w:val="24"/>
          <w:szCs w:val="24"/>
          <w:lang w:val="ro-RO"/>
        </w:rPr>
        <w:t>,</w:t>
      </w:r>
      <w:r w:rsidR="00E70B9D" w:rsidRPr="00A51771">
        <w:rPr>
          <w:rFonts w:ascii="Times New Roman" w:hAnsi="Times New Roman"/>
          <w:sz w:val="24"/>
          <w:szCs w:val="24"/>
          <w:lang w:val="ro-RO"/>
        </w:rPr>
        <w:t xml:space="preserve"> finanțat din PNRR, Componenta 1</w:t>
      </w:r>
      <w:r w:rsidR="009E4961">
        <w:rPr>
          <w:rFonts w:ascii="Times New Roman" w:hAnsi="Times New Roman"/>
          <w:sz w:val="24"/>
          <w:szCs w:val="24"/>
          <w:lang w:val="ro-RO"/>
        </w:rPr>
        <w:t>5</w:t>
      </w:r>
      <w:r w:rsidR="00E70B9D" w:rsidRPr="00A5177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C4E45" w:rsidRPr="00A51771">
        <w:rPr>
          <w:rFonts w:ascii="Times New Roman" w:hAnsi="Times New Roman"/>
          <w:sz w:val="24"/>
          <w:szCs w:val="24"/>
          <w:lang w:val="ro-RO"/>
        </w:rPr>
        <w:t>–</w:t>
      </w:r>
      <w:r w:rsidR="00E70B9D" w:rsidRPr="00A5177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E4961">
        <w:rPr>
          <w:rFonts w:ascii="Times New Roman" w:hAnsi="Times New Roman"/>
          <w:sz w:val="24"/>
          <w:szCs w:val="24"/>
          <w:lang w:val="ro-RO"/>
        </w:rPr>
        <w:t xml:space="preserve">Educație, Investiția 10: Dezvoltarea rețelei de școli verzi și achiziționarea de microbuze verzi </w:t>
      </w:r>
    </w:p>
    <w:p w14:paraId="5B289041" w14:textId="77777777" w:rsidR="00384913" w:rsidRPr="00E70B9D" w:rsidRDefault="00384913" w:rsidP="00CE16D4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ro-RO"/>
        </w:rPr>
      </w:pPr>
    </w:p>
    <w:bookmarkEnd w:id="0"/>
    <w:bookmarkEnd w:id="1"/>
    <w:bookmarkEnd w:id="2"/>
    <w:p w14:paraId="1BFF6EA9" w14:textId="77777777" w:rsidR="00CE16D4" w:rsidRPr="00CB0FBA" w:rsidRDefault="00CE16D4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3C152AC0" w14:textId="4E3D738B" w:rsidR="006B2156" w:rsidRPr="00CB0FBA" w:rsidRDefault="006B2156" w:rsidP="00064BBF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Consiliul Local al Municipiului Câmpulung Moldovenesc, întrunit în şedinţa 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extra</w:t>
      </w:r>
      <w:r w:rsidR="00361FBC" w:rsidRPr="00CB0FBA">
        <w:rPr>
          <w:rFonts w:ascii="Times New Roman" w:hAnsi="Times New Roman"/>
          <w:noProof/>
          <w:sz w:val="24"/>
          <w:szCs w:val="24"/>
          <w:lang w:val="ro-RO"/>
        </w:rPr>
        <w:t>o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dinară</w:t>
      </w:r>
      <w:r w:rsidR="00E70B9D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din data de </w:t>
      </w:r>
      <w:r w:rsidR="00CE16D4">
        <w:rPr>
          <w:rFonts w:ascii="Times New Roman" w:hAnsi="Times New Roman"/>
          <w:noProof/>
          <w:sz w:val="24"/>
          <w:szCs w:val="24"/>
          <w:lang w:val="ro-RO"/>
        </w:rPr>
        <w:t>_</w:t>
      </w:r>
      <w:r w:rsidR="00CE16D4" w:rsidRPr="00CE16D4">
        <w:rPr>
          <w:rFonts w:ascii="Times New Roman" w:hAnsi="Times New Roman"/>
          <w:noProof/>
          <w:sz w:val="24"/>
          <w:szCs w:val="24"/>
          <w:u w:val="single"/>
          <w:lang w:val="ro-RO"/>
        </w:rPr>
        <w:t>___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06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="00361FBC" w:rsidRPr="00CB0FBA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3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1315CE8F" w14:textId="77777777" w:rsidR="006B2156" w:rsidRPr="00CB0FBA" w:rsidRDefault="006B2156" w:rsidP="00064BBF">
      <w:pPr>
        <w:pStyle w:val="NoSpacing"/>
        <w:ind w:firstLine="709"/>
        <w:rPr>
          <w:rFonts w:ascii="Times New Roman" w:hAnsi="Times New Roman"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noProof/>
          <w:sz w:val="24"/>
          <w:szCs w:val="24"/>
          <w:lang w:val="ro-RO"/>
        </w:rPr>
        <w:t>Având în vedere:</w:t>
      </w:r>
    </w:p>
    <w:p w14:paraId="46A21060" w14:textId="44D7FDB0" w:rsidR="006B2156" w:rsidRPr="00CB0FBA" w:rsidRDefault="008E6DE3" w:rsidP="008E6DE3">
      <w:pPr>
        <w:pStyle w:val="NoSpacing"/>
        <w:tabs>
          <w:tab w:val="left" w:pos="142"/>
        </w:tabs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ab/>
      </w:r>
      <w:r>
        <w:rPr>
          <w:rFonts w:ascii="Times New Roman" w:hAnsi="Times New Roman"/>
          <w:noProof/>
          <w:sz w:val="24"/>
          <w:szCs w:val="24"/>
          <w:lang w:val="ro-RO"/>
        </w:rPr>
        <w:tab/>
        <w:t xml:space="preserve">- </w:t>
      </w:r>
      <w:r w:rsidR="00CE6806" w:rsidRPr="00CB0FBA">
        <w:rPr>
          <w:rFonts w:ascii="Times New Roman" w:hAnsi="Times New Roman"/>
          <w:noProof/>
          <w:sz w:val="24"/>
          <w:szCs w:val="24"/>
          <w:lang w:val="ro-RO"/>
        </w:rPr>
        <w:t>Referatul de aprobare</w:t>
      </w:r>
      <w:r w:rsidR="006B2156"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 a</w:t>
      </w:r>
      <w:r w:rsidR="00CE6806" w:rsidRPr="00CB0FBA">
        <w:rPr>
          <w:rFonts w:ascii="Times New Roman" w:hAnsi="Times New Roman"/>
          <w:noProof/>
          <w:sz w:val="24"/>
          <w:szCs w:val="24"/>
          <w:lang w:val="ro-RO"/>
        </w:rPr>
        <w:t>l</w:t>
      </w:r>
      <w:r w:rsidR="00450791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A11472">
        <w:rPr>
          <w:rFonts w:ascii="Times New Roman" w:hAnsi="Times New Roman"/>
          <w:noProof/>
          <w:sz w:val="24"/>
          <w:szCs w:val="24"/>
          <w:lang w:val="ro-RO"/>
        </w:rPr>
        <w:t>p</w:t>
      </w:r>
      <w:r w:rsidR="006B2156" w:rsidRPr="00CB0FBA">
        <w:rPr>
          <w:rFonts w:ascii="Times New Roman" w:hAnsi="Times New Roman"/>
          <w:noProof/>
          <w:sz w:val="24"/>
          <w:szCs w:val="24"/>
          <w:lang w:val="ro-RO"/>
        </w:rPr>
        <w:t>rimarului Municipiului Câmpulung Moldovenesc în</w:t>
      </w:r>
      <w:r w:rsidR="006643C3" w:rsidRPr="00CB0FBA">
        <w:rPr>
          <w:rFonts w:ascii="Times New Roman" w:hAnsi="Times New Roman"/>
          <w:noProof/>
          <w:sz w:val="24"/>
          <w:szCs w:val="24"/>
          <w:lang w:val="ro-RO"/>
        </w:rPr>
        <w:t>registrat la nr. ____ din ______.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06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6B2156" w:rsidRPr="00CB0FBA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="00CE6806" w:rsidRPr="00CB0FBA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3</w:t>
      </w:r>
      <w:r w:rsidR="006B2156" w:rsidRPr="00CB0FBA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525B1734" w14:textId="3C5AEC0E" w:rsidR="006B2156" w:rsidRPr="00633F43" w:rsidRDefault="008E6DE3" w:rsidP="008E6DE3">
      <w:pPr>
        <w:pStyle w:val="NoSpacing"/>
        <w:tabs>
          <w:tab w:val="left" w:pos="709"/>
        </w:tabs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ab/>
        <w:t xml:space="preserve">- </w:t>
      </w:r>
      <w:r w:rsidR="006B2156" w:rsidRPr="00633F43">
        <w:rPr>
          <w:rFonts w:ascii="Times New Roman" w:hAnsi="Times New Roman"/>
          <w:noProof/>
          <w:sz w:val="24"/>
          <w:szCs w:val="24"/>
          <w:lang w:val="ro-RO"/>
        </w:rPr>
        <w:t xml:space="preserve">Raportul </w:t>
      </w:r>
      <w:r w:rsidR="000066F9" w:rsidRPr="00633F43">
        <w:rPr>
          <w:rFonts w:ascii="Times New Roman" w:hAnsi="Times New Roman"/>
          <w:noProof/>
          <w:sz w:val="24"/>
          <w:szCs w:val="24"/>
          <w:lang w:val="ro-RO"/>
        </w:rPr>
        <w:t xml:space="preserve">de specialitate al </w:t>
      </w:r>
      <w:r w:rsidR="006B2156" w:rsidRPr="00633F43">
        <w:rPr>
          <w:rFonts w:ascii="Times New Roman" w:hAnsi="Times New Roman"/>
          <w:noProof/>
          <w:sz w:val="24"/>
          <w:szCs w:val="24"/>
          <w:lang w:val="ro-RO"/>
        </w:rPr>
        <w:t>Direcției tehnice și urbanism din cadrul Primăriei Municipiului Câmpulung Moldovenesc,  înregi</w:t>
      </w:r>
      <w:r w:rsidR="006643C3" w:rsidRPr="00633F43">
        <w:rPr>
          <w:rFonts w:ascii="Times New Roman" w:hAnsi="Times New Roman"/>
          <w:noProof/>
          <w:sz w:val="24"/>
          <w:szCs w:val="24"/>
          <w:lang w:val="ro-RO"/>
        </w:rPr>
        <w:t>strat la nr. ___</w:t>
      </w:r>
      <w:r w:rsidR="00064BBF" w:rsidRPr="00633F43">
        <w:rPr>
          <w:rFonts w:ascii="Times New Roman" w:hAnsi="Times New Roman"/>
          <w:noProof/>
          <w:sz w:val="24"/>
          <w:szCs w:val="24"/>
          <w:lang w:val="ro-RO"/>
        </w:rPr>
        <w:t>__ din _____</w:t>
      </w:r>
      <w:r w:rsidR="006643C3" w:rsidRPr="00633F43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06</w:t>
      </w:r>
      <w:r w:rsidR="00064BBF" w:rsidRPr="00633F43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6B2156" w:rsidRPr="00633F43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="00CE6806" w:rsidRPr="00633F43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3</w:t>
      </w:r>
      <w:r w:rsidR="006B2156" w:rsidRPr="00633F43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75479609" w14:textId="36FCB584" w:rsidR="00E70B9D" w:rsidRDefault="008E6DE3" w:rsidP="008E6DE3">
      <w:pPr>
        <w:pStyle w:val="NoSpacing"/>
        <w:tabs>
          <w:tab w:val="left" w:pos="0"/>
        </w:tabs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ab/>
        <w:t xml:space="preserve">- </w:t>
      </w:r>
      <w:r w:rsidR="000066F9" w:rsidRPr="00633F43">
        <w:rPr>
          <w:rFonts w:ascii="Times New Roman" w:hAnsi="Times New Roman"/>
          <w:noProof/>
          <w:sz w:val="24"/>
          <w:szCs w:val="24"/>
          <w:lang w:val="ro-RO"/>
        </w:rPr>
        <w:t>Raportul de specialitate al  Compartimentului juridic din cadrul Primăriei Municipiului Câmpulung Moldovenesc,  înregis</w:t>
      </w:r>
      <w:r w:rsidR="006643C3" w:rsidRPr="00633F43">
        <w:rPr>
          <w:rFonts w:ascii="Times New Roman" w:hAnsi="Times New Roman"/>
          <w:noProof/>
          <w:sz w:val="24"/>
          <w:szCs w:val="24"/>
          <w:lang w:val="ro-RO"/>
        </w:rPr>
        <w:t>trat la nr. _____ din _____.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06</w:t>
      </w:r>
      <w:r w:rsidR="00064BBF" w:rsidRPr="00633F43">
        <w:rPr>
          <w:rFonts w:ascii="Times New Roman" w:hAnsi="Times New Roman"/>
          <w:noProof/>
          <w:sz w:val="24"/>
          <w:szCs w:val="24"/>
          <w:lang w:val="ro-RO"/>
        </w:rPr>
        <w:t>.202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3</w:t>
      </w:r>
      <w:r w:rsidR="000066F9" w:rsidRPr="00633F43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7714A999" w14:textId="6759B95D" w:rsidR="007604B2" w:rsidRPr="008E6DE3" w:rsidRDefault="007604B2" w:rsidP="007604B2">
      <w:pPr>
        <w:pStyle w:val="NoSpacing"/>
        <w:tabs>
          <w:tab w:val="left" w:pos="0"/>
        </w:tabs>
        <w:ind w:firstLine="851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>- Adresa 12635/12.05.2023 a Consiliului Județean Suceava înregistrată la nr. 18040 din 12.05.2023;</w:t>
      </w:r>
    </w:p>
    <w:p w14:paraId="0D8062E3" w14:textId="501F8EC0" w:rsidR="00CA312F" w:rsidRDefault="008E6DE3" w:rsidP="00CA312F">
      <w:pPr>
        <w:pStyle w:val="NoSpacing"/>
        <w:tabs>
          <w:tab w:val="left" w:pos="709"/>
        </w:tabs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3B223A">
        <w:rPr>
          <w:rFonts w:ascii="Times New Roman" w:hAnsi="Times New Roman"/>
          <w:noProof/>
          <w:sz w:val="24"/>
          <w:szCs w:val="24"/>
          <w:lang w:val="ro-RO"/>
        </w:rPr>
        <w:t>-</w:t>
      </w:r>
      <w:r w:rsidR="009E4961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CA312F">
        <w:rPr>
          <w:rFonts w:ascii="Times New Roman" w:hAnsi="Times New Roman"/>
          <w:noProof/>
          <w:sz w:val="24"/>
          <w:szCs w:val="24"/>
          <w:lang w:val="ro-RO"/>
        </w:rPr>
        <w:t>Prevederile art. 44 alin. I din Legea nr. 273/2006 privind finanțele publice locale, cu modificările și completările ulteriorare</w:t>
      </w:r>
    </w:p>
    <w:p w14:paraId="19D17B65" w14:textId="55947CD0" w:rsidR="00CA312F" w:rsidRPr="003B223A" w:rsidRDefault="00CA312F" w:rsidP="009E4961">
      <w:pPr>
        <w:pStyle w:val="NoSpacing"/>
        <w:tabs>
          <w:tab w:val="left" w:pos="709"/>
        </w:tabs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ab/>
        <w:t xml:space="preserve">-Prevederile </w:t>
      </w:r>
      <w:r w:rsidRPr="00CA312F">
        <w:rPr>
          <w:rFonts w:ascii="Times New Roman" w:hAnsi="Times New Roman"/>
          <w:noProof/>
          <w:sz w:val="24"/>
          <w:szCs w:val="24"/>
          <w:lang w:val="ro-RO"/>
        </w:rPr>
        <w:t>Ghidului specific</w:t>
      </w:r>
      <w:r w:rsidR="009E4961">
        <w:rPr>
          <w:rFonts w:ascii="Times New Roman" w:hAnsi="Times New Roman"/>
          <w:noProof/>
          <w:sz w:val="24"/>
          <w:szCs w:val="24"/>
          <w:lang w:val="ro-RO"/>
        </w:rPr>
        <w:t xml:space="preserve"> din cadrul</w:t>
      </w:r>
      <w:r w:rsidRPr="00CA312F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9E4961" w:rsidRPr="009E4961">
        <w:rPr>
          <w:rFonts w:ascii="Times New Roman" w:hAnsi="Times New Roman"/>
          <w:noProof/>
          <w:sz w:val="24"/>
          <w:szCs w:val="24"/>
          <w:lang w:val="ro-RO"/>
        </w:rPr>
        <w:t>Planul</w:t>
      </w:r>
      <w:r w:rsidR="009E4961">
        <w:rPr>
          <w:rFonts w:ascii="Times New Roman" w:hAnsi="Times New Roman"/>
          <w:noProof/>
          <w:sz w:val="24"/>
          <w:szCs w:val="24"/>
          <w:lang w:val="ro-RO"/>
        </w:rPr>
        <w:t>ui</w:t>
      </w:r>
      <w:r w:rsidR="009E4961" w:rsidRPr="009E4961">
        <w:rPr>
          <w:rFonts w:ascii="Times New Roman" w:hAnsi="Times New Roman"/>
          <w:noProof/>
          <w:sz w:val="24"/>
          <w:szCs w:val="24"/>
          <w:lang w:val="ro-RO"/>
        </w:rPr>
        <w:t xml:space="preserve"> Național de Redresare și Reziliență</w:t>
      </w:r>
      <w:r w:rsidR="009E4961">
        <w:rPr>
          <w:rFonts w:ascii="Times New Roman" w:hAnsi="Times New Roman"/>
          <w:noProof/>
          <w:sz w:val="24"/>
          <w:szCs w:val="24"/>
          <w:lang w:val="ro-RO"/>
        </w:rPr>
        <w:t xml:space="preserve">- </w:t>
      </w:r>
      <w:r w:rsidR="009E4961" w:rsidRPr="009E4961">
        <w:rPr>
          <w:rFonts w:ascii="Times New Roman" w:hAnsi="Times New Roman"/>
          <w:noProof/>
          <w:sz w:val="24"/>
          <w:szCs w:val="24"/>
          <w:lang w:val="ro-RO"/>
        </w:rPr>
        <w:t>Pilonul VI: Politici pentru noua generație</w:t>
      </w:r>
      <w:r w:rsidR="009E4961"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="009E4961" w:rsidRPr="009E4961">
        <w:rPr>
          <w:rFonts w:ascii="Times New Roman" w:hAnsi="Times New Roman"/>
          <w:noProof/>
          <w:sz w:val="24"/>
          <w:szCs w:val="24"/>
          <w:lang w:val="ro-RO"/>
        </w:rPr>
        <w:t>Componenta C15: Educație</w:t>
      </w:r>
      <w:r w:rsidR="009E4961"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="009E4961" w:rsidRPr="009E4961">
        <w:rPr>
          <w:rFonts w:ascii="Times New Roman" w:hAnsi="Times New Roman"/>
          <w:noProof/>
          <w:sz w:val="24"/>
          <w:szCs w:val="24"/>
          <w:lang w:val="ro-RO"/>
        </w:rPr>
        <w:t>Reforma 6: Actualizarea cadrului legislativ pentru a asigura standarde ecologice de proiectare,</w:t>
      </w:r>
      <w:r w:rsidR="009E4961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9E4961" w:rsidRPr="009E4961">
        <w:rPr>
          <w:rFonts w:ascii="Times New Roman" w:hAnsi="Times New Roman"/>
          <w:noProof/>
          <w:sz w:val="24"/>
          <w:szCs w:val="24"/>
          <w:lang w:val="ro-RO"/>
        </w:rPr>
        <w:t>construcție și dotare în sistemul de învățământ preuniversitar</w:t>
      </w:r>
      <w:r w:rsidR="009E4961"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="009E4961" w:rsidRPr="009E4961">
        <w:rPr>
          <w:rFonts w:ascii="Times New Roman" w:hAnsi="Times New Roman"/>
          <w:noProof/>
          <w:sz w:val="24"/>
          <w:szCs w:val="24"/>
          <w:lang w:val="ro-RO"/>
        </w:rPr>
        <w:t>Investiția 10: Dezvoltarea rețelei de școli verzi și achiziționarea de microbuze verzi</w:t>
      </w:r>
      <w:r w:rsidR="00A94437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9E4961" w:rsidRPr="009E4961">
        <w:rPr>
          <w:rFonts w:ascii="Times New Roman" w:hAnsi="Times New Roman"/>
          <w:noProof/>
          <w:sz w:val="24"/>
          <w:szCs w:val="24"/>
          <w:lang w:val="ro-RO"/>
        </w:rPr>
        <w:cr/>
      </w:r>
    </w:p>
    <w:p w14:paraId="2C70FC8D" w14:textId="5CFDAA0E" w:rsidR="00E70B9D" w:rsidRPr="00136EF5" w:rsidRDefault="008E6DE3" w:rsidP="00CA312F">
      <w:pPr>
        <w:pStyle w:val="NoSpacing"/>
        <w:tabs>
          <w:tab w:val="left" w:pos="709"/>
        </w:tabs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3B223A">
        <w:rPr>
          <w:rFonts w:ascii="Times New Roman" w:hAnsi="Times New Roman"/>
          <w:noProof/>
          <w:sz w:val="24"/>
          <w:szCs w:val="24"/>
          <w:lang w:val="ro-RO"/>
        </w:rPr>
        <w:tab/>
      </w:r>
      <w:r w:rsidR="00E70B9D" w:rsidRPr="003B223A">
        <w:rPr>
          <w:rFonts w:ascii="Times New Roman" w:hAnsi="Times New Roman"/>
          <w:noProof/>
          <w:sz w:val="24"/>
          <w:szCs w:val="24"/>
          <w:lang w:val="ro-RO"/>
        </w:rPr>
        <w:t xml:space="preserve">În temeiul prevederilor </w:t>
      </w:r>
      <w:bookmarkStart w:id="3" w:name="_Hlk120518453"/>
      <w:r w:rsidR="00E70B9D" w:rsidRPr="003B223A">
        <w:rPr>
          <w:rFonts w:ascii="Times New Roman" w:hAnsi="Times New Roman"/>
          <w:noProof/>
          <w:sz w:val="24"/>
          <w:szCs w:val="24"/>
          <w:lang w:val="ro-RO"/>
        </w:rPr>
        <w:t>art. 129 alin</w:t>
      </w:r>
      <w:r w:rsidR="008E4F9A" w:rsidRPr="003B223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E70B9D" w:rsidRPr="003B223A">
        <w:rPr>
          <w:rFonts w:ascii="Times New Roman" w:hAnsi="Times New Roman"/>
          <w:noProof/>
          <w:sz w:val="24"/>
          <w:szCs w:val="24"/>
          <w:lang w:val="ro-RO"/>
        </w:rPr>
        <w:t xml:space="preserve"> (1), alin. (2) lit. b), lit. c) și lit. e), alin. (4) lit. d), alin (7) lit. </w:t>
      </w:r>
      <w:r w:rsidR="00B00C63">
        <w:rPr>
          <w:rFonts w:ascii="Times New Roman" w:hAnsi="Times New Roman"/>
          <w:noProof/>
          <w:sz w:val="24"/>
          <w:szCs w:val="24"/>
          <w:lang w:val="ro-RO"/>
        </w:rPr>
        <w:t>a</w:t>
      </w:r>
      <w:r w:rsidR="00E70B9D" w:rsidRPr="00CA312F">
        <w:rPr>
          <w:rFonts w:ascii="Times New Roman" w:hAnsi="Times New Roman"/>
          <w:noProof/>
          <w:sz w:val="24"/>
          <w:szCs w:val="24"/>
          <w:lang w:val="ro-RO"/>
        </w:rPr>
        <w:t>) și lit. s),</w:t>
      </w:r>
      <w:r w:rsidR="008E4F9A" w:rsidRPr="00CA312F">
        <w:rPr>
          <w:rFonts w:ascii="Times New Roman" w:hAnsi="Times New Roman"/>
          <w:noProof/>
          <w:sz w:val="24"/>
          <w:szCs w:val="24"/>
          <w:lang w:val="ro-RO"/>
        </w:rPr>
        <w:t xml:space="preserve"> art. 9 lit. a),</w:t>
      </w:r>
      <w:r w:rsidR="00E70B9D" w:rsidRPr="00CA312F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bookmarkEnd w:id="3"/>
      <w:r w:rsidR="00E70B9D" w:rsidRPr="00CA312F">
        <w:rPr>
          <w:rFonts w:ascii="Times New Roman" w:hAnsi="Times New Roman"/>
          <w:noProof/>
          <w:sz w:val="24"/>
          <w:szCs w:val="24"/>
          <w:lang w:val="ro-RO"/>
        </w:rPr>
        <w:t xml:space="preserve">art. 139 alin. (3) lit. d), lit. f), lit. g) </w:t>
      </w:r>
      <w:r w:rsidR="003B223A" w:rsidRPr="00CA312F">
        <w:rPr>
          <w:rFonts w:ascii="Times New Roman" w:hAnsi="Times New Roman"/>
          <w:noProof/>
          <w:sz w:val="24"/>
          <w:szCs w:val="24"/>
          <w:lang w:val="ro-RO"/>
        </w:rPr>
        <w:t>,</w:t>
      </w:r>
      <w:r w:rsidR="00E70B9D" w:rsidRPr="00CA312F">
        <w:rPr>
          <w:rFonts w:ascii="Times New Roman" w:hAnsi="Times New Roman"/>
          <w:noProof/>
          <w:sz w:val="24"/>
          <w:szCs w:val="24"/>
          <w:lang w:val="ro-RO"/>
        </w:rPr>
        <w:t xml:space="preserve"> art. 140 din O</w:t>
      </w:r>
      <w:r w:rsidR="008E4F9A" w:rsidRPr="00CA312F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E70B9D" w:rsidRPr="00CA312F">
        <w:rPr>
          <w:rFonts w:ascii="Times New Roman" w:hAnsi="Times New Roman"/>
          <w:noProof/>
          <w:sz w:val="24"/>
          <w:szCs w:val="24"/>
          <w:lang w:val="ro-RO"/>
        </w:rPr>
        <w:t>U</w:t>
      </w:r>
      <w:r w:rsidR="008E4F9A" w:rsidRPr="00CA312F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E70B9D" w:rsidRPr="00CA312F">
        <w:rPr>
          <w:rFonts w:ascii="Times New Roman" w:hAnsi="Times New Roman"/>
          <w:noProof/>
          <w:sz w:val="24"/>
          <w:szCs w:val="24"/>
          <w:lang w:val="ro-RO"/>
        </w:rPr>
        <w:t>G</w:t>
      </w:r>
      <w:r w:rsidR="008E4F9A" w:rsidRPr="00CA312F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E70B9D" w:rsidRPr="00CA312F">
        <w:rPr>
          <w:rFonts w:ascii="Times New Roman" w:hAnsi="Times New Roman"/>
          <w:noProof/>
          <w:sz w:val="24"/>
          <w:szCs w:val="24"/>
          <w:lang w:val="ro-RO"/>
        </w:rPr>
        <w:t xml:space="preserve"> nr. 57/2019 privind Codul administrativ, cu modificările </w:t>
      </w:r>
      <w:r w:rsidR="00E70B9D" w:rsidRPr="003B223A">
        <w:rPr>
          <w:rFonts w:ascii="Times New Roman" w:hAnsi="Times New Roman"/>
          <w:noProof/>
          <w:sz w:val="24"/>
          <w:szCs w:val="24"/>
          <w:lang w:val="ro-RO"/>
        </w:rPr>
        <w:t>și completările ulterioare,</w:t>
      </w:r>
    </w:p>
    <w:p w14:paraId="59ADAC8B" w14:textId="698AC508" w:rsidR="00064BBF" w:rsidRPr="008E6DE3" w:rsidRDefault="00307E05" w:rsidP="000939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B06522">
        <w:rPr>
          <w:rFonts w:ascii="Times New Roman" w:hAnsi="Times New Roman" w:cs="Times New Roman"/>
          <w:noProof/>
          <w:sz w:val="24"/>
          <w:szCs w:val="24"/>
        </w:rPr>
        <w:tab/>
      </w:r>
    </w:p>
    <w:p w14:paraId="76C1277C" w14:textId="77777777" w:rsidR="001A3386" w:rsidRPr="00CB0FBA" w:rsidRDefault="00867D22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B0FBA">
        <w:rPr>
          <w:rFonts w:ascii="Times New Roman" w:hAnsi="Times New Roman" w:cs="Times New Roman"/>
          <w:b/>
          <w:noProof/>
          <w:sz w:val="24"/>
          <w:szCs w:val="24"/>
        </w:rPr>
        <w:t>HOT</w:t>
      </w:r>
      <w:r w:rsidR="009862D6" w:rsidRPr="00CB0FBA">
        <w:rPr>
          <w:rFonts w:ascii="Times New Roman" w:hAnsi="Times New Roman" w:cs="Times New Roman"/>
          <w:b/>
          <w:noProof/>
          <w:sz w:val="24"/>
          <w:szCs w:val="24"/>
        </w:rPr>
        <w:t>Ă</w:t>
      </w:r>
      <w:r w:rsidRPr="00CB0FBA">
        <w:rPr>
          <w:rFonts w:ascii="Times New Roman" w:hAnsi="Times New Roman" w:cs="Times New Roman"/>
          <w:b/>
          <w:noProof/>
          <w:sz w:val="24"/>
          <w:szCs w:val="24"/>
        </w:rPr>
        <w:t>R</w:t>
      </w:r>
      <w:r w:rsidR="009862D6" w:rsidRPr="00CB0FBA">
        <w:rPr>
          <w:rFonts w:ascii="Times New Roman" w:hAnsi="Times New Roman" w:cs="Times New Roman"/>
          <w:b/>
          <w:noProof/>
          <w:sz w:val="24"/>
          <w:szCs w:val="24"/>
        </w:rPr>
        <w:t>ĂȘ</w:t>
      </w:r>
      <w:r w:rsidRPr="00CB0FBA">
        <w:rPr>
          <w:rFonts w:ascii="Times New Roman" w:hAnsi="Times New Roman" w:cs="Times New Roman"/>
          <w:b/>
          <w:noProof/>
          <w:sz w:val="24"/>
          <w:szCs w:val="24"/>
        </w:rPr>
        <w:t>TE:</w:t>
      </w:r>
    </w:p>
    <w:p w14:paraId="6B14BBD3" w14:textId="77777777" w:rsidR="005809ED" w:rsidRPr="008E6DE3" w:rsidRDefault="005809ED" w:rsidP="00D519B7">
      <w:pPr>
        <w:pStyle w:val="NoSpacing"/>
        <w:jc w:val="both"/>
        <w:rPr>
          <w:rFonts w:ascii="Times New Roman" w:hAnsi="Times New Roman"/>
          <w:b/>
          <w:noProof/>
          <w:sz w:val="20"/>
          <w:szCs w:val="20"/>
          <w:lang w:val="ro-RO"/>
        </w:rPr>
      </w:pPr>
    </w:p>
    <w:p w14:paraId="009457A7" w14:textId="501A2049" w:rsidR="00205AA0" w:rsidRPr="00B00C63" w:rsidRDefault="00205AA0" w:rsidP="00B00C63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A51771">
        <w:rPr>
          <w:rFonts w:ascii="Times New Roman" w:hAnsi="Times New Roman"/>
          <w:b/>
          <w:noProof/>
          <w:sz w:val="24"/>
          <w:szCs w:val="24"/>
          <w:u w:val="single"/>
          <w:lang w:val="ro-RO"/>
        </w:rPr>
        <w:t>Art.1.</w:t>
      </w:r>
      <w:r w:rsidRPr="00A51771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="006B566A" w:rsidRPr="00A51771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="006B566A" w:rsidRPr="00A51771">
        <w:rPr>
          <w:rFonts w:ascii="Times New Roman" w:hAnsi="Times New Roman"/>
          <w:sz w:val="24"/>
          <w:szCs w:val="24"/>
          <w:lang w:val="ro-RO"/>
        </w:rPr>
        <w:t>Se aprobă</w:t>
      </w:r>
      <w:r w:rsidR="003D2378" w:rsidRPr="00A5177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00C63">
        <w:rPr>
          <w:rFonts w:ascii="Times New Roman" w:hAnsi="Times New Roman"/>
          <w:sz w:val="24"/>
          <w:szCs w:val="24"/>
          <w:lang w:val="ro-RO"/>
        </w:rPr>
        <w:t>Acordul de parteneriat</w:t>
      </w:r>
      <w:r w:rsidR="003D2378" w:rsidRPr="00A51771">
        <w:rPr>
          <w:rFonts w:ascii="Times New Roman" w:hAnsi="Times New Roman"/>
          <w:sz w:val="24"/>
          <w:szCs w:val="24"/>
          <w:lang w:val="ro-RO"/>
        </w:rPr>
        <w:t xml:space="preserve"> și</w:t>
      </w:r>
      <w:r w:rsidR="006B566A" w:rsidRPr="00A51771">
        <w:rPr>
          <w:rFonts w:ascii="Times New Roman" w:hAnsi="Times New Roman"/>
          <w:sz w:val="24"/>
          <w:szCs w:val="24"/>
          <w:lang w:val="ro-RO"/>
        </w:rPr>
        <w:t xml:space="preserve"> participarea</w:t>
      </w:r>
      <w:r w:rsidR="006B566A" w:rsidRPr="006B566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B566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00C63">
        <w:rPr>
          <w:rFonts w:ascii="Times New Roman" w:hAnsi="Times New Roman"/>
          <w:sz w:val="24"/>
          <w:szCs w:val="24"/>
          <w:lang w:val="ro-RO"/>
        </w:rPr>
        <w:t>M</w:t>
      </w:r>
      <w:r w:rsidR="006B566A" w:rsidRPr="006B566A">
        <w:rPr>
          <w:rFonts w:ascii="Times New Roman" w:hAnsi="Times New Roman"/>
          <w:sz w:val="24"/>
          <w:szCs w:val="24"/>
          <w:lang w:val="ro-RO"/>
        </w:rPr>
        <w:t xml:space="preserve">unicipiului </w:t>
      </w:r>
      <w:r w:rsidR="006B566A">
        <w:rPr>
          <w:rFonts w:ascii="Times New Roman" w:hAnsi="Times New Roman"/>
          <w:sz w:val="24"/>
          <w:szCs w:val="24"/>
          <w:lang w:val="ro-RO"/>
        </w:rPr>
        <w:t>Câmpulung Moldovenesc</w:t>
      </w:r>
      <w:r w:rsidR="00B00C6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B566A" w:rsidRPr="006B566A">
        <w:rPr>
          <w:rFonts w:ascii="Times New Roman" w:hAnsi="Times New Roman"/>
          <w:sz w:val="24"/>
          <w:szCs w:val="24"/>
          <w:lang w:val="ro-RO"/>
        </w:rPr>
        <w:t xml:space="preserve">la implementarea proiectului </w:t>
      </w:r>
      <w:r w:rsidR="00B00C63" w:rsidRPr="009E4961">
        <w:rPr>
          <w:rFonts w:ascii="Times New Roman" w:hAnsi="Times New Roman"/>
          <w:i/>
          <w:iCs/>
          <w:sz w:val="24"/>
          <w:szCs w:val="24"/>
          <w:lang w:val="ro-RO"/>
        </w:rPr>
        <w:t>„Construire clădire pentru Școala Profesională Specială Câmpulung Moldovenesc”</w:t>
      </w:r>
      <w:r w:rsidR="00B00C63" w:rsidRPr="00B00C63">
        <w:rPr>
          <w:rFonts w:ascii="Times New Roman" w:hAnsi="Times New Roman"/>
          <w:sz w:val="24"/>
          <w:szCs w:val="24"/>
          <w:lang w:val="ro-RO"/>
        </w:rPr>
        <w:t>, finanțat din PNRR, Componenta 15 – Educație, Investiția 10: Dezvoltarea rețelei de școli verzi și achiziționarea de microbuze verzi</w:t>
      </w:r>
      <w:r w:rsidR="00A94437">
        <w:rPr>
          <w:rFonts w:ascii="Times New Roman" w:hAnsi="Times New Roman"/>
          <w:sz w:val="24"/>
          <w:szCs w:val="24"/>
          <w:lang w:val="ro-RO"/>
        </w:rPr>
        <w:t>, conform anexei care face parte integrantă din prezenta hotărâre</w:t>
      </w:r>
    </w:p>
    <w:p w14:paraId="05CD6FA6" w14:textId="47E0C3F8" w:rsidR="000E3433" w:rsidRPr="000E3433" w:rsidRDefault="00CE16D4" w:rsidP="000E3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3433">
        <w:rPr>
          <w:rFonts w:ascii="Times New Roman" w:hAnsi="Times New Roman" w:cs="Times New Roman"/>
          <w:b/>
          <w:bCs/>
          <w:sz w:val="24"/>
          <w:szCs w:val="24"/>
          <w:u w:val="single"/>
        </w:rPr>
        <w:t>Art.2.</w:t>
      </w:r>
      <w:r w:rsidRPr="000E3433">
        <w:rPr>
          <w:rFonts w:ascii="Times New Roman" w:hAnsi="Times New Roman" w:cs="Times New Roman"/>
          <w:sz w:val="24"/>
          <w:szCs w:val="24"/>
        </w:rPr>
        <w:t xml:space="preserve"> </w:t>
      </w:r>
      <w:r w:rsidR="006B566A" w:rsidRPr="006B566A">
        <w:rPr>
          <w:rFonts w:ascii="Times New Roman" w:hAnsi="Times New Roman" w:cs="Times New Roman"/>
          <w:sz w:val="24"/>
          <w:szCs w:val="24"/>
        </w:rPr>
        <w:t xml:space="preserve">Se mandatează primarul municipiului </w:t>
      </w:r>
      <w:r w:rsidR="006B566A">
        <w:rPr>
          <w:rFonts w:ascii="Times New Roman" w:hAnsi="Times New Roman" w:cs="Times New Roman"/>
          <w:sz w:val="24"/>
          <w:szCs w:val="24"/>
        </w:rPr>
        <w:t>Câmpulung Moldovenesc</w:t>
      </w:r>
      <w:r w:rsidR="006B566A" w:rsidRPr="006B566A">
        <w:rPr>
          <w:rFonts w:ascii="Times New Roman" w:hAnsi="Times New Roman" w:cs="Times New Roman"/>
          <w:sz w:val="24"/>
          <w:szCs w:val="24"/>
        </w:rPr>
        <w:t xml:space="preserve"> să semneze în numele și pe seama Municipiului </w:t>
      </w:r>
      <w:r w:rsidR="006B566A">
        <w:rPr>
          <w:rFonts w:ascii="Times New Roman" w:hAnsi="Times New Roman" w:cs="Times New Roman"/>
          <w:sz w:val="24"/>
          <w:szCs w:val="24"/>
        </w:rPr>
        <w:t>Câmpulung Moldovenesc</w:t>
      </w:r>
      <w:r w:rsidR="006B566A" w:rsidRPr="006B566A">
        <w:rPr>
          <w:rFonts w:ascii="Times New Roman" w:hAnsi="Times New Roman" w:cs="Times New Roman"/>
          <w:sz w:val="24"/>
          <w:szCs w:val="24"/>
        </w:rPr>
        <w:t xml:space="preserve"> Acordul de Parteneriat la cererea de finanțare a proiectului </w:t>
      </w:r>
      <w:r w:rsidR="00B00C63" w:rsidRPr="009E4961">
        <w:rPr>
          <w:rFonts w:ascii="Times New Roman" w:hAnsi="Times New Roman"/>
          <w:i/>
          <w:iCs/>
          <w:sz w:val="24"/>
          <w:szCs w:val="24"/>
        </w:rPr>
        <w:t>„Construire clădire pentru Școala Profesională Specială Câmpulung Moldovenesc”</w:t>
      </w:r>
      <w:r w:rsidR="00B00C63" w:rsidRPr="00B00C63">
        <w:rPr>
          <w:rFonts w:ascii="Times New Roman" w:hAnsi="Times New Roman"/>
          <w:sz w:val="24"/>
          <w:szCs w:val="24"/>
        </w:rPr>
        <w:t>, finanțat din PNRR, Componenta 15 – Educație, Investiția 10: Dezvoltarea rețelei de școli verzi și achiziționarea de microbuze verzi</w:t>
      </w:r>
      <w:r w:rsidR="00B00C63">
        <w:rPr>
          <w:rFonts w:ascii="Times New Roman" w:hAnsi="Times New Roman"/>
          <w:sz w:val="24"/>
          <w:szCs w:val="24"/>
        </w:rPr>
        <w:t xml:space="preserve"> </w:t>
      </w:r>
      <w:r w:rsidR="006B566A" w:rsidRPr="006B566A">
        <w:rPr>
          <w:rFonts w:ascii="Times New Roman" w:hAnsi="Times New Roman" w:cs="Times New Roman"/>
          <w:sz w:val="24"/>
          <w:szCs w:val="24"/>
        </w:rPr>
        <w:t>cu toate anexele acesteia, a tuturor documentelor aferente proiectului și să reprezinte Municipiul</w:t>
      </w:r>
      <w:r w:rsidR="006B566A"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="006B566A" w:rsidRPr="006B566A">
        <w:rPr>
          <w:rFonts w:ascii="Times New Roman" w:hAnsi="Times New Roman" w:cs="Times New Roman"/>
          <w:sz w:val="24"/>
          <w:szCs w:val="24"/>
        </w:rPr>
        <w:t xml:space="preserve"> și Consiliul Local al </w:t>
      </w:r>
      <w:r w:rsidR="0009392F">
        <w:rPr>
          <w:rFonts w:ascii="Times New Roman" w:hAnsi="Times New Roman" w:cs="Times New Roman"/>
          <w:sz w:val="24"/>
          <w:szCs w:val="24"/>
        </w:rPr>
        <w:t>M</w:t>
      </w:r>
      <w:r w:rsidR="006B566A" w:rsidRPr="006B566A">
        <w:rPr>
          <w:rFonts w:ascii="Times New Roman" w:hAnsi="Times New Roman" w:cs="Times New Roman"/>
          <w:sz w:val="24"/>
          <w:szCs w:val="24"/>
        </w:rPr>
        <w:t>unicipiului</w:t>
      </w:r>
      <w:r w:rsidR="006B566A"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="006B566A" w:rsidRPr="006B566A">
        <w:rPr>
          <w:rFonts w:ascii="Times New Roman" w:hAnsi="Times New Roman" w:cs="Times New Roman"/>
          <w:sz w:val="24"/>
          <w:szCs w:val="24"/>
        </w:rPr>
        <w:t xml:space="preserve"> în relația cu</w:t>
      </w:r>
      <w:r w:rsidR="00AC4E45">
        <w:rPr>
          <w:rFonts w:ascii="Times New Roman" w:hAnsi="Times New Roman" w:cs="Times New Roman"/>
          <w:sz w:val="24"/>
          <w:szCs w:val="24"/>
        </w:rPr>
        <w:t xml:space="preserve"> </w:t>
      </w:r>
      <w:r w:rsidR="002A7304">
        <w:rPr>
          <w:rFonts w:ascii="Times New Roman" w:hAnsi="Times New Roman" w:cs="Times New Roman"/>
          <w:sz w:val="24"/>
          <w:szCs w:val="24"/>
        </w:rPr>
        <w:t>Ministerul Educației</w:t>
      </w:r>
      <w:r w:rsidR="00AC4E45">
        <w:rPr>
          <w:rFonts w:ascii="Times New Roman" w:hAnsi="Times New Roman" w:cs="Times New Roman"/>
          <w:sz w:val="24"/>
          <w:szCs w:val="24"/>
        </w:rPr>
        <w:t>.</w:t>
      </w:r>
    </w:p>
    <w:p w14:paraId="49EEB47B" w14:textId="5D15B8FF" w:rsidR="007537AB" w:rsidRDefault="00581B96" w:rsidP="008E6DE3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3433">
        <w:rPr>
          <w:rFonts w:ascii="Times New Roman" w:hAnsi="Times New Roman" w:cs="Times New Roman"/>
          <w:b/>
          <w:bCs/>
          <w:sz w:val="24"/>
          <w:szCs w:val="24"/>
          <w:u w:val="single"/>
        </w:rPr>
        <w:t>Art.</w:t>
      </w:r>
      <w:r w:rsidR="006B566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0E343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E3433">
        <w:rPr>
          <w:rFonts w:ascii="Times New Roman" w:hAnsi="Times New Roman" w:cs="Times New Roman"/>
          <w:sz w:val="24"/>
          <w:szCs w:val="24"/>
        </w:rPr>
        <w:t xml:space="preserve"> </w:t>
      </w:r>
      <w:r w:rsidRPr="000E3433">
        <w:rPr>
          <w:rFonts w:ascii="Times New Roman" w:hAnsi="Times New Roman" w:cs="Times New Roman"/>
          <w:noProof/>
          <w:sz w:val="24"/>
          <w:szCs w:val="24"/>
        </w:rPr>
        <w:t>Primarul Municipiului Câmpulung Moldovenesc, prin aparatul de specialitate, va aduce la îndeplinire prevederile prezentei hotărâri.</w:t>
      </w:r>
    </w:p>
    <w:p w14:paraId="25670720" w14:textId="77777777" w:rsidR="00BD5CEE" w:rsidRPr="000E3433" w:rsidRDefault="00BD5CEE" w:rsidP="008E6DE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14:paraId="658EAD45" w14:textId="77777777" w:rsidR="0002125A" w:rsidRPr="000E3433" w:rsidRDefault="0002125A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0E3433">
        <w:rPr>
          <w:rFonts w:ascii="Times New Roman" w:hAnsi="Times New Roman"/>
          <w:b/>
          <w:bCs/>
          <w:noProof/>
          <w:sz w:val="24"/>
          <w:szCs w:val="24"/>
          <w:lang w:val="ro-RO"/>
        </w:rPr>
        <w:t>INIȚIATOR,</w:t>
      </w:r>
    </w:p>
    <w:p w14:paraId="1A8A74E9" w14:textId="77777777" w:rsidR="008E6DE3" w:rsidRDefault="0002125A" w:rsidP="00CB0F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0E3433">
        <w:rPr>
          <w:rFonts w:ascii="Times New Roman" w:hAnsi="Times New Roman"/>
          <w:b/>
          <w:bCs/>
          <w:noProof/>
          <w:sz w:val="24"/>
          <w:szCs w:val="24"/>
          <w:lang w:val="ro-RO"/>
        </w:rPr>
        <w:t>PRIMAR,</w:t>
      </w:r>
    </w:p>
    <w:p w14:paraId="0CF312FF" w14:textId="0655898C" w:rsidR="006B2156" w:rsidRDefault="00906D6D" w:rsidP="00CB0FBA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0E3433">
        <w:rPr>
          <w:rFonts w:ascii="Times New Roman" w:hAnsi="Times New Roman"/>
          <w:b/>
          <w:noProof/>
          <w:sz w:val="24"/>
          <w:szCs w:val="24"/>
          <w:lang w:val="ro-RO"/>
        </w:rPr>
        <w:t>Negură Mihăiță</w:t>
      </w:r>
    </w:p>
    <w:sectPr w:rsidR="006B2156" w:rsidSect="00BD5CEE">
      <w:footerReference w:type="default" r:id="rId8"/>
      <w:pgSz w:w="11906" w:h="16838"/>
      <w:pgMar w:top="426" w:right="566" w:bottom="426" w:left="1276" w:header="708" w:footer="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D894" w14:textId="77777777" w:rsidR="00C67F6B" w:rsidRDefault="00C67F6B" w:rsidP="008F1D42">
      <w:pPr>
        <w:spacing w:after="0" w:line="240" w:lineRule="auto"/>
      </w:pPr>
      <w:r>
        <w:separator/>
      </w:r>
    </w:p>
  </w:endnote>
  <w:endnote w:type="continuationSeparator" w:id="0">
    <w:p w14:paraId="230C787F" w14:textId="77777777" w:rsidR="00C67F6B" w:rsidRDefault="00C67F6B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01E4" w14:textId="77777777" w:rsidR="008F1D42" w:rsidRDefault="008F1D42">
    <w:pPr>
      <w:pStyle w:val="Footer"/>
      <w:jc w:val="right"/>
    </w:pPr>
  </w:p>
  <w:p w14:paraId="4F9C60EB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C290" w14:textId="77777777" w:rsidR="00C67F6B" w:rsidRDefault="00C67F6B" w:rsidP="008F1D42">
      <w:pPr>
        <w:spacing w:after="0" w:line="240" w:lineRule="auto"/>
      </w:pPr>
      <w:r>
        <w:separator/>
      </w:r>
    </w:p>
  </w:footnote>
  <w:footnote w:type="continuationSeparator" w:id="0">
    <w:p w14:paraId="20B1FD69" w14:textId="77777777" w:rsidR="00C67F6B" w:rsidRDefault="00C67F6B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B5CCB"/>
    <w:multiLevelType w:val="hybridMultilevel"/>
    <w:tmpl w:val="3A924030"/>
    <w:lvl w:ilvl="0" w:tplc="0316ABAC">
      <w:start w:val="1"/>
      <w:numFmt w:val="lowerLetter"/>
      <w:lvlText w:val="%1)"/>
      <w:lvlJc w:val="left"/>
      <w:pPr>
        <w:ind w:left="12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D428DAC">
      <w:numFmt w:val="bullet"/>
      <w:lvlText w:val="•"/>
      <w:lvlJc w:val="left"/>
      <w:pPr>
        <w:ind w:left="1048" w:hanging="281"/>
      </w:pPr>
      <w:rPr>
        <w:lang w:val="ro-RO" w:eastAsia="en-US" w:bidi="ar-SA"/>
      </w:rPr>
    </w:lvl>
    <w:lvl w:ilvl="2" w:tplc="9DBCBC56">
      <w:numFmt w:val="bullet"/>
      <w:lvlText w:val="•"/>
      <w:lvlJc w:val="left"/>
      <w:pPr>
        <w:ind w:left="1977" w:hanging="281"/>
      </w:pPr>
      <w:rPr>
        <w:lang w:val="ro-RO" w:eastAsia="en-US" w:bidi="ar-SA"/>
      </w:rPr>
    </w:lvl>
    <w:lvl w:ilvl="3" w:tplc="AC304030">
      <w:numFmt w:val="bullet"/>
      <w:lvlText w:val="•"/>
      <w:lvlJc w:val="left"/>
      <w:pPr>
        <w:ind w:left="2905" w:hanging="281"/>
      </w:pPr>
      <w:rPr>
        <w:lang w:val="ro-RO" w:eastAsia="en-US" w:bidi="ar-SA"/>
      </w:rPr>
    </w:lvl>
    <w:lvl w:ilvl="4" w:tplc="C0B4734E">
      <w:numFmt w:val="bullet"/>
      <w:lvlText w:val="•"/>
      <w:lvlJc w:val="left"/>
      <w:pPr>
        <w:ind w:left="3834" w:hanging="281"/>
      </w:pPr>
      <w:rPr>
        <w:lang w:val="ro-RO" w:eastAsia="en-US" w:bidi="ar-SA"/>
      </w:rPr>
    </w:lvl>
    <w:lvl w:ilvl="5" w:tplc="0130FCFC">
      <w:numFmt w:val="bullet"/>
      <w:lvlText w:val="•"/>
      <w:lvlJc w:val="left"/>
      <w:pPr>
        <w:ind w:left="4763" w:hanging="281"/>
      </w:pPr>
      <w:rPr>
        <w:lang w:val="ro-RO" w:eastAsia="en-US" w:bidi="ar-SA"/>
      </w:rPr>
    </w:lvl>
    <w:lvl w:ilvl="6" w:tplc="E93C637A">
      <w:numFmt w:val="bullet"/>
      <w:lvlText w:val="•"/>
      <w:lvlJc w:val="left"/>
      <w:pPr>
        <w:ind w:left="5691" w:hanging="281"/>
      </w:pPr>
      <w:rPr>
        <w:lang w:val="ro-RO" w:eastAsia="en-US" w:bidi="ar-SA"/>
      </w:rPr>
    </w:lvl>
    <w:lvl w:ilvl="7" w:tplc="A7889198">
      <w:numFmt w:val="bullet"/>
      <w:lvlText w:val="•"/>
      <w:lvlJc w:val="left"/>
      <w:pPr>
        <w:ind w:left="6620" w:hanging="281"/>
      </w:pPr>
      <w:rPr>
        <w:lang w:val="ro-RO" w:eastAsia="en-US" w:bidi="ar-SA"/>
      </w:rPr>
    </w:lvl>
    <w:lvl w:ilvl="8" w:tplc="FAD8FA4C">
      <w:numFmt w:val="bullet"/>
      <w:lvlText w:val="•"/>
      <w:lvlJc w:val="left"/>
      <w:pPr>
        <w:ind w:left="7549" w:hanging="281"/>
      </w:pPr>
      <w:rPr>
        <w:lang w:val="ro-RO" w:eastAsia="en-US" w:bidi="ar-SA"/>
      </w:rPr>
    </w:lvl>
  </w:abstractNum>
  <w:abstractNum w:abstractNumId="12" w15:restartNumberingAfterBreak="0">
    <w:nsid w:val="6CB94786"/>
    <w:multiLevelType w:val="hybridMultilevel"/>
    <w:tmpl w:val="360A9914"/>
    <w:lvl w:ilvl="0" w:tplc="15361E44">
      <w:start w:val="1"/>
      <w:numFmt w:val="lowerLetter"/>
      <w:lvlText w:val="%1)"/>
      <w:lvlJc w:val="left"/>
      <w:pPr>
        <w:ind w:left="120" w:hanging="286"/>
      </w:pPr>
      <w:rPr>
        <w:rFonts w:ascii="Times New Roman" w:eastAsia="Times New Roman" w:hAnsi="Times New Roman" w:cs="Times New Roman" w:hint="default"/>
        <w:spacing w:val="0"/>
        <w:w w:val="107"/>
        <w:sz w:val="24"/>
        <w:szCs w:val="24"/>
        <w:lang w:val="ro-RO" w:eastAsia="en-US" w:bidi="ar-SA"/>
      </w:rPr>
    </w:lvl>
    <w:lvl w:ilvl="1" w:tplc="609A811C">
      <w:numFmt w:val="bullet"/>
      <w:lvlText w:val="•"/>
      <w:lvlJc w:val="left"/>
      <w:pPr>
        <w:ind w:left="1048" w:hanging="286"/>
      </w:pPr>
      <w:rPr>
        <w:lang w:val="ro-RO" w:eastAsia="en-US" w:bidi="ar-SA"/>
      </w:rPr>
    </w:lvl>
    <w:lvl w:ilvl="2" w:tplc="B6F8FFB6">
      <w:numFmt w:val="bullet"/>
      <w:lvlText w:val="•"/>
      <w:lvlJc w:val="left"/>
      <w:pPr>
        <w:ind w:left="1977" w:hanging="286"/>
      </w:pPr>
      <w:rPr>
        <w:lang w:val="ro-RO" w:eastAsia="en-US" w:bidi="ar-SA"/>
      </w:rPr>
    </w:lvl>
    <w:lvl w:ilvl="3" w:tplc="9550B66C">
      <w:numFmt w:val="bullet"/>
      <w:lvlText w:val="•"/>
      <w:lvlJc w:val="left"/>
      <w:pPr>
        <w:ind w:left="2905" w:hanging="286"/>
      </w:pPr>
      <w:rPr>
        <w:lang w:val="ro-RO" w:eastAsia="en-US" w:bidi="ar-SA"/>
      </w:rPr>
    </w:lvl>
    <w:lvl w:ilvl="4" w:tplc="E3CEE04A">
      <w:numFmt w:val="bullet"/>
      <w:lvlText w:val="•"/>
      <w:lvlJc w:val="left"/>
      <w:pPr>
        <w:ind w:left="3834" w:hanging="286"/>
      </w:pPr>
      <w:rPr>
        <w:lang w:val="ro-RO" w:eastAsia="en-US" w:bidi="ar-SA"/>
      </w:rPr>
    </w:lvl>
    <w:lvl w:ilvl="5" w:tplc="0CE4C73A">
      <w:numFmt w:val="bullet"/>
      <w:lvlText w:val="•"/>
      <w:lvlJc w:val="left"/>
      <w:pPr>
        <w:ind w:left="4763" w:hanging="286"/>
      </w:pPr>
      <w:rPr>
        <w:lang w:val="ro-RO" w:eastAsia="en-US" w:bidi="ar-SA"/>
      </w:rPr>
    </w:lvl>
    <w:lvl w:ilvl="6" w:tplc="708AC21C">
      <w:numFmt w:val="bullet"/>
      <w:lvlText w:val="•"/>
      <w:lvlJc w:val="left"/>
      <w:pPr>
        <w:ind w:left="5691" w:hanging="286"/>
      </w:pPr>
      <w:rPr>
        <w:lang w:val="ro-RO" w:eastAsia="en-US" w:bidi="ar-SA"/>
      </w:rPr>
    </w:lvl>
    <w:lvl w:ilvl="7" w:tplc="22581688">
      <w:numFmt w:val="bullet"/>
      <w:lvlText w:val="•"/>
      <w:lvlJc w:val="left"/>
      <w:pPr>
        <w:ind w:left="6620" w:hanging="286"/>
      </w:pPr>
      <w:rPr>
        <w:lang w:val="ro-RO" w:eastAsia="en-US" w:bidi="ar-SA"/>
      </w:rPr>
    </w:lvl>
    <w:lvl w:ilvl="8" w:tplc="B498B3A8">
      <w:numFmt w:val="bullet"/>
      <w:lvlText w:val="•"/>
      <w:lvlJc w:val="left"/>
      <w:pPr>
        <w:ind w:left="7549" w:hanging="286"/>
      </w:pPr>
      <w:rPr>
        <w:lang w:val="ro-RO" w:eastAsia="en-US" w:bidi="ar-SA"/>
      </w:r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24688586">
    <w:abstractNumId w:val="2"/>
  </w:num>
  <w:num w:numId="2" w16cid:durableId="246884984">
    <w:abstractNumId w:val="13"/>
  </w:num>
  <w:num w:numId="3" w16cid:durableId="612637510">
    <w:abstractNumId w:val="4"/>
  </w:num>
  <w:num w:numId="4" w16cid:durableId="364646274">
    <w:abstractNumId w:val="3"/>
  </w:num>
  <w:num w:numId="5" w16cid:durableId="686518926">
    <w:abstractNumId w:val="10"/>
  </w:num>
  <w:num w:numId="6" w16cid:durableId="1783722985">
    <w:abstractNumId w:val="8"/>
  </w:num>
  <w:num w:numId="7" w16cid:durableId="139806161">
    <w:abstractNumId w:val="7"/>
  </w:num>
  <w:num w:numId="8" w16cid:durableId="1800568798">
    <w:abstractNumId w:val="6"/>
  </w:num>
  <w:num w:numId="9" w16cid:durableId="25642855">
    <w:abstractNumId w:val="0"/>
  </w:num>
  <w:num w:numId="10" w16cid:durableId="624311998">
    <w:abstractNumId w:val="1"/>
  </w:num>
  <w:num w:numId="11" w16cid:durableId="2021395958">
    <w:abstractNumId w:val="9"/>
  </w:num>
  <w:num w:numId="12" w16cid:durableId="368722161">
    <w:abstractNumId w:val="14"/>
  </w:num>
  <w:num w:numId="13" w16cid:durableId="803084156">
    <w:abstractNumId w:val="5"/>
  </w:num>
  <w:num w:numId="14" w16cid:durableId="164181064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795014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8FF"/>
    <w:rsid w:val="00064ABF"/>
    <w:rsid w:val="00064B76"/>
    <w:rsid w:val="00064BBF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392F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A3A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5553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433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4C95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6EF5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166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BA8"/>
    <w:rsid w:val="001D1DD0"/>
    <w:rsid w:val="001D240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9EB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5AA0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2B20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54"/>
    <w:rsid w:val="00281B62"/>
    <w:rsid w:val="00281E85"/>
    <w:rsid w:val="00283CF8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43B9"/>
    <w:rsid w:val="002A5428"/>
    <w:rsid w:val="002A5E77"/>
    <w:rsid w:val="002A5F51"/>
    <w:rsid w:val="002A5FCB"/>
    <w:rsid w:val="002A6E9F"/>
    <w:rsid w:val="002A706C"/>
    <w:rsid w:val="002A7304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456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202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4ECC"/>
    <w:rsid w:val="00345E1D"/>
    <w:rsid w:val="003463A8"/>
    <w:rsid w:val="0034664C"/>
    <w:rsid w:val="00346AF3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42E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913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A7"/>
    <w:rsid w:val="003A5BE4"/>
    <w:rsid w:val="003A6F15"/>
    <w:rsid w:val="003A7125"/>
    <w:rsid w:val="003A716F"/>
    <w:rsid w:val="003A7EB2"/>
    <w:rsid w:val="003B0687"/>
    <w:rsid w:val="003B114D"/>
    <w:rsid w:val="003B1808"/>
    <w:rsid w:val="003B223A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378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278D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D46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791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39D0"/>
    <w:rsid w:val="0048410C"/>
    <w:rsid w:val="0048477D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573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5F52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6E21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200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09ED"/>
    <w:rsid w:val="0058127A"/>
    <w:rsid w:val="005814C7"/>
    <w:rsid w:val="00581B96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6CA6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22B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42A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3F43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3C3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66A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57E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4DD9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4B6"/>
    <w:rsid w:val="007537AB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B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737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0C1D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1E6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4E32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4DF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21DC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4F9A"/>
    <w:rsid w:val="008E5F9F"/>
    <w:rsid w:val="008E6DE3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D6D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669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5A81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4961"/>
    <w:rsid w:val="009E501C"/>
    <w:rsid w:val="009E5064"/>
    <w:rsid w:val="009E5D98"/>
    <w:rsid w:val="009E5E91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47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692"/>
    <w:rsid w:val="00A27765"/>
    <w:rsid w:val="00A27AAC"/>
    <w:rsid w:val="00A27EBF"/>
    <w:rsid w:val="00A27F35"/>
    <w:rsid w:val="00A30E49"/>
    <w:rsid w:val="00A311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771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740"/>
    <w:rsid w:val="00A56A6B"/>
    <w:rsid w:val="00A6129F"/>
    <w:rsid w:val="00A6136C"/>
    <w:rsid w:val="00A61F3B"/>
    <w:rsid w:val="00A62D10"/>
    <w:rsid w:val="00A63315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437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E45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35A6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C0B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63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22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67322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C28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5CEE"/>
    <w:rsid w:val="00BD6166"/>
    <w:rsid w:val="00BD68A8"/>
    <w:rsid w:val="00BD6DE1"/>
    <w:rsid w:val="00BD6F17"/>
    <w:rsid w:val="00BD752B"/>
    <w:rsid w:val="00BD77E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1153"/>
    <w:rsid w:val="00C11235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9DA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67F6B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12F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0FBA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16D4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6D24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3E88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82B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8EB"/>
    <w:rsid w:val="00D31BBB"/>
    <w:rsid w:val="00D3208B"/>
    <w:rsid w:val="00D3307E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2A12"/>
    <w:rsid w:val="00D45663"/>
    <w:rsid w:val="00D45F4B"/>
    <w:rsid w:val="00D463F0"/>
    <w:rsid w:val="00D46DB2"/>
    <w:rsid w:val="00D46E98"/>
    <w:rsid w:val="00D474BE"/>
    <w:rsid w:val="00D50453"/>
    <w:rsid w:val="00D508DE"/>
    <w:rsid w:val="00D51698"/>
    <w:rsid w:val="00D519B7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2F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19AC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847"/>
    <w:rsid w:val="00DD0D9A"/>
    <w:rsid w:val="00DD14FB"/>
    <w:rsid w:val="00DD2AA4"/>
    <w:rsid w:val="00DD3A3C"/>
    <w:rsid w:val="00DD4479"/>
    <w:rsid w:val="00DD4923"/>
    <w:rsid w:val="00DD4FEF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4FDD"/>
    <w:rsid w:val="00DE5E34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096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0B6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0B9D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8F5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0B4F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07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27DAC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5CF1"/>
    <w:rsid w:val="00F45FAA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5771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BD2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1A7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AA9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36E9D"/>
  <w15:docId w15:val="{12DD61DD-07F7-4A86-85AF-85851003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uiPriority w:val="1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uiPriority w:val="10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64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C23C-9271-4C8A-9CE2-47D2792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Radu</dc:creator>
  <cp:keywords/>
  <dc:description/>
  <cp:lastModifiedBy>Luminita.Istrate</cp:lastModifiedBy>
  <cp:revision>5</cp:revision>
  <cp:lastPrinted>2023-06-20T11:14:00Z</cp:lastPrinted>
  <dcterms:created xsi:type="dcterms:W3CDTF">2023-06-20T09:15:00Z</dcterms:created>
  <dcterms:modified xsi:type="dcterms:W3CDTF">2023-06-20T11:15:00Z</dcterms:modified>
</cp:coreProperties>
</file>