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CB62" w14:textId="77777777" w:rsidR="0076625D" w:rsidRPr="00AA055B" w:rsidRDefault="0076625D">
      <w:pPr>
        <w:pStyle w:val="Title"/>
        <w:rPr>
          <w:sz w:val="24"/>
          <w:lang w:val="ro-RO"/>
        </w:rPr>
      </w:pPr>
      <w:r w:rsidRPr="00AA055B">
        <w:rPr>
          <w:sz w:val="24"/>
          <w:lang w:val="ro-RO"/>
        </w:rPr>
        <w:t>ROMÂNIA</w:t>
      </w:r>
    </w:p>
    <w:p w14:paraId="1D0D4F56" w14:textId="77777777" w:rsidR="0076625D" w:rsidRPr="00AA055B" w:rsidRDefault="0076625D">
      <w:pPr>
        <w:pStyle w:val="Title"/>
        <w:rPr>
          <w:sz w:val="24"/>
          <w:lang w:val="ro-RO"/>
        </w:rPr>
      </w:pPr>
      <w:r w:rsidRPr="00AA055B">
        <w:rPr>
          <w:sz w:val="24"/>
          <w:lang w:val="ro-RO"/>
        </w:rPr>
        <w:t>JUDEŢUL SUCEAVA</w:t>
      </w:r>
    </w:p>
    <w:p w14:paraId="22A95CE7" w14:textId="77777777" w:rsidR="0076625D" w:rsidRPr="00AA055B" w:rsidRDefault="0076625D">
      <w:pPr>
        <w:ind w:left="720" w:right="-72" w:hanging="720"/>
        <w:jc w:val="center"/>
        <w:rPr>
          <w:b/>
          <w:lang w:val="ro-RO"/>
        </w:rPr>
      </w:pPr>
      <w:r w:rsidRPr="00AA055B">
        <w:rPr>
          <w:b/>
          <w:lang w:val="ro-RO"/>
        </w:rPr>
        <w:t>MUNICIPIUL CÂMPULUNG MOLDOVENESC</w:t>
      </w:r>
    </w:p>
    <w:p w14:paraId="565DC868" w14:textId="77777777" w:rsidR="0076625D" w:rsidRPr="00AA055B" w:rsidRDefault="0076625D">
      <w:pPr>
        <w:ind w:left="720" w:right="-72" w:hanging="720"/>
        <w:jc w:val="center"/>
        <w:rPr>
          <w:b/>
          <w:lang w:val="ro-RO"/>
        </w:rPr>
      </w:pPr>
      <w:r w:rsidRPr="00AA055B">
        <w:rPr>
          <w:b/>
          <w:lang w:val="ro-RO"/>
        </w:rPr>
        <w:t>CONSILIUL LOCAL</w:t>
      </w:r>
    </w:p>
    <w:p w14:paraId="66DE2A5A" w14:textId="77777777" w:rsidR="008F14DE" w:rsidRDefault="008F14DE">
      <w:pPr>
        <w:pStyle w:val="Heading1"/>
        <w:ind w:left="8640"/>
        <w:rPr>
          <w:b w:val="0"/>
          <w:u w:val="none"/>
          <w:lang w:val="ro-RO"/>
        </w:rPr>
      </w:pPr>
    </w:p>
    <w:p w14:paraId="413E8B0C" w14:textId="77777777" w:rsidR="00AA055B" w:rsidRPr="00AA055B" w:rsidRDefault="00AA055B" w:rsidP="00AA055B">
      <w:pPr>
        <w:rPr>
          <w:lang w:val="ro-RO"/>
        </w:rPr>
      </w:pPr>
    </w:p>
    <w:p w14:paraId="740BA019" w14:textId="77777777" w:rsidR="0076625D" w:rsidRDefault="0076625D">
      <w:pPr>
        <w:pStyle w:val="Heading1"/>
        <w:ind w:left="8640"/>
        <w:rPr>
          <w:b w:val="0"/>
          <w:u w:val="none"/>
          <w:lang w:val="ro-RO"/>
        </w:rPr>
      </w:pPr>
      <w:r w:rsidRPr="00AA055B">
        <w:rPr>
          <w:b w:val="0"/>
          <w:u w:val="none"/>
          <w:lang w:val="ro-RO"/>
        </w:rPr>
        <w:t>P R O I E C T</w:t>
      </w:r>
    </w:p>
    <w:p w14:paraId="395D14D6" w14:textId="77777777" w:rsidR="00AA055B" w:rsidRPr="00AA055B" w:rsidRDefault="00AA055B" w:rsidP="00AA055B">
      <w:pPr>
        <w:rPr>
          <w:lang w:val="ro-RO"/>
        </w:rPr>
      </w:pPr>
    </w:p>
    <w:p w14:paraId="7D09E460" w14:textId="77777777" w:rsidR="0076625D" w:rsidRPr="00AA055B" w:rsidRDefault="0076625D">
      <w:pPr>
        <w:rPr>
          <w:lang w:val="ro-RO"/>
        </w:rPr>
      </w:pPr>
    </w:p>
    <w:p w14:paraId="7F8B3C78" w14:textId="77777777" w:rsidR="0076625D" w:rsidRPr="00AA055B" w:rsidRDefault="0076625D">
      <w:pPr>
        <w:pStyle w:val="Heading2"/>
        <w:ind w:left="0" w:firstLine="0"/>
        <w:jc w:val="center"/>
        <w:rPr>
          <w:sz w:val="24"/>
          <w:lang w:val="ro-RO"/>
        </w:rPr>
      </w:pPr>
      <w:r w:rsidRPr="00AA055B">
        <w:rPr>
          <w:sz w:val="24"/>
          <w:lang w:val="ro-RO"/>
        </w:rPr>
        <w:t>HOTĂRÂRE</w:t>
      </w:r>
    </w:p>
    <w:p w14:paraId="594F88B3" w14:textId="4F46783C" w:rsidR="009C6C6B" w:rsidRPr="00AA055B" w:rsidRDefault="00665CB7" w:rsidP="002A30FA">
      <w:pPr>
        <w:numPr>
          <w:ilvl w:val="0"/>
          <w:numId w:val="1"/>
        </w:numPr>
        <w:jc w:val="center"/>
        <w:rPr>
          <w:lang w:val="ro-RO"/>
        </w:rPr>
      </w:pPr>
      <w:bookmarkStart w:id="0" w:name="_Hlk20730375"/>
      <w:bookmarkStart w:id="1" w:name="_Hlk29382921"/>
      <w:r w:rsidRPr="00AA055B">
        <w:rPr>
          <w:lang w:val="ro-RO"/>
        </w:rPr>
        <w:t xml:space="preserve"> </w:t>
      </w:r>
      <w:bookmarkStart w:id="2" w:name="_Hlk137496959"/>
      <w:bookmarkEnd w:id="0"/>
      <w:bookmarkEnd w:id="1"/>
      <w:r w:rsidR="009A3858" w:rsidRPr="00AA055B">
        <w:rPr>
          <w:lang w:val="ro-RO"/>
        </w:rPr>
        <w:t xml:space="preserve">privind aprobarea documentației </w:t>
      </w:r>
      <w:proofErr w:type="spellStart"/>
      <w:r w:rsidR="009A3858" w:rsidRPr="00AA055B">
        <w:rPr>
          <w:lang w:val="ro-RO"/>
        </w:rPr>
        <w:t>tehnico</w:t>
      </w:r>
      <w:proofErr w:type="spellEnd"/>
      <w:r w:rsidR="009A3858" w:rsidRPr="00AA055B">
        <w:rPr>
          <w:lang w:val="ro-RO"/>
        </w:rPr>
        <w:t>-economice</w:t>
      </w:r>
      <w:r w:rsidR="009C6C6B" w:rsidRPr="00AA055B">
        <w:rPr>
          <w:lang w:val="ro-RO"/>
        </w:rPr>
        <w:t xml:space="preserve"> - </w:t>
      </w:r>
      <w:r w:rsidR="009A3858" w:rsidRPr="00AA055B">
        <w:rPr>
          <w:lang w:val="ro-RO"/>
        </w:rPr>
        <w:t>faza S.F.</w:t>
      </w:r>
      <w:r w:rsidR="009C6C6B" w:rsidRPr="00AA055B">
        <w:rPr>
          <w:lang w:val="ro-RO"/>
        </w:rPr>
        <w:t xml:space="preserve"> </w:t>
      </w:r>
    </w:p>
    <w:p w14:paraId="5FFAA9FF" w14:textId="41A10527" w:rsidR="009A3858" w:rsidRPr="00AA055B" w:rsidRDefault="009A3858" w:rsidP="002A30FA">
      <w:pPr>
        <w:numPr>
          <w:ilvl w:val="0"/>
          <w:numId w:val="1"/>
        </w:numPr>
        <w:jc w:val="center"/>
        <w:rPr>
          <w:lang w:val="ro-RO"/>
        </w:rPr>
      </w:pPr>
      <w:r w:rsidRPr="00AA055B">
        <w:rPr>
          <w:lang w:val="ro-RO"/>
        </w:rPr>
        <w:t xml:space="preserve">și a indicatorilor </w:t>
      </w:r>
      <w:proofErr w:type="spellStart"/>
      <w:r w:rsidRPr="00AA055B">
        <w:rPr>
          <w:lang w:val="ro-RO"/>
        </w:rPr>
        <w:t>tehnico</w:t>
      </w:r>
      <w:proofErr w:type="spellEnd"/>
      <w:r w:rsidRPr="00AA055B">
        <w:rPr>
          <w:lang w:val="ro-RO"/>
        </w:rPr>
        <w:t xml:space="preserve">-economici pentru obiectivul de investiții </w:t>
      </w:r>
    </w:p>
    <w:p w14:paraId="03084FAB" w14:textId="5555A953" w:rsidR="009C6C6B" w:rsidRPr="00AA055B" w:rsidRDefault="009A3858" w:rsidP="00F37BE4">
      <w:pPr>
        <w:numPr>
          <w:ilvl w:val="0"/>
          <w:numId w:val="1"/>
        </w:numPr>
        <w:jc w:val="center"/>
        <w:rPr>
          <w:lang w:val="ro-RO"/>
        </w:rPr>
      </w:pPr>
      <w:bookmarkStart w:id="3" w:name="_Hlk137498947"/>
      <w:r w:rsidRPr="00AA055B">
        <w:rPr>
          <w:lang w:val="ro-RO"/>
        </w:rPr>
        <w:t>„</w:t>
      </w:r>
      <w:r w:rsidR="009C6C6B" w:rsidRPr="007E4F65">
        <w:rPr>
          <w:lang w:val="ro-RO"/>
        </w:rPr>
        <w:t>Dezvoltarea infrastructurii pentru transportul verde – piste pentru biciclete în Municipiul Câmpulung Moldovenesc</w:t>
      </w:r>
      <w:r w:rsidRPr="00AA055B">
        <w:rPr>
          <w:lang w:val="ro-RO"/>
        </w:rPr>
        <w:t>”</w:t>
      </w:r>
      <w:r w:rsidR="009C6C6B" w:rsidRPr="00AA055B">
        <w:rPr>
          <w:lang w:val="ro-RO"/>
        </w:rPr>
        <w:t xml:space="preserve"> </w:t>
      </w:r>
      <w:r w:rsidRPr="00AA055B">
        <w:rPr>
          <w:lang w:val="ro-RO"/>
        </w:rPr>
        <w:t xml:space="preserve">finanțat prin Planul Național de Redresare și Reziliență în cadrul apelului de proiecte PNRR/2022/C10/, </w:t>
      </w:r>
      <w:r w:rsidR="009C6C6B" w:rsidRPr="007E4F65">
        <w:rPr>
          <w:lang w:val="ro-RO"/>
        </w:rPr>
        <w:t xml:space="preserve">I.1.4. </w:t>
      </w:r>
      <w:proofErr w:type="spellStart"/>
      <w:r w:rsidR="009C6C6B" w:rsidRPr="007E4F65">
        <w:rPr>
          <w:lang w:val="fr-FR"/>
        </w:rPr>
        <w:t>Mobilitate</w:t>
      </w:r>
      <w:proofErr w:type="spellEnd"/>
      <w:r w:rsidR="009C6C6B" w:rsidRPr="007E4F65">
        <w:rPr>
          <w:lang w:val="fr-FR"/>
        </w:rPr>
        <w:t xml:space="preserve"> </w:t>
      </w:r>
      <w:proofErr w:type="spellStart"/>
      <w:r w:rsidR="009C6C6B" w:rsidRPr="007E4F65">
        <w:rPr>
          <w:lang w:val="fr-FR"/>
        </w:rPr>
        <w:t>urbană</w:t>
      </w:r>
      <w:proofErr w:type="spellEnd"/>
      <w:r w:rsidR="009C6C6B" w:rsidRPr="007E4F65">
        <w:rPr>
          <w:lang w:val="fr-FR"/>
        </w:rPr>
        <w:t xml:space="preserve"> verde - </w:t>
      </w:r>
      <w:proofErr w:type="spellStart"/>
      <w:r w:rsidR="009C6C6B" w:rsidRPr="007E4F65">
        <w:rPr>
          <w:lang w:val="fr-FR"/>
        </w:rPr>
        <w:t>asigurarea</w:t>
      </w:r>
      <w:proofErr w:type="spellEnd"/>
      <w:r w:rsidR="009C6C6B" w:rsidRPr="007E4F65">
        <w:rPr>
          <w:lang w:val="fr-FR"/>
        </w:rPr>
        <w:t xml:space="preserve"> de piste </w:t>
      </w:r>
      <w:proofErr w:type="spellStart"/>
      <w:r w:rsidR="009C6C6B" w:rsidRPr="007E4F65">
        <w:rPr>
          <w:lang w:val="fr-FR"/>
        </w:rPr>
        <w:t>pentru</w:t>
      </w:r>
      <w:proofErr w:type="spellEnd"/>
      <w:r w:rsidR="009C6C6B" w:rsidRPr="007E4F65">
        <w:rPr>
          <w:lang w:val="fr-FR"/>
        </w:rPr>
        <w:t xml:space="preserve"> </w:t>
      </w:r>
      <w:proofErr w:type="spellStart"/>
      <w:r w:rsidR="009C6C6B" w:rsidRPr="007E4F65">
        <w:rPr>
          <w:lang w:val="fr-FR"/>
        </w:rPr>
        <w:t>biciclete</w:t>
      </w:r>
      <w:proofErr w:type="spellEnd"/>
      <w:r w:rsidR="009C6C6B" w:rsidRPr="007E4F65">
        <w:rPr>
          <w:lang w:val="fr-FR"/>
        </w:rPr>
        <w:t xml:space="preserve"> </w:t>
      </w:r>
      <w:proofErr w:type="spellStart"/>
      <w:r w:rsidR="009C6C6B" w:rsidRPr="007E4F65">
        <w:rPr>
          <w:lang w:val="fr-FR"/>
        </w:rPr>
        <w:t>și</w:t>
      </w:r>
      <w:proofErr w:type="spellEnd"/>
      <w:r w:rsidR="009C6C6B" w:rsidRPr="007E4F65">
        <w:rPr>
          <w:lang w:val="fr-FR"/>
        </w:rPr>
        <w:t xml:space="preserve"> </w:t>
      </w:r>
      <w:proofErr w:type="spellStart"/>
      <w:r w:rsidR="009C6C6B" w:rsidRPr="007E4F65">
        <w:rPr>
          <w:lang w:val="fr-FR"/>
        </w:rPr>
        <w:t>alte</w:t>
      </w:r>
      <w:proofErr w:type="spellEnd"/>
      <w:r w:rsidR="009C6C6B" w:rsidRPr="007E4F65">
        <w:rPr>
          <w:lang w:val="fr-FR"/>
        </w:rPr>
        <w:t xml:space="preserve"> </w:t>
      </w:r>
      <w:proofErr w:type="spellStart"/>
      <w:r w:rsidR="009C6C6B" w:rsidRPr="007E4F65">
        <w:rPr>
          <w:lang w:val="fr-FR"/>
        </w:rPr>
        <w:t>vehicule</w:t>
      </w:r>
      <w:proofErr w:type="spellEnd"/>
      <w:r w:rsidR="009C6C6B" w:rsidRPr="007E4F65">
        <w:rPr>
          <w:lang w:val="fr-FR"/>
        </w:rPr>
        <w:t xml:space="preserve"> </w:t>
      </w:r>
      <w:proofErr w:type="spellStart"/>
      <w:r w:rsidR="009C6C6B" w:rsidRPr="007E4F65">
        <w:rPr>
          <w:lang w:val="fr-FR"/>
        </w:rPr>
        <w:t>electrice</w:t>
      </w:r>
      <w:proofErr w:type="spellEnd"/>
      <w:r w:rsidR="009C6C6B" w:rsidRPr="007E4F65">
        <w:rPr>
          <w:lang w:val="fr-FR"/>
        </w:rPr>
        <w:t xml:space="preserve"> </w:t>
      </w:r>
      <w:proofErr w:type="spellStart"/>
      <w:r w:rsidR="009C6C6B" w:rsidRPr="007E4F65">
        <w:rPr>
          <w:lang w:val="fr-FR"/>
        </w:rPr>
        <w:t>ușoare</w:t>
      </w:r>
      <w:proofErr w:type="spellEnd"/>
      <w:r w:rsidR="009C6C6B" w:rsidRPr="007E4F65">
        <w:rPr>
          <w:lang w:val="fr-FR"/>
        </w:rPr>
        <w:t xml:space="preserve"> la </w:t>
      </w:r>
      <w:proofErr w:type="spellStart"/>
      <w:r w:rsidR="009C6C6B" w:rsidRPr="007E4F65">
        <w:rPr>
          <w:lang w:val="fr-FR"/>
        </w:rPr>
        <w:t>nivel</w:t>
      </w:r>
      <w:proofErr w:type="spellEnd"/>
      <w:r w:rsidR="009C6C6B" w:rsidRPr="007E4F65">
        <w:rPr>
          <w:lang w:val="fr-FR"/>
        </w:rPr>
        <w:t xml:space="preserve"> local/</w:t>
      </w:r>
      <w:proofErr w:type="spellStart"/>
      <w:r w:rsidR="009C6C6B" w:rsidRPr="007E4F65">
        <w:rPr>
          <w:lang w:val="fr-FR"/>
        </w:rPr>
        <w:t>metropolitan</w:t>
      </w:r>
      <w:proofErr w:type="spellEnd"/>
    </w:p>
    <w:p w14:paraId="547972BA" w14:textId="3BCCBC5E" w:rsidR="009C6C6B" w:rsidRPr="00AA055B" w:rsidRDefault="009C6C6B" w:rsidP="009A3858">
      <w:pPr>
        <w:numPr>
          <w:ilvl w:val="0"/>
          <w:numId w:val="1"/>
        </w:numPr>
        <w:jc w:val="center"/>
        <w:rPr>
          <w:lang w:val="ro-RO"/>
        </w:rPr>
      </w:pPr>
      <w:r w:rsidRPr="00AA055B">
        <w:t xml:space="preserve">Cod </w:t>
      </w:r>
      <w:proofErr w:type="spellStart"/>
      <w:r w:rsidRPr="00AA055B">
        <w:t>proiect</w:t>
      </w:r>
      <w:proofErr w:type="spellEnd"/>
      <w:r w:rsidRPr="00AA055B">
        <w:t xml:space="preserve"> C10-I1.4-615</w:t>
      </w:r>
    </w:p>
    <w:p w14:paraId="17F89B5C" w14:textId="13911022" w:rsidR="006A5B9D" w:rsidRPr="00AA055B" w:rsidRDefault="006A5B9D" w:rsidP="009A3858">
      <w:pPr>
        <w:numPr>
          <w:ilvl w:val="0"/>
          <w:numId w:val="1"/>
        </w:numPr>
        <w:jc w:val="center"/>
        <w:rPr>
          <w:noProof/>
          <w:lang w:val="ro-RO"/>
        </w:rPr>
      </w:pPr>
    </w:p>
    <w:bookmarkEnd w:id="2"/>
    <w:bookmarkEnd w:id="3"/>
    <w:p w14:paraId="376CCE99" w14:textId="77777777" w:rsidR="006A5B9D" w:rsidRDefault="006A5B9D" w:rsidP="006A5B9D">
      <w:pPr>
        <w:jc w:val="center"/>
        <w:rPr>
          <w:lang w:val="ro-RO"/>
        </w:rPr>
      </w:pPr>
    </w:p>
    <w:p w14:paraId="51A84A63" w14:textId="77777777" w:rsidR="00AA055B" w:rsidRDefault="00AA055B" w:rsidP="006A5B9D">
      <w:pPr>
        <w:jc w:val="center"/>
        <w:rPr>
          <w:lang w:val="ro-RO"/>
        </w:rPr>
      </w:pPr>
    </w:p>
    <w:p w14:paraId="2567F5F0" w14:textId="77777777" w:rsidR="00AA055B" w:rsidRPr="00AA055B" w:rsidRDefault="00AA055B" w:rsidP="006A5B9D">
      <w:pPr>
        <w:jc w:val="center"/>
        <w:rPr>
          <w:lang w:val="ro-RO"/>
        </w:rPr>
      </w:pPr>
    </w:p>
    <w:p w14:paraId="643E8392" w14:textId="77777777" w:rsidR="00655B9F" w:rsidRPr="00AA055B" w:rsidRDefault="00655B9F" w:rsidP="00655B9F">
      <w:pPr>
        <w:pStyle w:val="BodyText"/>
        <w:numPr>
          <w:ilvl w:val="0"/>
          <w:numId w:val="1"/>
        </w:numPr>
        <w:jc w:val="both"/>
        <w:rPr>
          <w:sz w:val="24"/>
          <w:lang w:val="ro-RO"/>
        </w:rPr>
      </w:pPr>
    </w:p>
    <w:p w14:paraId="4D4A5686" w14:textId="01118862" w:rsidR="0076625D" w:rsidRPr="00AA055B" w:rsidRDefault="0076625D" w:rsidP="0060172C">
      <w:pPr>
        <w:pStyle w:val="BodyText"/>
        <w:numPr>
          <w:ilvl w:val="2"/>
          <w:numId w:val="1"/>
        </w:numPr>
        <w:ind w:left="0" w:firstLine="993"/>
        <w:jc w:val="both"/>
        <w:rPr>
          <w:sz w:val="24"/>
          <w:lang w:val="ro-RO"/>
        </w:rPr>
      </w:pPr>
      <w:r w:rsidRPr="00AA055B">
        <w:rPr>
          <w:sz w:val="24"/>
          <w:lang w:val="ro-RO"/>
        </w:rPr>
        <w:t xml:space="preserve">Consiliul Local al Municipiului Câmpulung Moldovenesc, întrunit în </w:t>
      </w:r>
      <w:r w:rsidR="00CB7510" w:rsidRPr="00AA055B">
        <w:rPr>
          <w:sz w:val="24"/>
          <w:lang w:val="ro-RO"/>
        </w:rPr>
        <w:t>ș</w:t>
      </w:r>
      <w:r w:rsidRPr="00AA055B">
        <w:rPr>
          <w:sz w:val="24"/>
          <w:lang w:val="ro-RO"/>
        </w:rPr>
        <w:t>edin</w:t>
      </w:r>
      <w:r w:rsidR="00CB7510" w:rsidRPr="00AA055B">
        <w:rPr>
          <w:sz w:val="24"/>
          <w:lang w:val="ro-RO"/>
        </w:rPr>
        <w:t>ț</w:t>
      </w:r>
      <w:r w:rsidRPr="00AA055B">
        <w:rPr>
          <w:sz w:val="24"/>
          <w:lang w:val="ro-RO"/>
        </w:rPr>
        <w:t xml:space="preserve">a </w:t>
      </w:r>
      <w:proofErr w:type="spellStart"/>
      <w:r w:rsidR="00AC23AB" w:rsidRPr="00AA055B">
        <w:rPr>
          <w:sz w:val="24"/>
          <w:lang w:val="ro-RO"/>
        </w:rPr>
        <w:t>extrao</w:t>
      </w:r>
      <w:r w:rsidR="00892AAC" w:rsidRPr="00AA055B">
        <w:rPr>
          <w:sz w:val="24"/>
          <w:lang w:val="ro-RO"/>
        </w:rPr>
        <w:t>dinară</w:t>
      </w:r>
      <w:proofErr w:type="spellEnd"/>
      <w:r w:rsidR="00892AAC" w:rsidRPr="00AA055B">
        <w:rPr>
          <w:sz w:val="24"/>
          <w:lang w:val="ro-RO"/>
        </w:rPr>
        <w:t xml:space="preserve"> </w:t>
      </w:r>
      <w:r w:rsidRPr="00AA055B">
        <w:rPr>
          <w:sz w:val="24"/>
          <w:lang w:val="ro-RO"/>
        </w:rPr>
        <w:t>din</w:t>
      </w:r>
      <w:r w:rsidR="001B0E60" w:rsidRPr="00AA055B">
        <w:rPr>
          <w:sz w:val="24"/>
          <w:lang w:val="ro-RO"/>
        </w:rPr>
        <w:t xml:space="preserve"> </w:t>
      </w:r>
      <w:r w:rsidR="001B0E60" w:rsidRPr="007E4F65">
        <w:rPr>
          <w:sz w:val="24"/>
          <w:lang w:val="ro-RO"/>
        </w:rPr>
        <w:t xml:space="preserve"> </w:t>
      </w:r>
      <w:r w:rsidR="001B0E60" w:rsidRPr="007E4F65">
        <w:rPr>
          <w:sz w:val="24"/>
          <w:u w:val="single"/>
          <w:lang w:val="ro-RO"/>
        </w:rPr>
        <w:t xml:space="preserve">      </w:t>
      </w:r>
      <w:r w:rsidR="009A3858" w:rsidRPr="007E4F65">
        <w:rPr>
          <w:sz w:val="24"/>
          <w:lang w:val="ro-RO"/>
        </w:rPr>
        <w:t>___</w:t>
      </w:r>
      <w:r w:rsidRPr="00AA055B">
        <w:rPr>
          <w:sz w:val="24"/>
          <w:lang w:val="ro-RO"/>
        </w:rPr>
        <w:t>20</w:t>
      </w:r>
      <w:r w:rsidR="00D941C3" w:rsidRPr="00AA055B">
        <w:rPr>
          <w:sz w:val="24"/>
          <w:lang w:val="ro-RO"/>
        </w:rPr>
        <w:t>2</w:t>
      </w:r>
      <w:r w:rsidR="001B0E60" w:rsidRPr="00AA055B">
        <w:rPr>
          <w:sz w:val="24"/>
          <w:lang w:val="ro-RO"/>
        </w:rPr>
        <w:t>3</w:t>
      </w:r>
      <w:r w:rsidRPr="00AA055B">
        <w:rPr>
          <w:sz w:val="24"/>
          <w:lang w:val="ro-RO"/>
        </w:rPr>
        <w:t>;</w:t>
      </w:r>
      <w:r w:rsidRPr="00AA055B">
        <w:rPr>
          <w:sz w:val="24"/>
          <w:lang w:val="ro-RO"/>
        </w:rPr>
        <w:tab/>
      </w:r>
      <w:r w:rsidRPr="00AA055B">
        <w:rPr>
          <w:sz w:val="24"/>
          <w:lang w:val="ro-RO"/>
        </w:rPr>
        <w:tab/>
      </w:r>
      <w:r w:rsidRPr="00AA055B">
        <w:rPr>
          <w:sz w:val="24"/>
          <w:lang w:val="ro-RO"/>
        </w:rPr>
        <w:tab/>
      </w:r>
      <w:r w:rsidRPr="00AA055B">
        <w:rPr>
          <w:sz w:val="24"/>
          <w:lang w:val="ro-RO"/>
        </w:rPr>
        <w:tab/>
      </w:r>
      <w:r w:rsidRPr="00AA055B">
        <w:rPr>
          <w:sz w:val="24"/>
          <w:lang w:val="ro-RO"/>
        </w:rPr>
        <w:tab/>
      </w:r>
      <w:r w:rsidRPr="00AA055B">
        <w:rPr>
          <w:sz w:val="24"/>
          <w:lang w:val="ro-RO"/>
        </w:rPr>
        <w:tab/>
      </w:r>
    </w:p>
    <w:p w14:paraId="37E62E65" w14:textId="77777777" w:rsidR="0076625D" w:rsidRPr="00AA055B" w:rsidRDefault="0076625D">
      <w:pPr>
        <w:pStyle w:val="BodyTextIndent3"/>
        <w:jc w:val="both"/>
        <w:rPr>
          <w:sz w:val="24"/>
          <w:lang w:val="ro-RO"/>
        </w:rPr>
      </w:pPr>
      <w:r w:rsidRPr="00AA055B">
        <w:rPr>
          <w:sz w:val="24"/>
          <w:lang w:val="ro-RO"/>
        </w:rPr>
        <w:t>Având în vedere:</w:t>
      </w:r>
    </w:p>
    <w:p w14:paraId="148E98C2" w14:textId="77777777" w:rsidR="00892AAC" w:rsidRPr="00AA055B" w:rsidRDefault="00FB72E2" w:rsidP="00892AAC">
      <w:pPr>
        <w:pStyle w:val="BodyTextIndent3"/>
        <w:numPr>
          <w:ilvl w:val="0"/>
          <w:numId w:val="2"/>
        </w:numPr>
        <w:tabs>
          <w:tab w:val="clear" w:pos="1440"/>
          <w:tab w:val="left" w:pos="90"/>
          <w:tab w:val="left" w:pos="180"/>
        </w:tabs>
        <w:ind w:left="0" w:firstLine="1080"/>
        <w:jc w:val="both"/>
        <w:rPr>
          <w:sz w:val="24"/>
          <w:lang w:val="ro-RO"/>
        </w:rPr>
      </w:pPr>
      <w:r w:rsidRPr="00AA055B">
        <w:rPr>
          <w:sz w:val="24"/>
          <w:lang w:val="ro-RO"/>
        </w:rPr>
        <w:t>Referatul de aprobare</w:t>
      </w:r>
      <w:r w:rsidR="00892AAC" w:rsidRPr="00AA055B">
        <w:rPr>
          <w:sz w:val="24"/>
          <w:lang w:val="ro-RO"/>
        </w:rPr>
        <w:t xml:space="preserve"> a</w:t>
      </w:r>
      <w:r w:rsidRPr="00AA055B">
        <w:rPr>
          <w:sz w:val="24"/>
          <w:lang w:val="ro-RO"/>
        </w:rPr>
        <w:t>l</w:t>
      </w:r>
      <w:r w:rsidR="00892AAC" w:rsidRPr="00AA055B">
        <w:rPr>
          <w:sz w:val="24"/>
          <w:lang w:val="ro-RO"/>
        </w:rPr>
        <w:t xml:space="preserve"> Primarului Municipiului Câmpulung Moldovenesc înregistrat la nr.____ din</w:t>
      </w:r>
      <w:r w:rsidR="00091E11" w:rsidRPr="00AA055B">
        <w:rPr>
          <w:sz w:val="24"/>
          <w:lang w:val="ro-RO"/>
        </w:rPr>
        <w:t>______</w:t>
      </w:r>
      <w:r w:rsidR="001B0E60" w:rsidRPr="00AA055B">
        <w:rPr>
          <w:sz w:val="24"/>
          <w:lang w:val="ro-RO"/>
        </w:rPr>
        <w:t>2023</w:t>
      </w:r>
      <w:r w:rsidR="00892AAC" w:rsidRPr="00AA055B">
        <w:rPr>
          <w:sz w:val="24"/>
          <w:lang w:val="ro-RO"/>
        </w:rPr>
        <w:t>;</w:t>
      </w:r>
    </w:p>
    <w:p w14:paraId="3D870991" w14:textId="77777777" w:rsidR="00892AAC" w:rsidRPr="00AA055B" w:rsidRDefault="00892AAC" w:rsidP="00892AAC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r w:rsidRPr="00AA055B">
        <w:rPr>
          <w:sz w:val="24"/>
          <w:lang w:val="ro-RO"/>
        </w:rPr>
        <w:t xml:space="preserve">Raportul </w:t>
      </w:r>
      <w:r w:rsidR="00FB72E2" w:rsidRPr="00AA055B">
        <w:rPr>
          <w:sz w:val="24"/>
          <w:lang w:val="ro-RO"/>
        </w:rPr>
        <w:t xml:space="preserve">de specialitate al </w:t>
      </w:r>
      <w:r w:rsidRPr="00AA055B">
        <w:rPr>
          <w:sz w:val="24"/>
          <w:lang w:val="ro-RO"/>
        </w:rPr>
        <w:t>Direcției tehnice și urbanism din cadrul Primăriei Municipiului Câmpulung Moldovenesc,  înregistrat la nr. ______ din ________ 20</w:t>
      </w:r>
      <w:r w:rsidR="00D941C3" w:rsidRPr="00AA055B">
        <w:rPr>
          <w:sz w:val="24"/>
          <w:lang w:val="ro-RO"/>
        </w:rPr>
        <w:t>2</w:t>
      </w:r>
      <w:r w:rsidR="001B0E60" w:rsidRPr="00AA055B">
        <w:rPr>
          <w:sz w:val="24"/>
          <w:lang w:val="ro-RO"/>
        </w:rPr>
        <w:t>3</w:t>
      </w:r>
      <w:r w:rsidRPr="00AA055B">
        <w:rPr>
          <w:sz w:val="24"/>
          <w:lang w:val="ro-RO"/>
        </w:rPr>
        <w:t>;</w:t>
      </w:r>
    </w:p>
    <w:p w14:paraId="0086D745" w14:textId="77777777" w:rsidR="00892AAC" w:rsidRPr="00AA055B" w:rsidRDefault="00892AAC" w:rsidP="00FB72E2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r w:rsidRPr="00AA055B">
        <w:rPr>
          <w:sz w:val="24"/>
          <w:lang w:val="ro-RO"/>
        </w:rPr>
        <w:t>Raportul</w:t>
      </w:r>
      <w:r w:rsidR="00FB72E2" w:rsidRPr="00AA055B">
        <w:rPr>
          <w:sz w:val="24"/>
          <w:lang w:val="ro-RO"/>
        </w:rPr>
        <w:t xml:space="preserve"> de specialitate al</w:t>
      </w:r>
      <w:r w:rsidRPr="00AA055B">
        <w:rPr>
          <w:sz w:val="24"/>
          <w:lang w:val="ro-RO"/>
        </w:rPr>
        <w:t xml:space="preserve"> Direcției economice din cadrul Primăriei Municipiului Câmpulung Moldovenesc,  înregistrat la nr. ______ din ________ 20</w:t>
      </w:r>
      <w:r w:rsidR="00D941C3" w:rsidRPr="00AA055B">
        <w:rPr>
          <w:sz w:val="24"/>
          <w:lang w:val="ro-RO"/>
        </w:rPr>
        <w:t>2</w:t>
      </w:r>
      <w:r w:rsidR="001B0E60" w:rsidRPr="00AA055B">
        <w:rPr>
          <w:sz w:val="24"/>
          <w:lang w:val="ro-RO"/>
        </w:rPr>
        <w:t>3</w:t>
      </w:r>
      <w:r w:rsidRPr="00AA055B">
        <w:rPr>
          <w:sz w:val="24"/>
          <w:lang w:val="ro-RO"/>
        </w:rPr>
        <w:t>;</w:t>
      </w:r>
    </w:p>
    <w:p w14:paraId="4FFD3281" w14:textId="77777777" w:rsidR="00A05FA9" w:rsidRPr="00AA055B" w:rsidRDefault="00A05FA9" w:rsidP="00FB72E2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r w:rsidRPr="00AA055B">
        <w:rPr>
          <w:sz w:val="24"/>
          <w:lang w:val="ro-RO"/>
        </w:rPr>
        <w:t>Raportul de specialitate al Compartimentului juridic din cadrul Primăriei Municipiului Câmpulung Moldovenesc,  înregistrat la nr. ______ din ________ 202</w:t>
      </w:r>
      <w:r w:rsidR="001B0E60" w:rsidRPr="00AA055B">
        <w:rPr>
          <w:sz w:val="24"/>
          <w:lang w:val="ro-RO"/>
        </w:rPr>
        <w:t>3</w:t>
      </w:r>
      <w:r w:rsidRPr="00AA055B">
        <w:rPr>
          <w:sz w:val="24"/>
          <w:lang w:val="ro-RO"/>
        </w:rPr>
        <w:t>;</w:t>
      </w:r>
    </w:p>
    <w:p w14:paraId="230C509B" w14:textId="77777777" w:rsidR="009C6C6B" w:rsidRPr="00AA055B" w:rsidRDefault="009C6C6B" w:rsidP="007D0790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noProof/>
          <w:sz w:val="24"/>
          <w:lang w:val="ro-RO"/>
        </w:rPr>
      </w:pPr>
      <w:bookmarkStart w:id="4" w:name="_Hlk137497070"/>
      <w:r w:rsidRPr="007E4F65">
        <w:rPr>
          <w:sz w:val="24"/>
          <w:lang w:val="ro-RO"/>
        </w:rPr>
        <w:t xml:space="preserve">Ordinul MDLPA </w:t>
      </w:r>
      <w:bookmarkStart w:id="5" w:name="_Hlk137498179"/>
      <w:r w:rsidRPr="007E4F65">
        <w:rPr>
          <w:sz w:val="24"/>
          <w:lang w:val="ro-RO"/>
        </w:rPr>
        <w:t xml:space="preserve">999/2022 pentru aprobarea Ghidului specific privind regulile și condițiile aplicabile finanțării din fondurile europene aferente Planului național de redresare </w:t>
      </w:r>
      <w:proofErr w:type="spellStart"/>
      <w:r w:rsidRPr="007E4F65">
        <w:rPr>
          <w:sz w:val="24"/>
          <w:lang w:val="ro-RO"/>
        </w:rPr>
        <w:t>şi</w:t>
      </w:r>
      <w:proofErr w:type="spellEnd"/>
      <w:r w:rsidRPr="007E4F65">
        <w:rPr>
          <w:sz w:val="24"/>
          <w:lang w:val="ro-RO"/>
        </w:rPr>
        <w:t xml:space="preserve"> reziliență în cadrul apelului de proiecte PNRR/2022/C10, Componenta 10 – Fondul local</w:t>
      </w:r>
      <w:bookmarkEnd w:id="4"/>
      <w:r w:rsidRPr="007E4F65">
        <w:rPr>
          <w:sz w:val="24"/>
          <w:lang w:val="ro-RO"/>
        </w:rPr>
        <w:t>;</w:t>
      </w:r>
    </w:p>
    <w:bookmarkEnd w:id="5"/>
    <w:p w14:paraId="4799408F" w14:textId="0FC15EC4" w:rsidR="007D0790" w:rsidRPr="007E4F65" w:rsidRDefault="007D0790" w:rsidP="009C6C6B">
      <w:pPr>
        <w:pStyle w:val="ListParagraph"/>
        <w:numPr>
          <w:ilvl w:val="0"/>
          <w:numId w:val="2"/>
        </w:numPr>
        <w:tabs>
          <w:tab w:val="clear" w:pos="1440"/>
          <w:tab w:val="num" w:pos="1276"/>
        </w:tabs>
        <w:spacing w:before="14" w:after="39" w:line="264" w:lineRule="auto"/>
        <w:ind w:left="0" w:firstLine="1134"/>
        <w:jc w:val="both"/>
        <w:rPr>
          <w:lang w:val="fr-FR"/>
        </w:rPr>
      </w:pPr>
      <w:r w:rsidRPr="007E4F65">
        <w:rPr>
          <w:lang w:val="ro-RO"/>
        </w:rPr>
        <w:t xml:space="preserve">Hotărârea Consiliului Local al Municipiului Câmpulung </w:t>
      </w:r>
      <w:proofErr w:type="spellStart"/>
      <w:r w:rsidRPr="007E4F65">
        <w:rPr>
          <w:lang w:val="ro-RO"/>
        </w:rPr>
        <w:t>Moldoveenesc</w:t>
      </w:r>
      <w:proofErr w:type="spellEnd"/>
      <w:r w:rsidRPr="007E4F65">
        <w:rPr>
          <w:lang w:val="ro-RO"/>
        </w:rPr>
        <w:t xml:space="preserve"> nr. </w:t>
      </w:r>
      <w:r w:rsidR="009C6C6B" w:rsidRPr="007E4F65">
        <w:rPr>
          <w:lang w:val="ro-RO"/>
        </w:rPr>
        <w:t>69</w:t>
      </w:r>
      <w:r w:rsidRPr="007E4F65">
        <w:rPr>
          <w:lang w:val="ro-RO"/>
        </w:rPr>
        <w:t xml:space="preserve"> din </w:t>
      </w:r>
      <w:r w:rsidR="009C6C6B" w:rsidRPr="007E4F65">
        <w:rPr>
          <w:lang w:val="ro-RO"/>
        </w:rPr>
        <w:t>30.06.2022</w:t>
      </w:r>
      <w:r w:rsidR="009C6C6B" w:rsidRPr="00AA055B">
        <w:rPr>
          <w:noProof/>
          <w:lang w:val="ro-RO"/>
        </w:rPr>
        <w:t xml:space="preserve"> </w:t>
      </w:r>
      <w:bookmarkStart w:id="6" w:name="_Hlk75966493"/>
      <w:bookmarkStart w:id="7" w:name="_Hlk522550254"/>
      <w:r w:rsidR="009C6C6B" w:rsidRPr="007E4F65">
        <w:rPr>
          <w:lang w:val="ro-RO"/>
        </w:rPr>
        <w:t xml:space="preserve">privind aprobarea participării Municipiului Câmpulung Moldovenesc în cadrul Planului Național de Redresare și Reziliență, Componenta C10 - Fondul local,  I.1.4. </w:t>
      </w:r>
      <w:proofErr w:type="spellStart"/>
      <w:r w:rsidR="009C6C6B" w:rsidRPr="007E4F65">
        <w:rPr>
          <w:lang w:val="fr-FR"/>
        </w:rPr>
        <w:t>Mobilitate</w:t>
      </w:r>
      <w:proofErr w:type="spellEnd"/>
      <w:r w:rsidR="009C6C6B" w:rsidRPr="007E4F65">
        <w:rPr>
          <w:lang w:val="fr-FR"/>
        </w:rPr>
        <w:t xml:space="preserve"> </w:t>
      </w:r>
      <w:proofErr w:type="spellStart"/>
      <w:r w:rsidR="009C6C6B" w:rsidRPr="007E4F65">
        <w:rPr>
          <w:lang w:val="fr-FR"/>
        </w:rPr>
        <w:t>urbană</w:t>
      </w:r>
      <w:proofErr w:type="spellEnd"/>
      <w:r w:rsidR="009C6C6B" w:rsidRPr="007E4F65">
        <w:rPr>
          <w:lang w:val="fr-FR"/>
        </w:rPr>
        <w:t xml:space="preserve"> verde - </w:t>
      </w:r>
      <w:proofErr w:type="spellStart"/>
      <w:r w:rsidR="009C6C6B" w:rsidRPr="007E4F65">
        <w:rPr>
          <w:lang w:val="fr-FR"/>
        </w:rPr>
        <w:t>asigurarea</w:t>
      </w:r>
      <w:proofErr w:type="spellEnd"/>
      <w:r w:rsidR="009C6C6B" w:rsidRPr="007E4F65">
        <w:rPr>
          <w:lang w:val="fr-FR"/>
        </w:rPr>
        <w:t xml:space="preserve"> de piste </w:t>
      </w:r>
      <w:proofErr w:type="spellStart"/>
      <w:r w:rsidR="009C6C6B" w:rsidRPr="007E4F65">
        <w:rPr>
          <w:lang w:val="fr-FR"/>
        </w:rPr>
        <w:t>pentru</w:t>
      </w:r>
      <w:proofErr w:type="spellEnd"/>
      <w:r w:rsidR="009C6C6B" w:rsidRPr="007E4F65">
        <w:rPr>
          <w:lang w:val="fr-FR"/>
        </w:rPr>
        <w:t xml:space="preserve"> </w:t>
      </w:r>
      <w:proofErr w:type="spellStart"/>
      <w:r w:rsidR="009C6C6B" w:rsidRPr="007E4F65">
        <w:rPr>
          <w:lang w:val="fr-FR"/>
        </w:rPr>
        <w:t>biciclete</w:t>
      </w:r>
      <w:proofErr w:type="spellEnd"/>
      <w:r w:rsidR="009C6C6B" w:rsidRPr="007E4F65">
        <w:rPr>
          <w:lang w:val="fr-FR"/>
        </w:rPr>
        <w:t xml:space="preserve"> </w:t>
      </w:r>
      <w:proofErr w:type="spellStart"/>
      <w:r w:rsidR="009C6C6B" w:rsidRPr="007E4F65">
        <w:rPr>
          <w:lang w:val="fr-FR"/>
        </w:rPr>
        <w:t>și</w:t>
      </w:r>
      <w:proofErr w:type="spellEnd"/>
      <w:r w:rsidR="009C6C6B" w:rsidRPr="007E4F65">
        <w:rPr>
          <w:lang w:val="fr-FR"/>
        </w:rPr>
        <w:t xml:space="preserve"> </w:t>
      </w:r>
      <w:proofErr w:type="spellStart"/>
      <w:r w:rsidR="009C6C6B" w:rsidRPr="007E4F65">
        <w:rPr>
          <w:lang w:val="fr-FR"/>
        </w:rPr>
        <w:t>alte</w:t>
      </w:r>
      <w:proofErr w:type="spellEnd"/>
      <w:r w:rsidR="009C6C6B" w:rsidRPr="007E4F65">
        <w:rPr>
          <w:lang w:val="fr-FR"/>
        </w:rPr>
        <w:t xml:space="preserve"> </w:t>
      </w:r>
      <w:proofErr w:type="spellStart"/>
      <w:r w:rsidR="009C6C6B" w:rsidRPr="007E4F65">
        <w:rPr>
          <w:lang w:val="fr-FR"/>
        </w:rPr>
        <w:t>vehicule</w:t>
      </w:r>
      <w:proofErr w:type="spellEnd"/>
      <w:r w:rsidR="009C6C6B" w:rsidRPr="007E4F65">
        <w:rPr>
          <w:lang w:val="fr-FR"/>
        </w:rPr>
        <w:t xml:space="preserve"> </w:t>
      </w:r>
      <w:proofErr w:type="spellStart"/>
      <w:r w:rsidR="009C6C6B" w:rsidRPr="007E4F65">
        <w:rPr>
          <w:lang w:val="fr-FR"/>
        </w:rPr>
        <w:t>electrice</w:t>
      </w:r>
      <w:proofErr w:type="spellEnd"/>
      <w:r w:rsidR="009C6C6B" w:rsidRPr="007E4F65">
        <w:rPr>
          <w:lang w:val="fr-FR"/>
        </w:rPr>
        <w:t xml:space="preserve"> </w:t>
      </w:r>
      <w:proofErr w:type="spellStart"/>
      <w:r w:rsidR="009C6C6B" w:rsidRPr="007E4F65">
        <w:rPr>
          <w:lang w:val="fr-FR"/>
        </w:rPr>
        <w:t>ușoare</w:t>
      </w:r>
      <w:proofErr w:type="spellEnd"/>
      <w:r w:rsidR="009C6C6B" w:rsidRPr="007E4F65">
        <w:rPr>
          <w:lang w:val="fr-FR"/>
        </w:rPr>
        <w:t xml:space="preserve"> la </w:t>
      </w:r>
      <w:proofErr w:type="spellStart"/>
      <w:r w:rsidR="009C6C6B" w:rsidRPr="007E4F65">
        <w:rPr>
          <w:lang w:val="fr-FR"/>
        </w:rPr>
        <w:t>nivel</w:t>
      </w:r>
      <w:proofErr w:type="spellEnd"/>
      <w:r w:rsidR="009C6C6B" w:rsidRPr="007E4F65">
        <w:rPr>
          <w:lang w:val="fr-FR"/>
        </w:rPr>
        <w:t xml:space="preserve"> local/</w:t>
      </w:r>
      <w:proofErr w:type="spellStart"/>
      <w:r w:rsidR="009C6C6B" w:rsidRPr="007E4F65">
        <w:rPr>
          <w:lang w:val="fr-FR"/>
        </w:rPr>
        <w:t>metropolitan</w:t>
      </w:r>
      <w:proofErr w:type="spellEnd"/>
      <w:r w:rsidR="009C6C6B" w:rsidRPr="007E4F65">
        <w:rPr>
          <w:lang w:val="fr-FR"/>
        </w:rPr>
        <w:t xml:space="preserve">, </w:t>
      </w:r>
      <w:proofErr w:type="spellStart"/>
      <w:r w:rsidR="009C6C6B" w:rsidRPr="007E4F65">
        <w:rPr>
          <w:lang w:val="fr-FR"/>
        </w:rPr>
        <w:t>pentru</w:t>
      </w:r>
      <w:proofErr w:type="spellEnd"/>
      <w:r w:rsidR="009C6C6B" w:rsidRPr="007E4F65">
        <w:rPr>
          <w:lang w:val="fr-FR"/>
        </w:rPr>
        <w:t xml:space="preserve"> </w:t>
      </w:r>
      <w:proofErr w:type="spellStart"/>
      <w:r w:rsidR="009C6C6B" w:rsidRPr="007E4F65">
        <w:rPr>
          <w:lang w:val="fr-FR"/>
        </w:rPr>
        <w:t>proiectul</w:t>
      </w:r>
      <w:proofErr w:type="spellEnd"/>
      <w:r w:rsidR="009C6C6B" w:rsidRPr="007E4F65">
        <w:rPr>
          <w:lang w:val="fr-FR"/>
        </w:rPr>
        <w:t xml:space="preserve"> </w:t>
      </w:r>
      <w:bookmarkEnd w:id="6"/>
      <w:bookmarkEnd w:id="7"/>
      <w:r w:rsidR="009C6C6B" w:rsidRPr="007E4F65">
        <w:rPr>
          <w:lang w:val="fr-FR"/>
        </w:rPr>
        <w:t>„</w:t>
      </w:r>
      <w:bookmarkStart w:id="8" w:name="_Hlk137497144"/>
      <w:proofErr w:type="spellStart"/>
      <w:r w:rsidR="009C6C6B" w:rsidRPr="007E4F65">
        <w:rPr>
          <w:lang w:val="fr-FR"/>
        </w:rPr>
        <w:t>Dezvoltarea</w:t>
      </w:r>
      <w:proofErr w:type="spellEnd"/>
      <w:r w:rsidR="009C6C6B" w:rsidRPr="007E4F65">
        <w:rPr>
          <w:lang w:val="fr-FR"/>
        </w:rPr>
        <w:t xml:space="preserve"> </w:t>
      </w:r>
      <w:proofErr w:type="spellStart"/>
      <w:r w:rsidR="009C6C6B" w:rsidRPr="007E4F65">
        <w:rPr>
          <w:lang w:val="fr-FR"/>
        </w:rPr>
        <w:t>infrastructurii</w:t>
      </w:r>
      <w:proofErr w:type="spellEnd"/>
      <w:r w:rsidR="009C6C6B" w:rsidRPr="007E4F65">
        <w:rPr>
          <w:lang w:val="fr-FR"/>
        </w:rPr>
        <w:t xml:space="preserve"> </w:t>
      </w:r>
      <w:proofErr w:type="spellStart"/>
      <w:r w:rsidR="009C6C6B" w:rsidRPr="007E4F65">
        <w:rPr>
          <w:lang w:val="fr-FR"/>
        </w:rPr>
        <w:t>pentru</w:t>
      </w:r>
      <w:proofErr w:type="spellEnd"/>
      <w:r w:rsidR="009C6C6B" w:rsidRPr="007E4F65">
        <w:rPr>
          <w:lang w:val="fr-FR"/>
        </w:rPr>
        <w:t xml:space="preserve"> </w:t>
      </w:r>
      <w:proofErr w:type="spellStart"/>
      <w:r w:rsidR="009C6C6B" w:rsidRPr="007E4F65">
        <w:rPr>
          <w:lang w:val="fr-FR"/>
        </w:rPr>
        <w:t>transportul</w:t>
      </w:r>
      <w:proofErr w:type="spellEnd"/>
      <w:r w:rsidR="009C6C6B" w:rsidRPr="007E4F65">
        <w:rPr>
          <w:lang w:val="fr-FR"/>
        </w:rPr>
        <w:t xml:space="preserve"> verde – piste </w:t>
      </w:r>
      <w:proofErr w:type="spellStart"/>
      <w:r w:rsidR="009C6C6B" w:rsidRPr="007E4F65">
        <w:rPr>
          <w:lang w:val="fr-FR"/>
        </w:rPr>
        <w:t>pentru</w:t>
      </w:r>
      <w:proofErr w:type="spellEnd"/>
      <w:r w:rsidR="009C6C6B" w:rsidRPr="007E4F65">
        <w:rPr>
          <w:lang w:val="fr-FR"/>
        </w:rPr>
        <w:t xml:space="preserve"> </w:t>
      </w:r>
      <w:proofErr w:type="spellStart"/>
      <w:r w:rsidR="009C6C6B" w:rsidRPr="007E4F65">
        <w:rPr>
          <w:lang w:val="fr-FR"/>
        </w:rPr>
        <w:t>biciclete</w:t>
      </w:r>
      <w:proofErr w:type="spellEnd"/>
      <w:r w:rsidR="009C6C6B" w:rsidRPr="007E4F65">
        <w:rPr>
          <w:lang w:val="fr-FR"/>
        </w:rPr>
        <w:t xml:space="preserve"> </w:t>
      </w:r>
      <w:proofErr w:type="spellStart"/>
      <w:r w:rsidR="009C6C6B" w:rsidRPr="007E4F65">
        <w:rPr>
          <w:lang w:val="fr-FR"/>
        </w:rPr>
        <w:t>în</w:t>
      </w:r>
      <w:proofErr w:type="spellEnd"/>
      <w:r w:rsidR="009C6C6B" w:rsidRPr="007E4F65">
        <w:rPr>
          <w:lang w:val="fr-FR"/>
        </w:rPr>
        <w:t xml:space="preserve"> </w:t>
      </w:r>
      <w:proofErr w:type="spellStart"/>
      <w:r w:rsidR="009C6C6B" w:rsidRPr="007E4F65">
        <w:rPr>
          <w:lang w:val="fr-FR"/>
        </w:rPr>
        <w:t>Municipiul</w:t>
      </w:r>
      <w:proofErr w:type="spellEnd"/>
      <w:r w:rsidR="009C6C6B" w:rsidRPr="007E4F65">
        <w:rPr>
          <w:lang w:val="fr-FR"/>
        </w:rPr>
        <w:t xml:space="preserve"> Câmpulung </w:t>
      </w:r>
      <w:proofErr w:type="spellStart"/>
      <w:r w:rsidR="009C6C6B" w:rsidRPr="007E4F65">
        <w:rPr>
          <w:lang w:val="fr-FR"/>
        </w:rPr>
        <w:t>Moldovenesc</w:t>
      </w:r>
      <w:bookmarkEnd w:id="8"/>
      <w:proofErr w:type="spellEnd"/>
      <w:proofErr w:type="gramStart"/>
      <w:r w:rsidR="009C6C6B" w:rsidRPr="007E4F65">
        <w:rPr>
          <w:lang w:val="fr-FR"/>
        </w:rPr>
        <w:t>”</w:t>
      </w:r>
      <w:r w:rsidRPr="00AA055B">
        <w:rPr>
          <w:noProof/>
          <w:lang w:val="ro-RO"/>
        </w:rPr>
        <w:t>;</w:t>
      </w:r>
      <w:proofErr w:type="gramEnd"/>
    </w:p>
    <w:p w14:paraId="5D4E8E9B" w14:textId="49FDDBA1" w:rsidR="009F79AE" w:rsidRPr="00AA055B" w:rsidRDefault="009F79AE" w:rsidP="008D2937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proofErr w:type="spellStart"/>
      <w:r w:rsidRPr="007E4F65">
        <w:rPr>
          <w:sz w:val="24"/>
          <w:lang w:val="fr-FR"/>
        </w:rPr>
        <w:t>Contractul</w:t>
      </w:r>
      <w:proofErr w:type="spellEnd"/>
      <w:r w:rsidRPr="007E4F65">
        <w:rPr>
          <w:sz w:val="24"/>
          <w:lang w:val="fr-FR"/>
        </w:rPr>
        <w:t xml:space="preserve"> de </w:t>
      </w:r>
      <w:proofErr w:type="spellStart"/>
      <w:r w:rsidRPr="007E4F65">
        <w:rPr>
          <w:sz w:val="24"/>
          <w:lang w:val="fr-FR"/>
        </w:rPr>
        <w:t>finan</w:t>
      </w:r>
      <w:r w:rsidRPr="00AA055B">
        <w:rPr>
          <w:sz w:val="24"/>
          <w:lang w:val="ro-RO"/>
        </w:rPr>
        <w:t>țare</w:t>
      </w:r>
      <w:proofErr w:type="spellEnd"/>
      <w:r w:rsidRPr="00AA055B">
        <w:rPr>
          <w:sz w:val="24"/>
          <w:lang w:val="ro-RO"/>
        </w:rPr>
        <w:t xml:space="preserve"> numărul</w:t>
      </w:r>
      <w:r w:rsidR="009A3858" w:rsidRPr="00AA055B">
        <w:rPr>
          <w:sz w:val="24"/>
          <w:lang w:val="ro-RO"/>
        </w:rPr>
        <w:t xml:space="preserve"> </w:t>
      </w:r>
      <w:bookmarkStart w:id="9" w:name="_Hlk137497113"/>
      <w:bookmarkStart w:id="10" w:name="_Hlk137498163"/>
      <w:r w:rsidR="009C6C6B" w:rsidRPr="00AA055B">
        <w:rPr>
          <w:sz w:val="24"/>
          <w:lang w:val="ro-RO"/>
        </w:rPr>
        <w:t>141473</w:t>
      </w:r>
      <w:r w:rsidR="009A3858" w:rsidRPr="00AA055B">
        <w:rPr>
          <w:sz w:val="24"/>
          <w:lang w:val="ro-RO"/>
        </w:rPr>
        <w:t xml:space="preserve"> din </w:t>
      </w:r>
      <w:r w:rsidR="009C6C6B" w:rsidRPr="00AA055B">
        <w:rPr>
          <w:sz w:val="24"/>
          <w:lang w:val="ro-RO"/>
        </w:rPr>
        <w:t>14</w:t>
      </w:r>
      <w:r w:rsidR="009A3858" w:rsidRPr="00AA055B">
        <w:rPr>
          <w:sz w:val="24"/>
          <w:lang w:val="ro-RO"/>
        </w:rPr>
        <w:t>.12.202</w:t>
      </w:r>
      <w:r w:rsidR="00FA7FBE" w:rsidRPr="00AA055B">
        <w:rPr>
          <w:sz w:val="24"/>
          <w:lang w:val="ro-RO"/>
        </w:rPr>
        <w:t>2</w:t>
      </w:r>
      <w:r w:rsidRPr="00AA055B">
        <w:rPr>
          <w:sz w:val="24"/>
          <w:lang w:val="ro-RO"/>
        </w:rPr>
        <w:t xml:space="preserve"> </w:t>
      </w:r>
      <w:bookmarkEnd w:id="9"/>
      <w:proofErr w:type="spellStart"/>
      <w:r w:rsidR="006A5B9D" w:rsidRPr="007E4F65">
        <w:rPr>
          <w:sz w:val="24"/>
          <w:lang w:val="fr-FR"/>
        </w:rPr>
        <w:t>încheiat</w:t>
      </w:r>
      <w:proofErr w:type="spellEnd"/>
      <w:r w:rsidR="006A5B9D" w:rsidRPr="007E4F65">
        <w:rPr>
          <w:sz w:val="24"/>
          <w:lang w:val="fr-FR"/>
        </w:rPr>
        <w:t xml:space="preserve"> </w:t>
      </w:r>
      <w:proofErr w:type="spellStart"/>
      <w:r w:rsidR="006A5B9D" w:rsidRPr="007E4F65">
        <w:rPr>
          <w:sz w:val="24"/>
          <w:lang w:val="fr-FR"/>
        </w:rPr>
        <w:t>cu</w:t>
      </w:r>
      <w:proofErr w:type="spellEnd"/>
      <w:r w:rsidR="006A5B9D" w:rsidRPr="007E4F65">
        <w:rPr>
          <w:sz w:val="24"/>
          <w:lang w:val="fr-FR"/>
        </w:rPr>
        <w:t xml:space="preserve"> </w:t>
      </w:r>
      <w:proofErr w:type="spellStart"/>
      <w:r w:rsidR="006A5B9D" w:rsidRPr="007E4F65">
        <w:rPr>
          <w:sz w:val="24"/>
          <w:lang w:val="fr-FR"/>
        </w:rPr>
        <w:t>Ministerul</w:t>
      </w:r>
      <w:proofErr w:type="spellEnd"/>
      <w:r w:rsidR="006A5B9D" w:rsidRPr="007E4F65">
        <w:rPr>
          <w:sz w:val="24"/>
          <w:lang w:val="fr-FR"/>
        </w:rPr>
        <w:t xml:space="preserve"> </w:t>
      </w:r>
      <w:proofErr w:type="spellStart"/>
      <w:r w:rsidR="006A5B9D" w:rsidRPr="007E4F65">
        <w:rPr>
          <w:sz w:val="24"/>
          <w:lang w:val="fr-FR"/>
        </w:rPr>
        <w:t>Dezvoltării</w:t>
      </w:r>
      <w:proofErr w:type="spellEnd"/>
      <w:r w:rsidR="006A5B9D" w:rsidRPr="007E4F65">
        <w:rPr>
          <w:sz w:val="24"/>
          <w:lang w:val="fr-FR"/>
        </w:rPr>
        <w:t xml:space="preserve">, </w:t>
      </w:r>
      <w:proofErr w:type="spellStart"/>
      <w:r w:rsidR="006A5B9D" w:rsidRPr="007E4F65">
        <w:rPr>
          <w:sz w:val="24"/>
          <w:lang w:val="fr-FR"/>
        </w:rPr>
        <w:t>Lucrărilor</w:t>
      </w:r>
      <w:proofErr w:type="spellEnd"/>
      <w:r w:rsidR="006A5B9D" w:rsidRPr="007E4F65">
        <w:rPr>
          <w:sz w:val="24"/>
          <w:lang w:val="fr-FR"/>
        </w:rPr>
        <w:t xml:space="preserve"> </w:t>
      </w:r>
      <w:proofErr w:type="spellStart"/>
      <w:r w:rsidR="006A5B9D" w:rsidRPr="007E4F65">
        <w:rPr>
          <w:sz w:val="24"/>
          <w:lang w:val="fr-FR"/>
        </w:rPr>
        <w:t>Publice</w:t>
      </w:r>
      <w:proofErr w:type="spellEnd"/>
      <w:r w:rsidR="006A5B9D" w:rsidRPr="007E4F65">
        <w:rPr>
          <w:sz w:val="24"/>
          <w:lang w:val="fr-FR"/>
        </w:rPr>
        <w:t xml:space="preserve"> </w:t>
      </w:r>
      <w:proofErr w:type="spellStart"/>
      <w:r w:rsidR="006A5B9D" w:rsidRPr="007E4F65">
        <w:rPr>
          <w:sz w:val="24"/>
          <w:lang w:val="fr-FR"/>
        </w:rPr>
        <w:t>și</w:t>
      </w:r>
      <w:proofErr w:type="spellEnd"/>
      <w:r w:rsidR="006A5B9D" w:rsidRPr="007E4F65">
        <w:rPr>
          <w:sz w:val="24"/>
          <w:lang w:val="fr-FR"/>
        </w:rPr>
        <w:t xml:space="preserve"> </w:t>
      </w:r>
      <w:proofErr w:type="spellStart"/>
      <w:r w:rsidR="006A5B9D" w:rsidRPr="007E4F65">
        <w:rPr>
          <w:sz w:val="24"/>
          <w:lang w:val="fr-FR"/>
        </w:rPr>
        <w:t>Administrației</w:t>
      </w:r>
      <w:proofErr w:type="spellEnd"/>
      <w:r w:rsidR="006A5B9D" w:rsidRPr="007E4F65">
        <w:rPr>
          <w:sz w:val="24"/>
          <w:lang w:val="fr-FR"/>
        </w:rPr>
        <w:t xml:space="preserve"> </w:t>
      </w:r>
      <w:r w:rsidRPr="00AA055B">
        <w:rPr>
          <w:sz w:val="24"/>
          <w:lang w:val="ro-RO"/>
        </w:rPr>
        <w:t>pentru</w:t>
      </w:r>
      <w:r w:rsidR="007D0790" w:rsidRPr="00AA055B">
        <w:rPr>
          <w:sz w:val="24"/>
          <w:lang w:val="ro-RO"/>
        </w:rPr>
        <w:t xml:space="preserve"> </w:t>
      </w:r>
      <w:r w:rsidRPr="00AA055B">
        <w:rPr>
          <w:sz w:val="24"/>
          <w:lang w:val="ro-RO"/>
        </w:rPr>
        <w:t>implementarea</w:t>
      </w:r>
      <w:r w:rsidR="00841F85" w:rsidRPr="00AA055B">
        <w:rPr>
          <w:sz w:val="24"/>
          <w:lang w:val="ro-RO"/>
        </w:rPr>
        <w:t xml:space="preserve"> proiectului </w:t>
      </w:r>
      <w:r w:rsidR="009A3858" w:rsidRPr="007E4F65">
        <w:rPr>
          <w:sz w:val="24"/>
          <w:lang w:val="fr-FR"/>
        </w:rPr>
        <w:t>„</w:t>
      </w:r>
      <w:proofErr w:type="spellStart"/>
      <w:r w:rsidR="009C6C6B" w:rsidRPr="007E4F65">
        <w:rPr>
          <w:sz w:val="24"/>
          <w:lang w:val="fr-FR"/>
        </w:rPr>
        <w:t>Dezvoltarea</w:t>
      </w:r>
      <w:proofErr w:type="spellEnd"/>
      <w:r w:rsidR="009C6C6B" w:rsidRPr="007E4F65">
        <w:rPr>
          <w:sz w:val="24"/>
          <w:lang w:val="fr-FR"/>
        </w:rPr>
        <w:t xml:space="preserve"> </w:t>
      </w:r>
      <w:proofErr w:type="spellStart"/>
      <w:r w:rsidR="009C6C6B" w:rsidRPr="007E4F65">
        <w:rPr>
          <w:sz w:val="24"/>
          <w:lang w:val="fr-FR"/>
        </w:rPr>
        <w:t>infrastructurii</w:t>
      </w:r>
      <w:proofErr w:type="spellEnd"/>
      <w:r w:rsidR="009C6C6B" w:rsidRPr="007E4F65">
        <w:rPr>
          <w:sz w:val="24"/>
          <w:lang w:val="fr-FR"/>
        </w:rPr>
        <w:t xml:space="preserve"> </w:t>
      </w:r>
      <w:proofErr w:type="spellStart"/>
      <w:r w:rsidR="009C6C6B" w:rsidRPr="007E4F65">
        <w:rPr>
          <w:sz w:val="24"/>
          <w:lang w:val="fr-FR"/>
        </w:rPr>
        <w:t>pentru</w:t>
      </w:r>
      <w:proofErr w:type="spellEnd"/>
      <w:r w:rsidR="009C6C6B" w:rsidRPr="007E4F65">
        <w:rPr>
          <w:sz w:val="24"/>
          <w:lang w:val="fr-FR"/>
        </w:rPr>
        <w:t xml:space="preserve"> </w:t>
      </w:r>
      <w:proofErr w:type="spellStart"/>
      <w:r w:rsidR="009C6C6B" w:rsidRPr="007E4F65">
        <w:rPr>
          <w:sz w:val="24"/>
          <w:lang w:val="fr-FR"/>
        </w:rPr>
        <w:t>transportul</w:t>
      </w:r>
      <w:proofErr w:type="spellEnd"/>
      <w:r w:rsidR="009C6C6B" w:rsidRPr="007E4F65">
        <w:rPr>
          <w:sz w:val="24"/>
          <w:lang w:val="fr-FR"/>
        </w:rPr>
        <w:t xml:space="preserve"> verde – piste </w:t>
      </w:r>
      <w:proofErr w:type="spellStart"/>
      <w:r w:rsidR="009C6C6B" w:rsidRPr="007E4F65">
        <w:rPr>
          <w:sz w:val="24"/>
          <w:lang w:val="fr-FR"/>
        </w:rPr>
        <w:t>pentru</w:t>
      </w:r>
      <w:proofErr w:type="spellEnd"/>
      <w:r w:rsidR="009C6C6B" w:rsidRPr="007E4F65">
        <w:rPr>
          <w:sz w:val="24"/>
          <w:lang w:val="fr-FR"/>
        </w:rPr>
        <w:t xml:space="preserve"> </w:t>
      </w:r>
      <w:proofErr w:type="spellStart"/>
      <w:r w:rsidR="009C6C6B" w:rsidRPr="007E4F65">
        <w:rPr>
          <w:sz w:val="24"/>
          <w:lang w:val="fr-FR"/>
        </w:rPr>
        <w:t>biciclete</w:t>
      </w:r>
      <w:proofErr w:type="spellEnd"/>
      <w:r w:rsidR="009C6C6B" w:rsidRPr="007E4F65">
        <w:rPr>
          <w:sz w:val="24"/>
          <w:lang w:val="fr-FR"/>
        </w:rPr>
        <w:t xml:space="preserve"> </w:t>
      </w:r>
      <w:proofErr w:type="spellStart"/>
      <w:r w:rsidR="009C6C6B" w:rsidRPr="007E4F65">
        <w:rPr>
          <w:sz w:val="24"/>
          <w:lang w:val="fr-FR"/>
        </w:rPr>
        <w:t>în</w:t>
      </w:r>
      <w:proofErr w:type="spellEnd"/>
      <w:r w:rsidR="009C6C6B" w:rsidRPr="007E4F65">
        <w:rPr>
          <w:sz w:val="24"/>
          <w:lang w:val="fr-FR"/>
        </w:rPr>
        <w:t xml:space="preserve"> </w:t>
      </w:r>
      <w:proofErr w:type="spellStart"/>
      <w:r w:rsidR="009C6C6B" w:rsidRPr="007E4F65">
        <w:rPr>
          <w:sz w:val="24"/>
          <w:lang w:val="fr-FR"/>
        </w:rPr>
        <w:t>Municipiul</w:t>
      </w:r>
      <w:proofErr w:type="spellEnd"/>
      <w:r w:rsidR="009C6C6B" w:rsidRPr="007E4F65">
        <w:rPr>
          <w:sz w:val="24"/>
          <w:lang w:val="fr-FR"/>
        </w:rPr>
        <w:t xml:space="preserve"> Câmpulung </w:t>
      </w:r>
      <w:proofErr w:type="spellStart"/>
      <w:r w:rsidR="009C6C6B" w:rsidRPr="007E4F65">
        <w:rPr>
          <w:sz w:val="24"/>
          <w:lang w:val="fr-FR"/>
        </w:rPr>
        <w:t>Moldovenesc</w:t>
      </w:r>
      <w:proofErr w:type="spellEnd"/>
      <w:r w:rsidR="00841F85" w:rsidRPr="007E4F65">
        <w:rPr>
          <w:sz w:val="24"/>
          <w:lang w:val="fr-FR"/>
        </w:rPr>
        <w:t>”</w:t>
      </w:r>
      <w:r w:rsidR="006A5B9D" w:rsidRPr="007E4F65">
        <w:rPr>
          <w:sz w:val="24"/>
          <w:lang w:val="fr-FR"/>
        </w:rPr>
        <w:t xml:space="preserve"> </w:t>
      </w:r>
      <w:proofErr w:type="spellStart"/>
      <w:r w:rsidR="006A5B9D" w:rsidRPr="007E4F65">
        <w:rPr>
          <w:sz w:val="24"/>
          <w:lang w:val="fr-FR"/>
        </w:rPr>
        <w:t>în</w:t>
      </w:r>
      <w:proofErr w:type="spellEnd"/>
      <w:r w:rsidR="006A5B9D" w:rsidRPr="007E4F65">
        <w:rPr>
          <w:sz w:val="24"/>
          <w:lang w:val="fr-FR"/>
        </w:rPr>
        <w:t xml:space="preserve"> </w:t>
      </w:r>
      <w:proofErr w:type="spellStart"/>
      <w:r w:rsidR="006A5B9D" w:rsidRPr="007E4F65">
        <w:rPr>
          <w:sz w:val="24"/>
          <w:lang w:val="fr-FR"/>
        </w:rPr>
        <w:t>cadrul</w:t>
      </w:r>
      <w:proofErr w:type="spellEnd"/>
      <w:r w:rsidR="006A5B9D" w:rsidRPr="007E4F65">
        <w:rPr>
          <w:sz w:val="24"/>
          <w:lang w:val="fr-FR"/>
        </w:rPr>
        <w:t xml:space="preserve"> PNRR</w:t>
      </w:r>
      <w:r w:rsidR="001E239D" w:rsidRPr="007E4F65">
        <w:rPr>
          <w:sz w:val="24"/>
          <w:lang w:val="fr-FR"/>
        </w:rPr>
        <w:t xml:space="preserve">, </w:t>
      </w:r>
      <w:proofErr w:type="spellStart"/>
      <w:r w:rsidR="001E239D" w:rsidRPr="007E4F65">
        <w:rPr>
          <w:sz w:val="24"/>
          <w:lang w:val="fr-FR"/>
        </w:rPr>
        <w:t>cod</w:t>
      </w:r>
      <w:proofErr w:type="spellEnd"/>
      <w:r w:rsidR="001E239D" w:rsidRPr="007E4F65">
        <w:rPr>
          <w:sz w:val="24"/>
          <w:lang w:val="fr-FR"/>
        </w:rPr>
        <w:t xml:space="preserve"> </w:t>
      </w:r>
      <w:proofErr w:type="spellStart"/>
      <w:r w:rsidR="001E239D" w:rsidRPr="007E4F65">
        <w:rPr>
          <w:sz w:val="24"/>
          <w:lang w:val="fr-FR"/>
        </w:rPr>
        <w:t>proiect</w:t>
      </w:r>
      <w:proofErr w:type="spellEnd"/>
      <w:r w:rsidR="001E239D" w:rsidRPr="007E4F65">
        <w:rPr>
          <w:sz w:val="24"/>
          <w:lang w:val="fr-FR"/>
        </w:rPr>
        <w:t xml:space="preserve"> C10-I1.4-</w:t>
      </w:r>
      <w:proofErr w:type="gramStart"/>
      <w:r w:rsidR="001E239D" w:rsidRPr="007E4F65">
        <w:rPr>
          <w:sz w:val="24"/>
          <w:lang w:val="fr-FR"/>
        </w:rPr>
        <w:t>615</w:t>
      </w:r>
      <w:r w:rsidR="006A5B9D" w:rsidRPr="007E4F65">
        <w:rPr>
          <w:sz w:val="24"/>
          <w:lang w:val="fr-FR"/>
        </w:rPr>
        <w:t>;</w:t>
      </w:r>
      <w:proofErr w:type="gramEnd"/>
    </w:p>
    <w:bookmarkEnd w:id="10"/>
    <w:p w14:paraId="29C1B64A" w14:textId="77777777" w:rsidR="00892AAC" w:rsidRPr="00AA055B" w:rsidRDefault="00293C1B" w:rsidP="00892AAC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 w:eastAsia="en-US"/>
        </w:rPr>
      </w:pPr>
      <w:r w:rsidRPr="00AA055B">
        <w:rPr>
          <w:sz w:val="24"/>
          <w:lang w:val="ro-RO"/>
        </w:rPr>
        <w:t>Pr</w:t>
      </w:r>
      <w:r w:rsidR="00892AAC" w:rsidRPr="00AA055B">
        <w:rPr>
          <w:sz w:val="24"/>
          <w:lang w:val="ro-RO"/>
        </w:rPr>
        <w:t xml:space="preserve">evederile art. 44 alin. (1) </w:t>
      </w:r>
      <w:r w:rsidR="00CB7510" w:rsidRPr="00AA055B">
        <w:rPr>
          <w:sz w:val="24"/>
          <w:lang w:val="ro-RO"/>
        </w:rPr>
        <w:t>ș</w:t>
      </w:r>
      <w:r w:rsidR="00892AAC" w:rsidRPr="00AA055B">
        <w:rPr>
          <w:sz w:val="24"/>
          <w:lang w:val="ro-RO"/>
        </w:rPr>
        <w:t>i art. 45 din Legea finan</w:t>
      </w:r>
      <w:r w:rsidR="00CB7510" w:rsidRPr="00AA055B">
        <w:rPr>
          <w:sz w:val="24"/>
          <w:lang w:val="ro-RO"/>
        </w:rPr>
        <w:t>ț</w:t>
      </w:r>
      <w:r w:rsidR="00892AAC" w:rsidRPr="00AA055B">
        <w:rPr>
          <w:sz w:val="24"/>
          <w:lang w:val="ro-RO"/>
        </w:rPr>
        <w:t xml:space="preserve">elor publice locale nr. 273/2006, cu modificările </w:t>
      </w:r>
      <w:r w:rsidR="00CB7510" w:rsidRPr="00AA055B">
        <w:rPr>
          <w:sz w:val="24"/>
          <w:lang w:val="ro-RO"/>
        </w:rPr>
        <w:t>ș</w:t>
      </w:r>
      <w:r w:rsidR="00892AAC" w:rsidRPr="00AA055B">
        <w:rPr>
          <w:sz w:val="24"/>
          <w:lang w:val="ro-RO"/>
        </w:rPr>
        <w:t>i completările ulterioare;</w:t>
      </w:r>
    </w:p>
    <w:p w14:paraId="4A64BF58" w14:textId="7D9B23A9" w:rsidR="007F4F11" w:rsidRPr="00AA055B" w:rsidRDefault="007F4F11" w:rsidP="007F4F11">
      <w:pPr>
        <w:pStyle w:val="BodyTextIndent3"/>
        <w:numPr>
          <w:ilvl w:val="0"/>
          <w:numId w:val="2"/>
        </w:numPr>
        <w:tabs>
          <w:tab w:val="clear" w:pos="1440"/>
          <w:tab w:val="num" w:pos="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 w:eastAsia="en-US"/>
        </w:rPr>
      </w:pPr>
      <w:r w:rsidRPr="00AA055B">
        <w:rPr>
          <w:sz w:val="24"/>
          <w:lang w:val="ro-RO"/>
        </w:rPr>
        <w:t>Prevederile Hotărârii Guvernului României nr. 907/2016</w:t>
      </w:r>
      <w:r w:rsidRPr="00AA055B">
        <w:rPr>
          <w:sz w:val="24"/>
          <w:lang w:val="ro-RO" w:eastAsia="en-US"/>
        </w:rPr>
        <w:t xml:space="preserve"> </w:t>
      </w:r>
      <w:r w:rsidRPr="00AA055B">
        <w:rPr>
          <w:sz w:val="24"/>
          <w:lang w:val="ro-RO" w:eastAsia="ro-RO"/>
        </w:rPr>
        <w:t xml:space="preserve">privind etapele de elaborare și conținutul-cadru al documentațiilor </w:t>
      </w:r>
      <w:proofErr w:type="spellStart"/>
      <w:r w:rsidRPr="00AA055B">
        <w:rPr>
          <w:sz w:val="24"/>
          <w:lang w:val="ro-RO" w:eastAsia="ro-RO"/>
        </w:rPr>
        <w:t>tehnico</w:t>
      </w:r>
      <w:proofErr w:type="spellEnd"/>
      <w:r w:rsidRPr="00AA055B">
        <w:rPr>
          <w:sz w:val="24"/>
          <w:lang w:val="ro-RO" w:eastAsia="ro-RO"/>
        </w:rPr>
        <w:t>-economice aferente obiectivelor/proiectelor de investiții finanțate din fonduri publice</w:t>
      </w:r>
      <w:r w:rsidRPr="00AA055B">
        <w:rPr>
          <w:sz w:val="24"/>
          <w:lang w:val="ro-RO" w:eastAsia="en-US"/>
        </w:rPr>
        <w:t>.</w:t>
      </w:r>
    </w:p>
    <w:p w14:paraId="69E973DE" w14:textId="77777777" w:rsidR="009C6C6B" w:rsidRPr="007E4F65" w:rsidRDefault="009C6C6B" w:rsidP="00892AAC">
      <w:pPr>
        <w:ind w:firstLine="720"/>
        <w:jc w:val="both"/>
        <w:rPr>
          <w:lang w:val="ro-RO"/>
        </w:rPr>
      </w:pPr>
    </w:p>
    <w:p w14:paraId="590AE493" w14:textId="77777777" w:rsidR="007F4F11" w:rsidRPr="007E4F65" w:rsidRDefault="007F4F11" w:rsidP="007F4F11">
      <w:pPr>
        <w:tabs>
          <w:tab w:val="left" w:pos="709"/>
        </w:tabs>
        <w:ind w:firstLine="567"/>
        <w:jc w:val="both"/>
        <w:rPr>
          <w:rFonts w:eastAsia="Calibri"/>
          <w:lang w:val="ro-RO" w:eastAsia="en-US"/>
        </w:rPr>
      </w:pPr>
      <w:r w:rsidRPr="007E4F65">
        <w:rPr>
          <w:lang w:val="ro-RO"/>
        </w:rPr>
        <w:lastRenderedPageBreak/>
        <w:t xml:space="preserve">În temeiul art. 129 alin. (2) lit. b) și lit. d), alin. (4) lit. a) </w:t>
      </w:r>
      <w:proofErr w:type="spellStart"/>
      <w:r w:rsidRPr="007E4F65">
        <w:rPr>
          <w:lang w:val="ro-RO"/>
        </w:rPr>
        <w:t>şi</w:t>
      </w:r>
      <w:proofErr w:type="spellEnd"/>
      <w:r w:rsidRPr="007E4F65">
        <w:rPr>
          <w:lang w:val="ro-RO"/>
        </w:rPr>
        <w:t xml:space="preserve"> lit. d) </w:t>
      </w:r>
      <w:proofErr w:type="spellStart"/>
      <w:r w:rsidRPr="007E4F65">
        <w:rPr>
          <w:lang w:val="ro-RO"/>
        </w:rPr>
        <w:t>şi</w:t>
      </w:r>
      <w:proofErr w:type="spellEnd"/>
      <w:r w:rsidRPr="007E4F65">
        <w:rPr>
          <w:lang w:val="ro-RO"/>
        </w:rPr>
        <w:t xml:space="preserve"> alin. (7) lit. k), art. 139 alin. (3) lit. a) </w:t>
      </w:r>
      <w:proofErr w:type="spellStart"/>
      <w:r w:rsidRPr="007E4F65">
        <w:rPr>
          <w:lang w:val="ro-RO"/>
        </w:rPr>
        <w:t>şi</w:t>
      </w:r>
      <w:proofErr w:type="spellEnd"/>
      <w:r w:rsidRPr="007E4F65">
        <w:rPr>
          <w:lang w:val="ro-RO"/>
        </w:rPr>
        <w:t xml:space="preserve"> art. 196 alin. (1) lit. a) din </w:t>
      </w:r>
      <w:r w:rsidRPr="007E4F65">
        <w:rPr>
          <w:rFonts w:eastAsia="Calibri"/>
          <w:lang w:val="ro-RO"/>
        </w:rPr>
        <w:t xml:space="preserve">Ordonanța de urgență a Guvernului nr. 57/2019 privind Codul administrativ, cu modificările </w:t>
      </w:r>
      <w:proofErr w:type="spellStart"/>
      <w:r w:rsidRPr="007E4F65">
        <w:rPr>
          <w:rFonts w:eastAsia="Calibri"/>
          <w:lang w:val="ro-RO"/>
        </w:rPr>
        <w:t>şi</w:t>
      </w:r>
      <w:proofErr w:type="spellEnd"/>
      <w:r w:rsidRPr="007E4F65">
        <w:rPr>
          <w:rFonts w:eastAsia="Calibri"/>
          <w:lang w:val="ro-RO"/>
        </w:rPr>
        <w:t xml:space="preserve"> completările ulterioare,</w:t>
      </w:r>
    </w:p>
    <w:p w14:paraId="41970A27" w14:textId="77777777" w:rsidR="00FA7FBE" w:rsidRPr="00AA055B" w:rsidRDefault="00FA7FBE">
      <w:pPr>
        <w:pStyle w:val="Heading3"/>
        <w:jc w:val="center"/>
        <w:rPr>
          <w:sz w:val="24"/>
          <w:lang w:val="ro-RO"/>
        </w:rPr>
      </w:pPr>
    </w:p>
    <w:p w14:paraId="3064B514" w14:textId="77777777" w:rsidR="00FA7FBE" w:rsidRPr="00AA055B" w:rsidRDefault="00FA7FBE">
      <w:pPr>
        <w:pStyle w:val="Heading3"/>
        <w:jc w:val="center"/>
        <w:rPr>
          <w:sz w:val="24"/>
          <w:lang w:val="ro-RO"/>
        </w:rPr>
      </w:pPr>
    </w:p>
    <w:p w14:paraId="3C6DCB80" w14:textId="5A6D5BB9" w:rsidR="0076625D" w:rsidRPr="00AA055B" w:rsidRDefault="0076625D">
      <w:pPr>
        <w:pStyle w:val="Heading3"/>
        <w:jc w:val="center"/>
        <w:rPr>
          <w:sz w:val="24"/>
          <w:lang w:val="ro-RO"/>
        </w:rPr>
      </w:pPr>
      <w:r w:rsidRPr="00AA055B">
        <w:rPr>
          <w:sz w:val="24"/>
          <w:lang w:val="ro-RO"/>
        </w:rPr>
        <w:t>H O T Ă R Ă Ş T E:</w:t>
      </w:r>
    </w:p>
    <w:p w14:paraId="5B24B907" w14:textId="77777777" w:rsidR="0076625D" w:rsidRPr="00AA055B" w:rsidRDefault="0076625D">
      <w:pPr>
        <w:rPr>
          <w:lang w:val="ro-RO"/>
        </w:rPr>
      </w:pPr>
    </w:p>
    <w:p w14:paraId="2ADB1EFB" w14:textId="27406020" w:rsidR="0076625D" w:rsidRPr="00AA055B" w:rsidRDefault="0076625D" w:rsidP="009E17DD">
      <w:pPr>
        <w:ind w:firstLine="1080"/>
        <w:jc w:val="both"/>
        <w:rPr>
          <w:lang w:val="ro-RO"/>
        </w:rPr>
      </w:pPr>
      <w:r w:rsidRPr="00AA055B">
        <w:rPr>
          <w:b/>
          <w:bCs/>
          <w:lang w:val="ro-RO"/>
        </w:rPr>
        <w:t>Art.1.</w:t>
      </w:r>
      <w:r w:rsidR="004B7C9C" w:rsidRPr="00AA055B">
        <w:rPr>
          <w:b/>
          <w:bCs/>
          <w:lang w:val="ro-RO"/>
        </w:rPr>
        <w:t xml:space="preserve"> (1)</w:t>
      </w:r>
      <w:r w:rsidRPr="00AA055B">
        <w:rPr>
          <w:lang w:val="ro-RO"/>
        </w:rPr>
        <w:t xml:space="preserve"> Se aprobă</w:t>
      </w:r>
      <w:r w:rsidR="00293C1B" w:rsidRPr="00AA055B">
        <w:rPr>
          <w:lang w:val="ro-RO"/>
        </w:rPr>
        <w:t xml:space="preserve"> </w:t>
      </w:r>
      <w:r w:rsidR="00A560A3" w:rsidRPr="00AA055B">
        <w:rPr>
          <w:lang w:val="ro-RO"/>
        </w:rPr>
        <w:t xml:space="preserve">documentația </w:t>
      </w:r>
      <w:proofErr w:type="spellStart"/>
      <w:r w:rsidR="00A560A3" w:rsidRPr="00AA055B">
        <w:rPr>
          <w:lang w:val="ro-RO"/>
        </w:rPr>
        <w:t>tehnico</w:t>
      </w:r>
      <w:proofErr w:type="spellEnd"/>
      <w:r w:rsidR="00A560A3" w:rsidRPr="00AA055B">
        <w:rPr>
          <w:lang w:val="ro-RO"/>
        </w:rPr>
        <w:t xml:space="preserve">-economică </w:t>
      </w:r>
      <w:r w:rsidR="007F4F11" w:rsidRPr="00AA055B">
        <w:rPr>
          <w:lang w:val="ro-RO"/>
        </w:rPr>
        <w:t xml:space="preserve">- </w:t>
      </w:r>
      <w:r w:rsidR="00A560A3" w:rsidRPr="00AA055B">
        <w:rPr>
          <w:lang w:val="ro-RO"/>
        </w:rPr>
        <w:t xml:space="preserve">faza </w:t>
      </w:r>
      <w:r w:rsidR="009A3858" w:rsidRPr="00AA055B">
        <w:rPr>
          <w:lang w:val="ro-RO"/>
        </w:rPr>
        <w:t>S.F.</w:t>
      </w:r>
      <w:r w:rsidR="00A560A3" w:rsidRPr="00AA055B">
        <w:rPr>
          <w:lang w:val="ro-RO"/>
        </w:rPr>
        <w:t xml:space="preserve"> </w:t>
      </w:r>
      <w:r w:rsidR="00A560A3" w:rsidRPr="0076652F">
        <w:rPr>
          <w:lang w:val="ro-RO"/>
        </w:rPr>
        <w:t xml:space="preserve">și </w:t>
      </w:r>
      <w:r w:rsidR="0045584F" w:rsidRPr="0076652F">
        <w:rPr>
          <w:lang w:val="ro-RO"/>
        </w:rPr>
        <w:t xml:space="preserve">indicatorii </w:t>
      </w:r>
      <w:proofErr w:type="spellStart"/>
      <w:r w:rsidR="0045584F" w:rsidRPr="0076652F">
        <w:rPr>
          <w:lang w:val="ro-RO"/>
        </w:rPr>
        <w:t>tehnico</w:t>
      </w:r>
      <w:proofErr w:type="spellEnd"/>
      <w:r w:rsidR="0045584F" w:rsidRPr="0076652F">
        <w:rPr>
          <w:lang w:val="ro-RO"/>
        </w:rPr>
        <w:t>-economici</w:t>
      </w:r>
      <w:r w:rsidR="0045584F" w:rsidRPr="00AA055B">
        <w:rPr>
          <w:lang w:val="ro-RO"/>
        </w:rPr>
        <w:t xml:space="preserve"> pentru</w:t>
      </w:r>
      <w:r w:rsidR="00D941C3" w:rsidRPr="00AA055B">
        <w:rPr>
          <w:lang w:val="ro-RO"/>
        </w:rPr>
        <w:t xml:space="preserve"> obiectivu</w:t>
      </w:r>
      <w:r w:rsidR="0045584F" w:rsidRPr="00AA055B">
        <w:rPr>
          <w:lang w:val="ro-RO"/>
        </w:rPr>
        <w:t>l</w:t>
      </w:r>
      <w:r w:rsidR="00D941C3" w:rsidRPr="00AA055B">
        <w:rPr>
          <w:lang w:val="ro-RO"/>
        </w:rPr>
        <w:t xml:space="preserve"> de investiții </w:t>
      </w:r>
      <w:r w:rsidR="009A3858" w:rsidRPr="00AA055B">
        <w:rPr>
          <w:lang w:val="ro-RO"/>
        </w:rPr>
        <w:t>„</w:t>
      </w:r>
      <w:r w:rsidR="007F4F11" w:rsidRPr="007E4F65">
        <w:rPr>
          <w:lang w:val="ro-RO"/>
        </w:rPr>
        <w:t>Dezvoltarea infrastructurii pentru transportul verde – piste pentru biciclete în Municipiul Câmpulung Moldovenesc</w:t>
      </w:r>
      <w:r w:rsidR="00D941C3" w:rsidRPr="00AA055B">
        <w:rPr>
          <w:lang w:val="ro-RO"/>
        </w:rPr>
        <w:t>”</w:t>
      </w:r>
      <w:r w:rsidR="00A2726C" w:rsidRPr="00AA055B">
        <w:rPr>
          <w:lang w:val="ro-RO"/>
        </w:rPr>
        <w:t xml:space="preserve">, potrivit </w:t>
      </w:r>
      <w:r w:rsidRPr="00AA055B">
        <w:rPr>
          <w:lang w:val="ro-RO"/>
        </w:rPr>
        <w:t>anexei</w:t>
      </w:r>
      <w:r w:rsidR="00A2726C" w:rsidRPr="00AA055B">
        <w:rPr>
          <w:lang w:val="ro-RO"/>
        </w:rPr>
        <w:t xml:space="preserve"> </w:t>
      </w:r>
      <w:r w:rsidR="004B7C9C" w:rsidRPr="00AA055B">
        <w:rPr>
          <w:lang w:val="ro-RO"/>
        </w:rPr>
        <w:t xml:space="preserve">nr. 1 </w:t>
      </w:r>
      <w:r w:rsidR="00A2726C" w:rsidRPr="0076652F">
        <w:rPr>
          <w:lang w:val="ro-RO"/>
        </w:rPr>
        <w:t>care face parte integrantă din prezenta hotărâre.</w:t>
      </w:r>
    </w:p>
    <w:p w14:paraId="33404A11" w14:textId="77777777" w:rsidR="004B7C9C" w:rsidRPr="00AA055B" w:rsidRDefault="004B7C9C" w:rsidP="004B7C9C">
      <w:pPr>
        <w:ind w:firstLine="1080"/>
        <w:jc w:val="both"/>
        <w:rPr>
          <w:lang w:val="ro-RO"/>
        </w:rPr>
      </w:pPr>
      <w:r w:rsidRPr="00AA055B">
        <w:rPr>
          <w:b/>
          <w:bCs/>
          <w:lang w:val="ro-RO"/>
        </w:rPr>
        <w:t>(2)</w:t>
      </w:r>
      <w:r w:rsidRPr="00AA055B">
        <w:rPr>
          <w:lang w:val="ro-RO"/>
        </w:rPr>
        <w:t xml:space="preserve"> Se aprobă detalierea </w:t>
      </w:r>
      <w:r w:rsidRPr="007E4F65">
        <w:rPr>
          <w:lang w:val="ro-RO" w:eastAsia="en-US"/>
        </w:rPr>
        <w:t xml:space="preserve">indicatorilor </w:t>
      </w:r>
      <w:proofErr w:type="spellStart"/>
      <w:r w:rsidRPr="007E4F65">
        <w:rPr>
          <w:lang w:val="ro-RO" w:eastAsia="en-US"/>
        </w:rPr>
        <w:t>tehnico</w:t>
      </w:r>
      <w:proofErr w:type="spellEnd"/>
      <w:r w:rsidRPr="007E4F65">
        <w:rPr>
          <w:lang w:val="ro-RO" w:eastAsia="en-US"/>
        </w:rPr>
        <w:t xml:space="preserve">-economici </w:t>
      </w:r>
      <w:proofErr w:type="spellStart"/>
      <w:r w:rsidRPr="007E4F65">
        <w:rPr>
          <w:lang w:val="ro-RO" w:eastAsia="en-US"/>
        </w:rPr>
        <w:t>şi</w:t>
      </w:r>
      <w:proofErr w:type="spellEnd"/>
      <w:r w:rsidRPr="007E4F65">
        <w:rPr>
          <w:lang w:val="ro-RO" w:eastAsia="en-US"/>
        </w:rPr>
        <w:t xml:space="preserve"> valoarea acestora în conformitate cu </w:t>
      </w:r>
      <w:proofErr w:type="spellStart"/>
      <w:r w:rsidRPr="007E4F65">
        <w:rPr>
          <w:lang w:val="ro-RO" w:eastAsia="en-US"/>
        </w:rPr>
        <w:t>documentaţia</w:t>
      </w:r>
      <w:proofErr w:type="spellEnd"/>
      <w:r w:rsidRPr="007E4F65">
        <w:rPr>
          <w:lang w:val="ro-RO" w:eastAsia="en-US"/>
        </w:rPr>
        <w:t xml:space="preserve"> </w:t>
      </w:r>
      <w:proofErr w:type="spellStart"/>
      <w:r w:rsidRPr="007E4F65">
        <w:rPr>
          <w:lang w:val="ro-RO" w:eastAsia="en-US"/>
        </w:rPr>
        <w:t>tehnico</w:t>
      </w:r>
      <w:proofErr w:type="spellEnd"/>
      <w:r w:rsidRPr="007E4F65">
        <w:rPr>
          <w:lang w:val="ro-RO" w:eastAsia="en-US"/>
        </w:rPr>
        <w:t>-economică</w:t>
      </w:r>
      <w:r w:rsidRPr="00AA055B">
        <w:rPr>
          <w:lang w:val="ro-RO"/>
        </w:rPr>
        <w:t>,</w:t>
      </w:r>
      <w:r w:rsidRPr="007E4F65">
        <w:rPr>
          <w:lang w:val="ro-RO" w:eastAsia="en-US"/>
        </w:rPr>
        <w:t xml:space="preserve"> </w:t>
      </w:r>
      <w:r w:rsidRPr="00AA055B">
        <w:rPr>
          <w:lang w:val="ro-RO"/>
        </w:rPr>
        <w:t>potrivit anexei nr. 2 care face parte integrantă din prezenta hotărâre.</w:t>
      </w:r>
    </w:p>
    <w:p w14:paraId="44664192" w14:textId="77777777" w:rsidR="0082475B" w:rsidRPr="00AA055B" w:rsidRDefault="0082475B" w:rsidP="004B7C9C">
      <w:pPr>
        <w:suppressAutoHyphens w:val="0"/>
        <w:autoSpaceDE w:val="0"/>
        <w:autoSpaceDN w:val="0"/>
        <w:adjustRightInd w:val="0"/>
        <w:rPr>
          <w:b/>
          <w:bCs/>
          <w:lang w:val="ro-RO"/>
        </w:rPr>
      </w:pPr>
    </w:p>
    <w:p w14:paraId="21EE5E40" w14:textId="7F564E4B" w:rsidR="0045584F" w:rsidRPr="00AA055B" w:rsidRDefault="00AA055B" w:rsidP="009E17DD">
      <w:pPr>
        <w:ind w:firstLine="1080"/>
        <w:jc w:val="both"/>
        <w:rPr>
          <w:u w:val="single"/>
          <w:lang w:val="ro-RO"/>
        </w:rPr>
      </w:pPr>
      <w:r w:rsidRPr="00AA055B">
        <w:rPr>
          <w:b/>
          <w:bCs/>
          <w:lang w:val="ro-RO"/>
        </w:rPr>
        <w:t xml:space="preserve">Art.2. </w:t>
      </w:r>
      <w:r w:rsidR="0045584F" w:rsidRPr="00AA055B">
        <w:rPr>
          <w:lang w:val="ro-RO"/>
        </w:rPr>
        <w:t xml:space="preserve"> Se aprobă valoarea totală a proiectului </w:t>
      </w:r>
      <w:r w:rsidR="009A3858" w:rsidRPr="00AA055B">
        <w:rPr>
          <w:lang w:val="ro-RO"/>
        </w:rPr>
        <w:t>„</w:t>
      </w:r>
      <w:r w:rsidR="007F4F11" w:rsidRPr="007E4F65">
        <w:rPr>
          <w:lang w:val="ro-RO"/>
        </w:rPr>
        <w:t>Dezvoltarea infrastructurii pentru transportul verde – piste pentru biciclete în Municipiul Câmpulung Moldovenesc</w:t>
      </w:r>
      <w:r w:rsidR="0045584F" w:rsidRPr="00AA055B">
        <w:rPr>
          <w:lang w:val="ro-RO"/>
        </w:rPr>
        <w:t xml:space="preserve">”, în </w:t>
      </w:r>
      <w:bookmarkStart w:id="11" w:name="_Hlk137551311"/>
      <w:r w:rsidR="0045584F" w:rsidRPr="00AA055B">
        <w:rPr>
          <w:lang w:val="ro-RO"/>
        </w:rPr>
        <w:t xml:space="preserve">sumă </w:t>
      </w:r>
      <w:r w:rsidR="00C10F27">
        <w:rPr>
          <w:lang w:val="ro-RO"/>
        </w:rPr>
        <w:t>2.621.039,81</w:t>
      </w:r>
      <w:r w:rsidR="0045584F" w:rsidRPr="00AA055B">
        <w:rPr>
          <w:lang w:val="ro-RO"/>
        </w:rPr>
        <w:t xml:space="preserve"> lei inclusiv T.V.A., din care lucrări efective de construcții (C+M) în valoare de </w:t>
      </w:r>
      <w:r w:rsidR="00C10F27">
        <w:rPr>
          <w:lang w:val="ro-RO"/>
        </w:rPr>
        <w:t>1.970.874,59</w:t>
      </w:r>
      <w:r w:rsidR="0045584F" w:rsidRPr="00AA055B">
        <w:rPr>
          <w:lang w:val="ro-RO"/>
        </w:rPr>
        <w:t xml:space="preserve"> lei inclusiv T.V.A.</w:t>
      </w:r>
    </w:p>
    <w:p w14:paraId="50A2796B" w14:textId="77777777" w:rsidR="0082475B" w:rsidRPr="00AA055B" w:rsidRDefault="0082475B" w:rsidP="009E17DD">
      <w:pPr>
        <w:pStyle w:val="Style7"/>
        <w:widowControl/>
        <w:spacing w:line="276" w:lineRule="auto"/>
        <w:ind w:firstLine="1080"/>
        <w:rPr>
          <w:b/>
          <w:bCs/>
          <w:lang w:val="ro-RO"/>
        </w:rPr>
      </w:pPr>
    </w:p>
    <w:bookmarkEnd w:id="11"/>
    <w:p w14:paraId="33DE0EBE" w14:textId="76E30C28" w:rsidR="00AA055B" w:rsidRPr="00AA055B" w:rsidRDefault="00CB7510" w:rsidP="006D0D6D">
      <w:pPr>
        <w:pStyle w:val="Style7"/>
        <w:widowControl/>
        <w:spacing w:line="276" w:lineRule="auto"/>
        <w:ind w:firstLine="1080"/>
        <w:rPr>
          <w:lang w:val="ro-RO"/>
        </w:rPr>
      </w:pPr>
      <w:r w:rsidRPr="00AA055B">
        <w:rPr>
          <w:b/>
          <w:bCs/>
          <w:lang w:val="ro-RO"/>
        </w:rPr>
        <w:t>Art.</w:t>
      </w:r>
      <w:r w:rsidR="00AA055B" w:rsidRPr="00AA055B">
        <w:rPr>
          <w:b/>
          <w:bCs/>
          <w:lang w:val="ro-RO"/>
        </w:rPr>
        <w:t>3</w:t>
      </w:r>
      <w:r w:rsidR="0082475B" w:rsidRPr="007E4F65">
        <w:rPr>
          <w:rStyle w:val="FontStyle14"/>
          <w:sz w:val="24"/>
          <w:szCs w:val="24"/>
          <w:lang w:val="ro-RO"/>
        </w:rPr>
        <w:t>.</w:t>
      </w:r>
      <w:r w:rsidRPr="007E4F65">
        <w:rPr>
          <w:rStyle w:val="FontStyle14"/>
          <w:sz w:val="24"/>
          <w:szCs w:val="24"/>
          <w:lang w:val="ro-RO"/>
        </w:rPr>
        <w:t xml:space="preserve"> </w:t>
      </w:r>
      <w:bookmarkStart w:id="12" w:name="_Hlk522619033"/>
      <w:r w:rsidR="0045584F" w:rsidRPr="00AA055B">
        <w:rPr>
          <w:lang w:val="ro-RO"/>
        </w:rPr>
        <w:t xml:space="preserve">Se aprobă </w:t>
      </w:r>
      <w:proofErr w:type="spellStart"/>
      <w:r w:rsidR="00AA055B" w:rsidRPr="00AA055B">
        <w:rPr>
          <w:lang w:val="ro-RO"/>
        </w:rPr>
        <w:t>finantarea</w:t>
      </w:r>
      <w:proofErr w:type="spellEnd"/>
      <w:r w:rsidR="0045584F" w:rsidRPr="00AA055B">
        <w:rPr>
          <w:lang w:val="ro-RO"/>
        </w:rPr>
        <w:t xml:space="preserve"> </w:t>
      </w:r>
      <w:r w:rsidR="00AA055B" w:rsidRPr="00AA055B">
        <w:rPr>
          <w:lang w:val="ro-RO"/>
        </w:rPr>
        <w:t xml:space="preserve">de la bugetul local al </w:t>
      </w:r>
      <w:r w:rsidR="0045584F" w:rsidRPr="00AA055B">
        <w:rPr>
          <w:lang w:val="ro-RO"/>
        </w:rPr>
        <w:t>Municipiului Câmpulung Moldovenesc</w:t>
      </w:r>
      <w:r w:rsidR="00AA055B" w:rsidRPr="00AA055B">
        <w:rPr>
          <w:lang w:val="ro-RO"/>
        </w:rPr>
        <w:t xml:space="preserve"> a sumei de </w:t>
      </w:r>
      <w:r w:rsidR="00C10F27">
        <w:rPr>
          <w:lang w:val="ro-RO"/>
        </w:rPr>
        <w:t>146.029,32</w:t>
      </w:r>
      <w:r w:rsidR="00AA055B" w:rsidRPr="00AA055B">
        <w:rPr>
          <w:lang w:val="ro-RO"/>
        </w:rPr>
        <w:t xml:space="preserve"> lei reprezentând cheltuielile neeligibile ale proiectului „</w:t>
      </w:r>
      <w:r w:rsidR="00B70780" w:rsidRPr="007E4F65">
        <w:rPr>
          <w:lang w:val="ro-RO"/>
        </w:rPr>
        <w:t>Dezvoltarea infrastructurii pentru transportul verde – piste pentru biciclete în Municipiul Câmpulung Moldovenesc</w:t>
      </w:r>
      <w:r w:rsidR="00AA055B" w:rsidRPr="00AA055B">
        <w:rPr>
          <w:lang w:val="ro-RO"/>
        </w:rPr>
        <w:t>”.</w:t>
      </w:r>
    </w:p>
    <w:p w14:paraId="47465C3B" w14:textId="77777777" w:rsidR="004B7C9C" w:rsidRPr="00AA055B" w:rsidRDefault="004B7C9C" w:rsidP="006D0D6D">
      <w:pPr>
        <w:pStyle w:val="Style7"/>
        <w:widowControl/>
        <w:spacing w:line="276" w:lineRule="auto"/>
        <w:ind w:firstLine="1080"/>
        <w:rPr>
          <w:i/>
          <w:lang w:val="ro-RO"/>
        </w:rPr>
      </w:pPr>
    </w:p>
    <w:bookmarkEnd w:id="12"/>
    <w:p w14:paraId="714D16C0" w14:textId="6BB813B6" w:rsidR="00CB7510" w:rsidRPr="00AA055B" w:rsidRDefault="00CB7510" w:rsidP="009E17DD">
      <w:pPr>
        <w:ind w:firstLine="1080"/>
        <w:jc w:val="both"/>
        <w:rPr>
          <w:lang w:val="ro-RO"/>
        </w:rPr>
      </w:pPr>
      <w:r w:rsidRPr="00AA055B">
        <w:rPr>
          <w:b/>
          <w:bCs/>
          <w:lang w:val="ro-RO"/>
        </w:rPr>
        <w:t>Art.</w:t>
      </w:r>
      <w:r w:rsidR="00AA055B" w:rsidRPr="00AA055B">
        <w:rPr>
          <w:b/>
          <w:bCs/>
          <w:lang w:val="ro-RO"/>
        </w:rPr>
        <w:t>4</w:t>
      </w:r>
      <w:r w:rsidRPr="00AA055B">
        <w:rPr>
          <w:b/>
          <w:bCs/>
          <w:lang w:val="ro-RO"/>
        </w:rPr>
        <w:t>.</w:t>
      </w:r>
      <w:r w:rsidRPr="00AA055B">
        <w:rPr>
          <w:lang w:val="ro-RO"/>
        </w:rPr>
        <w:t xml:space="preserve"> Primarul Municipiului Câmpulung Moldovenesc, prin aparatul de specialitate, va aduce la îndeplinire prevederile prezentei hotărâri.</w:t>
      </w:r>
    </w:p>
    <w:p w14:paraId="356EC35B" w14:textId="77777777" w:rsidR="0082475B" w:rsidRPr="00AA055B" w:rsidRDefault="0082475B" w:rsidP="009E17DD">
      <w:pPr>
        <w:ind w:firstLine="1080"/>
        <w:jc w:val="both"/>
        <w:rPr>
          <w:lang w:val="ro-RO"/>
        </w:rPr>
      </w:pPr>
    </w:p>
    <w:p w14:paraId="75493A6B" w14:textId="77777777" w:rsidR="0082475B" w:rsidRPr="00AA055B" w:rsidRDefault="0082475B" w:rsidP="009E17DD">
      <w:pPr>
        <w:ind w:firstLine="1080"/>
        <w:jc w:val="both"/>
        <w:rPr>
          <w:u w:val="single"/>
          <w:lang w:val="ro-RO"/>
        </w:rPr>
      </w:pPr>
    </w:p>
    <w:p w14:paraId="15531C33" w14:textId="77777777" w:rsidR="00293C1B" w:rsidRPr="00AA055B" w:rsidRDefault="00293C1B" w:rsidP="009E17DD">
      <w:pPr>
        <w:ind w:firstLine="1080"/>
        <w:jc w:val="both"/>
        <w:rPr>
          <w:b/>
          <w:u w:val="single"/>
          <w:lang w:val="ro-RO"/>
        </w:rPr>
      </w:pPr>
    </w:p>
    <w:p w14:paraId="306D97C9" w14:textId="77777777" w:rsidR="0076625D" w:rsidRPr="00AA055B" w:rsidRDefault="0076625D">
      <w:pPr>
        <w:jc w:val="center"/>
        <w:rPr>
          <w:b/>
          <w:lang w:val="ro-RO"/>
        </w:rPr>
      </w:pPr>
      <w:r w:rsidRPr="00AA055B">
        <w:rPr>
          <w:b/>
          <w:lang w:val="ro-RO"/>
        </w:rPr>
        <w:t>INIŢIATOR,</w:t>
      </w:r>
    </w:p>
    <w:p w14:paraId="7764C9E4" w14:textId="77777777" w:rsidR="0076625D" w:rsidRPr="00AA055B" w:rsidRDefault="0076625D">
      <w:pPr>
        <w:jc w:val="center"/>
        <w:rPr>
          <w:lang w:val="ro-RO"/>
        </w:rPr>
      </w:pPr>
      <w:r w:rsidRPr="00AA055B">
        <w:rPr>
          <w:b/>
          <w:lang w:val="ro-RO"/>
        </w:rPr>
        <w:t>Primar,</w:t>
      </w:r>
    </w:p>
    <w:p w14:paraId="70A221CB" w14:textId="77777777" w:rsidR="0076625D" w:rsidRPr="00AA055B" w:rsidRDefault="0076625D" w:rsidP="002E5125">
      <w:pPr>
        <w:jc w:val="center"/>
        <w:rPr>
          <w:b/>
          <w:bCs/>
          <w:lang w:val="ro-RO"/>
        </w:rPr>
      </w:pPr>
      <w:r w:rsidRPr="00AA055B">
        <w:rPr>
          <w:b/>
          <w:bCs/>
          <w:lang w:val="ro-RO"/>
        </w:rPr>
        <w:t>Negură Mihăiţă</w:t>
      </w:r>
    </w:p>
    <w:p w14:paraId="16F74D3A" w14:textId="77777777" w:rsidR="009E17DD" w:rsidRPr="00AA055B" w:rsidRDefault="009E17DD" w:rsidP="002E5125">
      <w:pPr>
        <w:jc w:val="center"/>
        <w:rPr>
          <w:b/>
          <w:bCs/>
          <w:lang w:val="ro-RO"/>
        </w:rPr>
      </w:pPr>
    </w:p>
    <w:p w14:paraId="285A73E0" w14:textId="77777777" w:rsidR="009E17DD" w:rsidRPr="00AA055B" w:rsidRDefault="009E17DD" w:rsidP="002E5125">
      <w:pPr>
        <w:jc w:val="center"/>
        <w:rPr>
          <w:b/>
          <w:bCs/>
          <w:lang w:val="ro-RO"/>
        </w:rPr>
      </w:pPr>
    </w:p>
    <w:p w14:paraId="311C2EFE" w14:textId="77777777" w:rsidR="009E17DD" w:rsidRPr="00AA055B" w:rsidRDefault="009E17DD" w:rsidP="002E5125">
      <w:pPr>
        <w:jc w:val="center"/>
        <w:rPr>
          <w:b/>
          <w:bCs/>
          <w:lang w:val="ro-RO"/>
        </w:rPr>
      </w:pPr>
    </w:p>
    <w:p w14:paraId="21439F37" w14:textId="77777777" w:rsidR="0060172C" w:rsidRPr="00AA055B" w:rsidRDefault="0060172C" w:rsidP="002E5125">
      <w:pPr>
        <w:jc w:val="center"/>
        <w:rPr>
          <w:b/>
          <w:bCs/>
          <w:lang w:val="ro-RO"/>
        </w:rPr>
      </w:pPr>
    </w:p>
    <w:p w14:paraId="3A3FCBC2" w14:textId="77777777" w:rsidR="0060172C" w:rsidRPr="00AA055B" w:rsidRDefault="0060172C" w:rsidP="002E5125">
      <w:pPr>
        <w:jc w:val="center"/>
        <w:rPr>
          <w:b/>
          <w:bCs/>
          <w:lang w:val="ro-RO"/>
        </w:rPr>
      </w:pPr>
    </w:p>
    <w:p w14:paraId="3C78B5F5" w14:textId="77777777" w:rsidR="0060172C" w:rsidRPr="00AA055B" w:rsidRDefault="0060172C" w:rsidP="002E5125">
      <w:pPr>
        <w:jc w:val="center"/>
        <w:rPr>
          <w:b/>
          <w:bCs/>
          <w:lang w:val="ro-RO"/>
        </w:rPr>
      </w:pPr>
    </w:p>
    <w:p w14:paraId="7DE941BB" w14:textId="77777777" w:rsidR="0060172C" w:rsidRPr="00AA055B" w:rsidRDefault="0060172C" w:rsidP="002E5125">
      <w:pPr>
        <w:jc w:val="center"/>
        <w:rPr>
          <w:b/>
          <w:bCs/>
          <w:lang w:val="ro-RO"/>
        </w:rPr>
      </w:pPr>
    </w:p>
    <w:p w14:paraId="788B98F1" w14:textId="77777777" w:rsidR="0060172C" w:rsidRPr="00AA055B" w:rsidRDefault="0060172C" w:rsidP="002E5125">
      <w:pPr>
        <w:jc w:val="center"/>
        <w:rPr>
          <w:b/>
          <w:bCs/>
          <w:lang w:val="ro-RO"/>
        </w:rPr>
      </w:pPr>
    </w:p>
    <w:p w14:paraId="1E77590D" w14:textId="77777777" w:rsidR="0060172C" w:rsidRPr="00AA055B" w:rsidRDefault="0060172C" w:rsidP="002E5125">
      <w:pPr>
        <w:jc w:val="center"/>
        <w:rPr>
          <w:b/>
          <w:bCs/>
          <w:lang w:val="ro-RO"/>
        </w:rPr>
      </w:pPr>
    </w:p>
    <w:p w14:paraId="63A0192B" w14:textId="77777777" w:rsidR="0060172C" w:rsidRPr="00AA055B" w:rsidRDefault="0060172C" w:rsidP="002E5125">
      <w:pPr>
        <w:jc w:val="center"/>
        <w:rPr>
          <w:b/>
          <w:bCs/>
          <w:lang w:val="ro-RO"/>
        </w:rPr>
      </w:pPr>
    </w:p>
    <w:p w14:paraId="0FF27179" w14:textId="77777777" w:rsidR="0060172C" w:rsidRPr="00AA055B" w:rsidRDefault="0060172C" w:rsidP="002E5125">
      <w:pPr>
        <w:jc w:val="center"/>
        <w:rPr>
          <w:b/>
          <w:bCs/>
          <w:lang w:val="ro-RO"/>
        </w:rPr>
      </w:pPr>
    </w:p>
    <w:p w14:paraId="62F7E32E" w14:textId="77777777" w:rsidR="0060172C" w:rsidRPr="00AA055B" w:rsidRDefault="0060172C" w:rsidP="002E5125">
      <w:pPr>
        <w:jc w:val="center"/>
        <w:rPr>
          <w:b/>
          <w:bCs/>
          <w:lang w:val="ro-RO"/>
        </w:rPr>
      </w:pPr>
    </w:p>
    <w:p w14:paraId="5AD34CB4" w14:textId="77777777" w:rsidR="0060172C" w:rsidRPr="00AA055B" w:rsidRDefault="0060172C" w:rsidP="002E5125">
      <w:pPr>
        <w:jc w:val="center"/>
        <w:rPr>
          <w:b/>
          <w:bCs/>
          <w:lang w:val="ro-RO"/>
        </w:rPr>
      </w:pPr>
    </w:p>
    <w:p w14:paraId="77326BEE" w14:textId="77777777" w:rsidR="0060172C" w:rsidRPr="00AA055B" w:rsidRDefault="0060172C" w:rsidP="002E5125">
      <w:pPr>
        <w:jc w:val="center"/>
        <w:rPr>
          <w:b/>
          <w:bCs/>
          <w:lang w:val="ro-RO"/>
        </w:rPr>
      </w:pPr>
    </w:p>
    <w:p w14:paraId="646381CB" w14:textId="77777777" w:rsidR="0060172C" w:rsidRPr="00AA055B" w:rsidRDefault="0060172C" w:rsidP="002E5125">
      <w:pPr>
        <w:jc w:val="center"/>
        <w:rPr>
          <w:b/>
          <w:bCs/>
          <w:lang w:val="ro-RO"/>
        </w:rPr>
      </w:pPr>
    </w:p>
    <w:p w14:paraId="58773E28" w14:textId="77777777" w:rsidR="0060172C" w:rsidRPr="00AA055B" w:rsidRDefault="0060172C" w:rsidP="002E5125">
      <w:pPr>
        <w:jc w:val="center"/>
        <w:rPr>
          <w:b/>
          <w:bCs/>
          <w:lang w:val="ro-RO"/>
        </w:rPr>
      </w:pPr>
    </w:p>
    <w:p w14:paraId="76DDD620" w14:textId="77777777" w:rsidR="0060172C" w:rsidRPr="00AA055B" w:rsidRDefault="0060172C" w:rsidP="00FA7FBE">
      <w:pPr>
        <w:rPr>
          <w:b/>
          <w:bCs/>
          <w:lang w:val="ro-RO"/>
        </w:rPr>
      </w:pPr>
    </w:p>
    <w:sectPr w:rsidR="0060172C" w:rsidRPr="00AA055B" w:rsidSect="00AA055B">
      <w:pgSz w:w="12240" w:h="15840"/>
      <w:pgMar w:top="426" w:right="851" w:bottom="426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7D54E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5BEF8A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5" w15:restartNumberingAfterBreak="0">
    <w:nsid w:val="32B22163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6265426"/>
    <w:multiLevelType w:val="hybridMultilevel"/>
    <w:tmpl w:val="10226FB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93698580">
    <w:abstractNumId w:val="2"/>
  </w:num>
  <w:num w:numId="2" w16cid:durableId="1470901838">
    <w:abstractNumId w:val="3"/>
  </w:num>
  <w:num w:numId="3" w16cid:durableId="375082954">
    <w:abstractNumId w:val="4"/>
  </w:num>
  <w:num w:numId="4" w16cid:durableId="943536498">
    <w:abstractNumId w:val="1"/>
  </w:num>
  <w:num w:numId="5" w16cid:durableId="114492429">
    <w:abstractNumId w:val="0"/>
  </w:num>
  <w:num w:numId="6" w16cid:durableId="166484112">
    <w:abstractNumId w:val="5"/>
  </w:num>
  <w:num w:numId="7" w16cid:durableId="16944516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6C"/>
    <w:rsid w:val="00007F25"/>
    <w:rsid w:val="00051E2C"/>
    <w:rsid w:val="00054839"/>
    <w:rsid w:val="00091E11"/>
    <w:rsid w:val="00106CC0"/>
    <w:rsid w:val="00107247"/>
    <w:rsid w:val="0011255E"/>
    <w:rsid w:val="00155C1D"/>
    <w:rsid w:val="001A45BA"/>
    <w:rsid w:val="001B0E60"/>
    <w:rsid w:val="001C4940"/>
    <w:rsid w:val="001E239D"/>
    <w:rsid w:val="00217820"/>
    <w:rsid w:val="002578FC"/>
    <w:rsid w:val="00267FA7"/>
    <w:rsid w:val="00281FB6"/>
    <w:rsid w:val="00293C1B"/>
    <w:rsid w:val="002E0ECF"/>
    <w:rsid w:val="002E5125"/>
    <w:rsid w:val="002E7C20"/>
    <w:rsid w:val="0036640E"/>
    <w:rsid w:val="00396C19"/>
    <w:rsid w:val="003977ED"/>
    <w:rsid w:val="003A46A6"/>
    <w:rsid w:val="003B0B7C"/>
    <w:rsid w:val="003E0E11"/>
    <w:rsid w:val="003E7B65"/>
    <w:rsid w:val="00425053"/>
    <w:rsid w:val="0043051D"/>
    <w:rsid w:val="004462E0"/>
    <w:rsid w:val="0045584F"/>
    <w:rsid w:val="00470EF3"/>
    <w:rsid w:val="004B6197"/>
    <w:rsid w:val="004B7C9C"/>
    <w:rsid w:val="004F069A"/>
    <w:rsid w:val="004F660B"/>
    <w:rsid w:val="00501D88"/>
    <w:rsid w:val="00531588"/>
    <w:rsid w:val="005428C4"/>
    <w:rsid w:val="00553125"/>
    <w:rsid w:val="005714CB"/>
    <w:rsid w:val="005C0F08"/>
    <w:rsid w:val="005D4721"/>
    <w:rsid w:val="0060172C"/>
    <w:rsid w:val="00615F5B"/>
    <w:rsid w:val="00655B9F"/>
    <w:rsid w:val="006614F0"/>
    <w:rsid w:val="00665CB7"/>
    <w:rsid w:val="00680535"/>
    <w:rsid w:val="00684C3E"/>
    <w:rsid w:val="006870CB"/>
    <w:rsid w:val="00697BED"/>
    <w:rsid w:val="006A0F77"/>
    <w:rsid w:val="006A5B9D"/>
    <w:rsid w:val="006B7967"/>
    <w:rsid w:val="006D0D6D"/>
    <w:rsid w:val="006F28EF"/>
    <w:rsid w:val="0071060C"/>
    <w:rsid w:val="00740B31"/>
    <w:rsid w:val="0075798C"/>
    <w:rsid w:val="0076625D"/>
    <w:rsid w:val="0076652F"/>
    <w:rsid w:val="007673A5"/>
    <w:rsid w:val="007B493A"/>
    <w:rsid w:val="007D0790"/>
    <w:rsid w:val="007E4F65"/>
    <w:rsid w:val="007F4F11"/>
    <w:rsid w:val="00810F65"/>
    <w:rsid w:val="0082475B"/>
    <w:rsid w:val="00841F85"/>
    <w:rsid w:val="00892AAC"/>
    <w:rsid w:val="0089731F"/>
    <w:rsid w:val="008B063A"/>
    <w:rsid w:val="008B5151"/>
    <w:rsid w:val="008D2937"/>
    <w:rsid w:val="008F14DE"/>
    <w:rsid w:val="008F54BD"/>
    <w:rsid w:val="00941B07"/>
    <w:rsid w:val="00952391"/>
    <w:rsid w:val="00965D84"/>
    <w:rsid w:val="00971DAD"/>
    <w:rsid w:val="009734BF"/>
    <w:rsid w:val="009819D6"/>
    <w:rsid w:val="009A3858"/>
    <w:rsid w:val="009A61E3"/>
    <w:rsid w:val="009C6C6B"/>
    <w:rsid w:val="009D4265"/>
    <w:rsid w:val="009E17DD"/>
    <w:rsid w:val="009F79AE"/>
    <w:rsid w:val="00A05FA9"/>
    <w:rsid w:val="00A2726C"/>
    <w:rsid w:val="00A560A3"/>
    <w:rsid w:val="00A819F5"/>
    <w:rsid w:val="00A94DA5"/>
    <w:rsid w:val="00AA055B"/>
    <w:rsid w:val="00AC23AB"/>
    <w:rsid w:val="00AE1D58"/>
    <w:rsid w:val="00AE6E12"/>
    <w:rsid w:val="00AF5A91"/>
    <w:rsid w:val="00B263A6"/>
    <w:rsid w:val="00B70780"/>
    <w:rsid w:val="00BD2082"/>
    <w:rsid w:val="00BE2705"/>
    <w:rsid w:val="00C10F27"/>
    <w:rsid w:val="00C11467"/>
    <w:rsid w:val="00C16A22"/>
    <w:rsid w:val="00CB7510"/>
    <w:rsid w:val="00CD79B7"/>
    <w:rsid w:val="00CE2E71"/>
    <w:rsid w:val="00D1548D"/>
    <w:rsid w:val="00D36992"/>
    <w:rsid w:val="00D65815"/>
    <w:rsid w:val="00D941C3"/>
    <w:rsid w:val="00E27116"/>
    <w:rsid w:val="00E461EC"/>
    <w:rsid w:val="00E60227"/>
    <w:rsid w:val="00E9377C"/>
    <w:rsid w:val="00E96335"/>
    <w:rsid w:val="00ED43F6"/>
    <w:rsid w:val="00EF4A28"/>
    <w:rsid w:val="00F22677"/>
    <w:rsid w:val="00F959BE"/>
    <w:rsid w:val="00FA0CA9"/>
    <w:rsid w:val="00FA7FBE"/>
    <w:rsid w:val="00FB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681B44"/>
  <w15:chartTrackingRefBased/>
  <w15:docId w15:val="{1EB64183-4544-4CFA-996F-44FB9E11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720" w:hanging="72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720" w:hanging="720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0" w:firstLine="1080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  <w:lang w:val="ro-RO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3z0">
    <w:name w:val="WW8Num3z0"/>
    <w:rPr>
      <w:rFonts w:hint="default"/>
      <w:b w:val="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Rodica">
    <w:name w:val="Rodica"/>
    <w:rPr>
      <w:rFonts w:ascii="Arial" w:hAnsi="Arial" w:cs="Arial"/>
      <w:color w:val="000080"/>
      <w:sz w:val="20"/>
      <w:szCs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3">
    <w:name w:val="Body Text Indent 3"/>
    <w:basedOn w:val="Normal"/>
    <w:pPr>
      <w:ind w:firstLine="1080"/>
    </w:pPr>
    <w:rPr>
      <w:sz w:val="28"/>
    </w:rPr>
  </w:style>
  <w:style w:type="paragraph" w:styleId="Title">
    <w:name w:val="Title"/>
    <w:basedOn w:val="Normal"/>
    <w:next w:val="Subtitle"/>
    <w:qFormat/>
    <w:pPr>
      <w:ind w:left="720" w:right="-72" w:hanging="720"/>
      <w:jc w:val="center"/>
    </w:pPr>
    <w:rPr>
      <w:b/>
      <w:bCs/>
      <w:sz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pPr>
      <w:ind w:firstLine="1701"/>
      <w:jc w:val="both"/>
    </w:pPr>
    <w:rPr>
      <w:sz w:val="26"/>
      <w:lang w:val="ro-RO"/>
    </w:rPr>
  </w:style>
  <w:style w:type="paragraph" w:customStyle="1" w:styleId="NoSpacing1">
    <w:name w:val="No Spacing1"/>
    <w:uiPriority w:val="1"/>
    <w:qFormat/>
    <w:rsid w:val="00BE2705"/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qFormat/>
    <w:rsid w:val="0045584F"/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7">
    <w:name w:val="Style7"/>
    <w:basedOn w:val="Normal"/>
    <w:rsid w:val="009E17DD"/>
    <w:pPr>
      <w:widowControl w:val="0"/>
      <w:spacing w:line="230" w:lineRule="exact"/>
      <w:ind w:firstLine="706"/>
      <w:jc w:val="both"/>
    </w:pPr>
    <w:rPr>
      <w:rFonts w:eastAsia="SimSun"/>
      <w:kern w:val="2"/>
    </w:rPr>
  </w:style>
  <w:style w:type="character" w:customStyle="1" w:styleId="FontStyle14">
    <w:name w:val="Font Style14"/>
    <w:rsid w:val="009E17DD"/>
    <w:rPr>
      <w:rFonts w:ascii="Times New Roman" w:hAnsi="Times New Roman" w:cs="Times New Roman" w:hint="default"/>
      <w:sz w:val="18"/>
      <w:szCs w:val="18"/>
    </w:rPr>
  </w:style>
  <w:style w:type="paragraph" w:customStyle="1" w:styleId="Style10">
    <w:name w:val="Style10"/>
    <w:basedOn w:val="Normal"/>
    <w:rsid w:val="009E17DD"/>
    <w:pPr>
      <w:widowControl w:val="0"/>
      <w:spacing w:line="216" w:lineRule="exact"/>
      <w:ind w:hanging="86"/>
    </w:pPr>
    <w:rPr>
      <w:rFonts w:eastAsia="SimSun"/>
      <w:kern w:val="2"/>
    </w:rPr>
  </w:style>
  <w:style w:type="table" w:styleId="TableGrid">
    <w:name w:val="Table Grid"/>
    <w:basedOn w:val="TableNormal"/>
    <w:uiPriority w:val="59"/>
    <w:rsid w:val="008F1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4DA5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C6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Daniel.Coca</dc:creator>
  <cp:keywords/>
  <cp:lastModifiedBy>Luminita.Istrate</cp:lastModifiedBy>
  <cp:revision>9</cp:revision>
  <cp:lastPrinted>2023-06-13T09:36:00Z</cp:lastPrinted>
  <dcterms:created xsi:type="dcterms:W3CDTF">2023-05-23T11:17:00Z</dcterms:created>
  <dcterms:modified xsi:type="dcterms:W3CDTF">2023-06-13T09:36:00Z</dcterms:modified>
</cp:coreProperties>
</file>