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7C37" w14:textId="77777777" w:rsidR="003F4A8D" w:rsidRPr="00AA3E36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ROMÂNIA</w:t>
      </w:r>
    </w:p>
    <w:p w14:paraId="5636126F" w14:textId="77777777" w:rsidR="003F4A8D" w:rsidRPr="00AA3E36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JUDEŢUL SUCEAVA</w:t>
      </w:r>
    </w:p>
    <w:p w14:paraId="736E1EF6" w14:textId="2D573E70" w:rsidR="003F4A8D" w:rsidRPr="00AA3E36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MUNICIPIUL CAMPULUNG MOLDOVENESC</w:t>
      </w:r>
      <w:r w:rsidR="003F4A8D"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62A6C01F" w14:textId="23A08663" w:rsidR="003F4A8D" w:rsidRPr="00AA3E36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 LOCAL</w:t>
      </w:r>
    </w:p>
    <w:p w14:paraId="0E186587" w14:textId="5C223A82" w:rsidR="009862D6" w:rsidRPr="00AA3E36" w:rsidRDefault="00F72406" w:rsidP="003C32BA">
      <w:pPr>
        <w:pStyle w:val="Heading1"/>
        <w:spacing w:after="0" w:line="240" w:lineRule="auto"/>
        <w:ind w:firstLine="360"/>
        <w:jc w:val="right"/>
        <w:rPr>
          <w:b w:val="0"/>
          <w:szCs w:val="24"/>
        </w:rPr>
      </w:pPr>
      <w:r w:rsidRPr="00AA3E36">
        <w:rPr>
          <w:b w:val="0"/>
          <w:szCs w:val="24"/>
        </w:rPr>
        <w:t>PROIECT</w:t>
      </w:r>
    </w:p>
    <w:p w14:paraId="58FBA656" w14:textId="24CB918F" w:rsidR="00BA61EB" w:rsidRPr="00AA3E36" w:rsidRDefault="00BA61EB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F309" w14:textId="40488B58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7819" w14:textId="77777777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45FDF53C" w:rsidR="00410FFE" w:rsidRPr="00AA3E36" w:rsidRDefault="00492EEC" w:rsidP="003C32B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AA3E36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AA3E36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735DB49B" w14:textId="366A92D9" w:rsidR="00BF7FA0" w:rsidRPr="00AA3E36" w:rsidRDefault="007A2FC6" w:rsidP="00BF7FA0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71324436"/>
      <w:r>
        <w:rPr>
          <w:rFonts w:ascii="Times New Roman" w:hAnsi="Times New Roman"/>
          <w:sz w:val="24"/>
          <w:szCs w:val="24"/>
          <w:lang w:val="ro-RO"/>
        </w:rPr>
        <w:t>pentru</w:t>
      </w:r>
      <w:r w:rsidR="00BF7FA0" w:rsidRPr="00AA3E36">
        <w:rPr>
          <w:rFonts w:ascii="Times New Roman" w:hAnsi="Times New Roman"/>
          <w:sz w:val="24"/>
          <w:szCs w:val="24"/>
          <w:lang w:val="ro-RO"/>
        </w:rPr>
        <w:t xml:space="preserve"> aprobarea </w:t>
      </w:r>
      <w:r w:rsidR="009D57C8" w:rsidRPr="00AA3E36">
        <w:rPr>
          <w:rFonts w:ascii="Times New Roman" w:hAnsi="Times New Roman"/>
          <w:sz w:val="24"/>
          <w:szCs w:val="24"/>
          <w:lang w:val="ro-RO"/>
        </w:rPr>
        <w:t xml:space="preserve">devizului general privind cheltuielile necesare realizării obiectivului de </w:t>
      </w:r>
      <w:proofErr w:type="spellStart"/>
      <w:r w:rsidR="009D57C8" w:rsidRPr="00AA3E36">
        <w:rPr>
          <w:rFonts w:ascii="Times New Roman" w:hAnsi="Times New Roman"/>
          <w:sz w:val="24"/>
          <w:szCs w:val="24"/>
          <w:lang w:val="ro-RO"/>
        </w:rPr>
        <w:t>investiţii</w:t>
      </w:r>
      <w:proofErr w:type="spellEnd"/>
    </w:p>
    <w:p w14:paraId="55533AC0" w14:textId="46C5A2B5" w:rsidR="009D57C8" w:rsidRPr="00AA3E36" w:rsidRDefault="00BF7FA0" w:rsidP="00BF7FA0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 xml:space="preserve">Amenajare tablou electric general și înlocuire tablou distribuție intermediar corp C </w:t>
      </w:r>
    </w:p>
    <w:p w14:paraId="6CE68781" w14:textId="24A6F752" w:rsidR="00BF7FA0" w:rsidRPr="00AA3E36" w:rsidRDefault="009D57C8" w:rsidP="00BF7FA0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 xml:space="preserve">Spitalul </w:t>
      </w:r>
      <w:r w:rsidR="006C4BD7">
        <w:rPr>
          <w:rFonts w:ascii="Times New Roman" w:hAnsi="Times New Roman"/>
          <w:i/>
          <w:iCs/>
          <w:sz w:val="24"/>
          <w:szCs w:val="24"/>
          <w:lang w:val="ro-RO"/>
        </w:rPr>
        <w:t>m</w:t>
      </w:r>
      <w:r w:rsidRPr="00AA3E36">
        <w:rPr>
          <w:rFonts w:ascii="Times New Roman" w:hAnsi="Times New Roman"/>
          <w:i/>
          <w:iCs/>
          <w:sz w:val="24"/>
          <w:szCs w:val="24"/>
          <w:lang w:val="ro-RO"/>
        </w:rPr>
        <w:t>unicipal Câmpulung Moldovenesc</w:t>
      </w:r>
    </w:p>
    <w:bookmarkEnd w:id="0"/>
    <w:p w14:paraId="7E5ACB40" w14:textId="77777777" w:rsidR="00611F36" w:rsidRPr="00AA3E36" w:rsidRDefault="00611F3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3030803B" w14:textId="77777777" w:rsidR="003C32BA" w:rsidRPr="00AA3E36" w:rsidRDefault="003F4A8D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67D58C94" w:rsidR="008D72FC" w:rsidRPr="00AA3E36" w:rsidRDefault="008D72FC" w:rsidP="003C32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3E36">
        <w:rPr>
          <w:rFonts w:ascii="Times New Roman" w:hAnsi="Times New Roman" w:cs="Times New Roman"/>
          <w:noProof/>
          <w:sz w:val="24"/>
          <w:szCs w:val="24"/>
        </w:rPr>
        <w:t xml:space="preserve">Consiliul Local al Municipiului Câmpulung Moldovenesc, întrunit în şedinţa </w:t>
      </w:r>
      <w:r w:rsidR="00BF7FA0" w:rsidRPr="00AA3E36">
        <w:rPr>
          <w:rFonts w:ascii="Times New Roman" w:hAnsi="Times New Roman" w:cs="Times New Roman"/>
          <w:noProof/>
          <w:sz w:val="24"/>
          <w:szCs w:val="24"/>
        </w:rPr>
        <w:t>extra</w:t>
      </w:r>
      <w:r w:rsidRPr="00AA3E36">
        <w:rPr>
          <w:rFonts w:ascii="Times New Roman" w:hAnsi="Times New Roman" w:cs="Times New Roman"/>
          <w:noProof/>
          <w:sz w:val="24"/>
          <w:szCs w:val="24"/>
        </w:rPr>
        <w:t xml:space="preserve">odinară, de îndată, din data de </w:t>
      </w:r>
      <w:r w:rsidR="00502E60" w:rsidRPr="00AA3E36">
        <w:rPr>
          <w:rFonts w:ascii="Times New Roman" w:hAnsi="Times New Roman" w:cs="Times New Roman"/>
          <w:noProof/>
          <w:sz w:val="24"/>
          <w:szCs w:val="24"/>
        </w:rPr>
        <w:t>____</w:t>
      </w:r>
      <w:r w:rsidR="00326B8E" w:rsidRPr="00AA3E36">
        <w:rPr>
          <w:rFonts w:ascii="Times New Roman" w:hAnsi="Times New Roman" w:cs="Times New Roman"/>
          <w:noProof/>
          <w:sz w:val="24"/>
          <w:szCs w:val="24"/>
        </w:rPr>
        <w:t>.</w:t>
      </w:r>
      <w:r w:rsidR="00502E60" w:rsidRPr="00AA3E36">
        <w:rPr>
          <w:rFonts w:ascii="Times New Roman" w:hAnsi="Times New Roman" w:cs="Times New Roman"/>
          <w:noProof/>
          <w:sz w:val="24"/>
          <w:szCs w:val="24"/>
        </w:rPr>
        <w:t>0</w:t>
      </w:r>
      <w:r w:rsidR="00BF7FA0" w:rsidRPr="00AA3E36">
        <w:rPr>
          <w:rFonts w:ascii="Times New Roman" w:hAnsi="Times New Roman" w:cs="Times New Roman"/>
          <w:noProof/>
          <w:sz w:val="24"/>
          <w:szCs w:val="24"/>
        </w:rPr>
        <w:t>7</w:t>
      </w:r>
      <w:r w:rsidR="00326B8E" w:rsidRPr="00AA3E36">
        <w:rPr>
          <w:rFonts w:ascii="Times New Roman" w:hAnsi="Times New Roman" w:cs="Times New Roman"/>
          <w:noProof/>
          <w:sz w:val="24"/>
          <w:szCs w:val="24"/>
        </w:rPr>
        <w:t>.</w:t>
      </w:r>
      <w:r w:rsidRPr="00AA3E36">
        <w:rPr>
          <w:rFonts w:ascii="Times New Roman" w:hAnsi="Times New Roman" w:cs="Times New Roman"/>
          <w:noProof/>
          <w:sz w:val="24"/>
          <w:szCs w:val="24"/>
        </w:rPr>
        <w:t>202</w:t>
      </w:r>
      <w:r w:rsidR="00502E60" w:rsidRPr="00AA3E36">
        <w:rPr>
          <w:rFonts w:ascii="Times New Roman" w:hAnsi="Times New Roman" w:cs="Times New Roman"/>
          <w:noProof/>
          <w:sz w:val="24"/>
          <w:szCs w:val="24"/>
        </w:rPr>
        <w:t>4</w:t>
      </w:r>
      <w:r w:rsidRPr="00AA3E36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94888A1" w14:textId="77777777" w:rsidR="008D72FC" w:rsidRPr="00AA3E36" w:rsidRDefault="008D72FC" w:rsidP="003C32BA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5EAE4EFF" w14:textId="34DADC08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Referatul de aprobare al Primarului Municipiului Câmpulung Moldovenesc înregistrat la nr. 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________ 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 w:rsidRPr="00AA3E36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6019638D" w14:textId="3DE12277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tehnice și urbanism din cadrul Primăriei </w:t>
      </w:r>
      <w:r w:rsidR="003C32BA" w:rsidRPr="00AA3E36">
        <w:rPr>
          <w:rFonts w:ascii="Times New Roman" w:hAnsi="Times New Roman"/>
          <w:noProof/>
          <w:sz w:val="24"/>
          <w:szCs w:val="24"/>
          <w:lang w:val="ro-RO"/>
        </w:rPr>
        <w:t>m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 w:rsidRPr="00AA3E36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490D0D09" w14:textId="2A3B49AC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economice din cadrul Primăriei Municipiului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 w:rsidRPr="00AA3E36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4B9F2EE" w14:textId="180AE190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 Compartimentului juridic din cadrul Primăriei Municipiului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 w:rsidRPr="00AA3E36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BFE4B6D" w14:textId="0A02C296" w:rsidR="009D57C8" w:rsidRPr="00AA3E36" w:rsidRDefault="009D57C8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>Adresa 8731/07.06.2024 a Spitalului municipal Câmpulung Moldovenesc înregistrată la nr. 19632 din 07.06.2024;</w:t>
      </w:r>
    </w:p>
    <w:p w14:paraId="04AAA8B4" w14:textId="683C0345" w:rsidR="000C559D" w:rsidRPr="00AA3E36" w:rsidRDefault="000C559D" w:rsidP="003C32BA">
      <w:pPr>
        <w:pStyle w:val="ListParagraph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A3E36">
        <w:rPr>
          <w:rFonts w:ascii="Times New Roman" w:hAnsi="Times New Roman" w:cs="Times New Roman"/>
        </w:rPr>
        <w:t xml:space="preserve">Prevederile art. 44 alin. </w:t>
      </w:r>
      <w:r w:rsidR="00235D21" w:rsidRPr="00AA3E36">
        <w:rPr>
          <w:rFonts w:ascii="Times New Roman" w:hAnsi="Times New Roman" w:cs="Times New Roman"/>
        </w:rPr>
        <w:t xml:space="preserve">(1) </w:t>
      </w:r>
      <w:r w:rsidRPr="00AA3E36">
        <w:rPr>
          <w:rFonts w:ascii="Times New Roman" w:hAnsi="Times New Roman" w:cs="Times New Roman"/>
        </w:rPr>
        <w:t>din Legea nr. 273/2006 privind finanțele publice locale, cu modificările și completările ulterioare</w:t>
      </w:r>
      <w:r w:rsidR="009D57C8" w:rsidRPr="00AA3E36">
        <w:rPr>
          <w:rFonts w:ascii="Times New Roman" w:hAnsi="Times New Roman" w:cs="Times New Roman"/>
        </w:rPr>
        <w:t>;</w:t>
      </w:r>
    </w:p>
    <w:p w14:paraId="4D083F8C" w14:textId="77777777" w:rsidR="009D57C8" w:rsidRPr="00AA3E36" w:rsidRDefault="009D57C8" w:rsidP="009D57C8">
      <w:pPr>
        <w:pStyle w:val="BodyTextIndent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E36">
        <w:rPr>
          <w:rFonts w:ascii="Times New Roman" w:hAnsi="Times New Roman" w:cs="Times New Roman"/>
          <w:sz w:val="24"/>
          <w:szCs w:val="24"/>
        </w:rPr>
        <w:t xml:space="preserve">Art. 10 din Hotărârea Guvernului României nr. 907/2016 </w:t>
      </w:r>
      <w:r w:rsidRPr="00AA3E36">
        <w:rPr>
          <w:rFonts w:ascii="Times New Roman" w:hAnsi="Times New Roman" w:cs="Times New Roman"/>
          <w:sz w:val="24"/>
          <w:szCs w:val="24"/>
          <w:lang w:eastAsia="ro-RO"/>
        </w:rPr>
        <w:t xml:space="preserve">privind etapele de elaborare și conținutul-cadru al documentațiilor </w:t>
      </w:r>
      <w:proofErr w:type="spellStart"/>
      <w:r w:rsidRPr="00AA3E36">
        <w:rPr>
          <w:rFonts w:ascii="Times New Roman" w:hAnsi="Times New Roman" w:cs="Times New Roman"/>
          <w:sz w:val="24"/>
          <w:szCs w:val="24"/>
          <w:lang w:eastAsia="ro-RO"/>
        </w:rPr>
        <w:t>tehnico</w:t>
      </w:r>
      <w:proofErr w:type="spellEnd"/>
      <w:r w:rsidRPr="00AA3E36">
        <w:rPr>
          <w:rFonts w:ascii="Times New Roman" w:hAnsi="Times New Roman" w:cs="Times New Roman"/>
          <w:sz w:val="24"/>
          <w:szCs w:val="24"/>
          <w:lang w:eastAsia="ro-RO"/>
        </w:rPr>
        <w:t>-economice aferente obiectivelor/proiectelor de investiții finanțate din fonduri publice</w:t>
      </w:r>
      <w:r w:rsidRPr="00AA3E36">
        <w:rPr>
          <w:rFonts w:ascii="Times New Roman" w:hAnsi="Times New Roman" w:cs="Times New Roman"/>
          <w:sz w:val="24"/>
          <w:szCs w:val="24"/>
        </w:rPr>
        <w:t>.</w:t>
      </w:r>
    </w:p>
    <w:p w14:paraId="507ABB72" w14:textId="2CB4F821" w:rsidR="009D57C8" w:rsidRPr="00AA3E36" w:rsidRDefault="009D57C8" w:rsidP="009D57C8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E36">
        <w:rPr>
          <w:rFonts w:ascii="Times New Roman" w:hAnsi="Times New Roman" w:cs="Times New Roman"/>
          <w:sz w:val="24"/>
          <w:szCs w:val="24"/>
        </w:rPr>
        <w:t xml:space="preserve">     În temeiul art. 129 alin. (2) lit. b), lit. d), alin. (4) lit. a) și d), alin. (7) lit. c), </w:t>
      </w:r>
      <w:r w:rsidRPr="00AA3E36">
        <w:rPr>
          <w:rFonts w:ascii="Times New Roman" w:eastAsia="Calibri" w:hAnsi="Times New Roman" w:cs="Times New Roman"/>
          <w:sz w:val="24"/>
          <w:szCs w:val="24"/>
        </w:rPr>
        <w:t>art. 196 alin. (1) lit. a), din Ordonanța de urgență 57/2019 privind Codul Administrativ, cu modificările și completările ulterioare</w:t>
      </w:r>
      <w:r w:rsidR="00AA3E3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3120EF" w14:textId="2C3D4956" w:rsidR="001A3386" w:rsidRPr="00AA3E36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36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E:</w:t>
      </w:r>
    </w:p>
    <w:p w14:paraId="463343CE" w14:textId="77777777" w:rsidR="00235D21" w:rsidRPr="00AA3E36" w:rsidRDefault="00235D2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00D44" w14:textId="1BBE055D" w:rsidR="009D57C8" w:rsidRPr="00AA3E36" w:rsidRDefault="00867D22" w:rsidP="009C00EA">
      <w:pPr>
        <w:shd w:val="clear" w:color="auto" w:fill="FFFFFF"/>
        <w:tabs>
          <w:tab w:val="left" w:pos="540"/>
        </w:tabs>
        <w:spacing w:line="317" w:lineRule="exact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3E36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="00860B57" w:rsidRPr="00AA3E3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A3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7C8" w:rsidRPr="00AA3E36">
        <w:rPr>
          <w:rFonts w:ascii="Times New Roman" w:hAnsi="Times New Roman" w:cs="Times New Roman"/>
          <w:sz w:val="24"/>
          <w:szCs w:val="24"/>
        </w:rPr>
        <w:t xml:space="preserve">Se aprobă devizul general privind cheltuielile necesare realizării obiectivului de </w:t>
      </w:r>
      <w:proofErr w:type="spellStart"/>
      <w:r w:rsidR="009D57C8" w:rsidRPr="00AA3E36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="009D57C8" w:rsidRPr="00AA3E36">
        <w:rPr>
          <w:rFonts w:ascii="Times New Roman" w:hAnsi="Times New Roman" w:cs="Times New Roman"/>
          <w:sz w:val="24"/>
          <w:szCs w:val="24"/>
        </w:rPr>
        <w:t xml:space="preserve"> </w:t>
      </w:r>
      <w:r w:rsidR="009D57C8" w:rsidRPr="00AA3E36">
        <w:rPr>
          <w:rFonts w:ascii="Times New Roman" w:hAnsi="Times New Roman" w:cs="Times New Roman"/>
          <w:i/>
          <w:iCs/>
          <w:sz w:val="24"/>
          <w:szCs w:val="24"/>
        </w:rPr>
        <w:t>Amenajare tablou electric general și înlocuire tablou distribuție intermediar corp C Spitalul municipal Câmpulung Moldovenesc</w:t>
      </w:r>
      <w:r w:rsidR="009D57C8" w:rsidRPr="00AA3E3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9D57C8" w:rsidRPr="00AA3E36">
        <w:rPr>
          <w:rFonts w:ascii="Times New Roman" w:hAnsi="Times New Roman" w:cs="Times New Roman"/>
          <w:sz w:val="24"/>
          <w:szCs w:val="24"/>
        </w:rPr>
        <w:t>potrivit anexei care face parte integrantă din prezenta hotărâre.</w:t>
      </w:r>
    </w:p>
    <w:p w14:paraId="71B36CBF" w14:textId="177286DF" w:rsidR="00C32AD1" w:rsidRPr="00AA3E36" w:rsidRDefault="003F069F" w:rsidP="00C32AD1">
      <w:pPr>
        <w:pStyle w:val="NoSpacing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sz w:val="24"/>
          <w:szCs w:val="24"/>
          <w:u w:val="single"/>
          <w:lang w:val="ro-RO"/>
        </w:rPr>
        <w:t>Art.2.</w:t>
      </w:r>
      <w:r w:rsidRPr="00AA3E3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A2FC6">
        <w:rPr>
          <w:rFonts w:ascii="Times New Roman" w:hAnsi="Times New Roman"/>
          <w:bCs/>
          <w:sz w:val="24"/>
          <w:szCs w:val="24"/>
          <w:lang w:val="ro-RO"/>
        </w:rPr>
        <w:t>Se aprobă v</w:t>
      </w:r>
      <w:r w:rsidR="009D57C8" w:rsidRPr="00AA3E36">
        <w:rPr>
          <w:rFonts w:ascii="Times New Roman" w:hAnsi="Times New Roman"/>
          <w:sz w:val="24"/>
          <w:szCs w:val="24"/>
          <w:lang w:val="ro-RO"/>
        </w:rPr>
        <w:t xml:space="preserve">aloarea totală a proiectului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Amenajare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tablou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electric general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și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înlocuire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tablou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distribuție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intermediar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corp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C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Spitalul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municipal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Câmpulung</w:t>
      </w:r>
      <w:proofErr w:type="spellEnd"/>
      <w:r w:rsidR="007A2FC6" w:rsidRPr="00AA3E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A2FC6" w:rsidRPr="00AA3E36">
        <w:rPr>
          <w:rFonts w:ascii="Times New Roman" w:hAnsi="Times New Roman"/>
          <w:i/>
          <w:iCs/>
          <w:sz w:val="24"/>
          <w:szCs w:val="24"/>
        </w:rPr>
        <w:t>Moldovenesc</w:t>
      </w:r>
      <w:proofErr w:type="spellEnd"/>
      <w:r w:rsidR="007A2FC6" w:rsidRPr="00AA3E3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C32AD1" w:rsidRPr="00AA3E36">
        <w:rPr>
          <w:rFonts w:ascii="Times New Roman" w:hAnsi="Times New Roman"/>
          <w:bCs/>
          <w:sz w:val="24"/>
          <w:szCs w:val="24"/>
          <w:lang w:val="ro-RO"/>
        </w:rPr>
        <w:t xml:space="preserve">în sumă </w:t>
      </w:r>
      <w:r w:rsidR="006A019B" w:rsidRPr="00AA3E36">
        <w:rPr>
          <w:rFonts w:ascii="Times New Roman" w:hAnsi="Times New Roman"/>
          <w:bCs/>
          <w:sz w:val="24"/>
          <w:szCs w:val="24"/>
          <w:lang w:val="ro-RO"/>
        </w:rPr>
        <w:t xml:space="preserve">255.138,17 </w:t>
      </w:r>
      <w:r w:rsidR="00C32AD1" w:rsidRPr="00AA3E36">
        <w:rPr>
          <w:rFonts w:ascii="Times New Roman" w:hAnsi="Times New Roman"/>
          <w:bCs/>
          <w:sz w:val="24"/>
          <w:szCs w:val="24"/>
          <w:lang w:val="ro-RO"/>
        </w:rPr>
        <w:t>lei inclusiv T.V.A</w:t>
      </w:r>
      <w:r w:rsidR="009D57C8" w:rsidRPr="00AA3E36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6F854C8C" w14:textId="77777777" w:rsidR="008E44DF" w:rsidRPr="00AA3E36" w:rsidRDefault="008E44DF" w:rsidP="00C32AD1">
      <w:pPr>
        <w:pStyle w:val="NoSpacing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B31045F" w14:textId="26AED6AD" w:rsidR="000C559D" w:rsidRPr="00AA3E36" w:rsidRDefault="008164A0" w:rsidP="00C32A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36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8E44DF" w:rsidRPr="00AA3E3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A3E3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A3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F84" w:rsidRPr="00AA3E36">
        <w:rPr>
          <w:rFonts w:ascii="Times New Roman" w:hAnsi="Times New Roman" w:cs="Times New Roman"/>
          <w:bCs/>
          <w:sz w:val="24"/>
          <w:szCs w:val="24"/>
        </w:rPr>
        <w:t xml:space="preserve">Primarul </w:t>
      </w:r>
      <w:r w:rsidR="003C32BA" w:rsidRPr="00AA3E36">
        <w:rPr>
          <w:rFonts w:ascii="Times New Roman" w:hAnsi="Times New Roman" w:cs="Times New Roman"/>
          <w:bCs/>
          <w:sz w:val="24"/>
          <w:szCs w:val="24"/>
        </w:rPr>
        <w:t>m</w:t>
      </w:r>
      <w:r w:rsidR="00D41F84" w:rsidRPr="00AA3E36">
        <w:rPr>
          <w:rFonts w:ascii="Times New Roman" w:hAnsi="Times New Roman" w:cs="Times New Roman"/>
          <w:bCs/>
          <w:sz w:val="24"/>
          <w:szCs w:val="24"/>
        </w:rPr>
        <w:t>unicipiului Câmpulung Moldovenesc, prin aparatul de specialitate, va aduce la îndeplinire prevederile prezentei hotărâri.</w:t>
      </w:r>
    </w:p>
    <w:p w14:paraId="22A18CC9" w14:textId="77777777" w:rsidR="008757F7" w:rsidRPr="00AA3E36" w:rsidRDefault="008757F7" w:rsidP="003C32BA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7792" w14:textId="77777777" w:rsidR="00AA3E36" w:rsidRDefault="00AA3E36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D902041" w14:textId="77777777" w:rsidR="00AA3E36" w:rsidRDefault="00AA3E36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9EB4408" w14:textId="62C634B9" w:rsidR="00D41F84" w:rsidRPr="00AA3E36" w:rsidRDefault="00D41F84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519DCFF4" w14:textId="77777777" w:rsidR="00D41F84" w:rsidRPr="00AA3E36" w:rsidRDefault="00D41F84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PRIMAR, </w:t>
      </w:r>
    </w:p>
    <w:p w14:paraId="6A243C44" w14:textId="227FE104" w:rsidR="00B51992" w:rsidRPr="00AA3E36" w:rsidRDefault="00D41F84" w:rsidP="00C32AD1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B51992" w:rsidRPr="00AA3E36" w:rsidSect="008757F7">
      <w:footerReference w:type="default" r:id="rId8"/>
      <w:pgSz w:w="11906" w:h="16838"/>
      <w:pgMar w:top="568" w:right="707" w:bottom="851" w:left="1417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B0B8" w14:textId="77777777" w:rsidR="00D41845" w:rsidRDefault="00D41845" w:rsidP="008F1D42">
      <w:pPr>
        <w:spacing w:after="0" w:line="240" w:lineRule="auto"/>
      </w:pPr>
      <w:r>
        <w:separator/>
      </w:r>
    </w:p>
  </w:endnote>
  <w:endnote w:type="continuationSeparator" w:id="0">
    <w:p w14:paraId="429E222F" w14:textId="77777777" w:rsidR="00D41845" w:rsidRDefault="00D41845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56AF" w14:textId="77777777" w:rsidR="00D41845" w:rsidRDefault="00D41845" w:rsidP="008F1D42">
      <w:pPr>
        <w:spacing w:after="0" w:line="240" w:lineRule="auto"/>
      </w:pPr>
      <w:r>
        <w:separator/>
      </w:r>
    </w:p>
  </w:footnote>
  <w:footnote w:type="continuationSeparator" w:id="0">
    <w:p w14:paraId="5A034258" w14:textId="77777777" w:rsidR="00D41845" w:rsidRDefault="00D41845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B55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C41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1E4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595C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417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19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BD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2FC6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92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00EA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57C8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1F1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3E36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BF7FA0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AD1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845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Luminita.Istrate</cp:lastModifiedBy>
  <cp:revision>9</cp:revision>
  <cp:lastPrinted>2024-07-09T08:08:00Z</cp:lastPrinted>
  <dcterms:created xsi:type="dcterms:W3CDTF">2024-07-08T08:09:00Z</dcterms:created>
  <dcterms:modified xsi:type="dcterms:W3CDTF">2024-07-09T08:08:00Z</dcterms:modified>
</cp:coreProperties>
</file>