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D904" w14:textId="77777777" w:rsidR="009862D6" w:rsidRPr="00A55A4E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lang w:val="ro-RO"/>
        </w:rPr>
        <w:t>ROMÂNIA</w:t>
      </w:r>
    </w:p>
    <w:p w14:paraId="7834528E" w14:textId="77777777" w:rsidR="009862D6" w:rsidRPr="00A55A4E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lang w:val="ro-RO"/>
        </w:rPr>
        <w:t>JUDEŢUL SUCEAVA</w:t>
      </w:r>
    </w:p>
    <w:p w14:paraId="0A500534" w14:textId="77777777" w:rsidR="009862D6" w:rsidRPr="00A55A4E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lang w:val="ro-RO"/>
        </w:rPr>
        <w:t>MUNICIPIUL CÂMPULUNG MOLDOVENESC</w:t>
      </w:r>
    </w:p>
    <w:p w14:paraId="3AE459DB" w14:textId="77777777" w:rsidR="009862D6" w:rsidRPr="00A55A4E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203D6655" w14:textId="77777777" w:rsidR="007A3739" w:rsidRDefault="007A3739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B9A56C6" w14:textId="77777777" w:rsidR="007A3739" w:rsidRDefault="007A3739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4D30E00" w14:textId="6E8B932F" w:rsidR="009862D6" w:rsidRPr="00A55A4E" w:rsidRDefault="009862D6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P R O I E C T</w:t>
      </w:r>
    </w:p>
    <w:p w14:paraId="5FCD1DEB" w14:textId="77777777" w:rsidR="00064BBF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47CCB3CB" w14:textId="77777777" w:rsidR="007A3739" w:rsidRDefault="007A3739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1562FA65" w14:textId="77777777" w:rsidR="007A3739" w:rsidRPr="00A55A4E" w:rsidRDefault="007A3739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77777777" w:rsidR="00410FFE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HOT</w:t>
      </w:r>
      <w:r w:rsidR="009862D6"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Ă</w:t>
      </w: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R</w:t>
      </w:r>
      <w:r w:rsidR="009862D6"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Â</w:t>
      </w: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RE</w:t>
      </w:r>
    </w:p>
    <w:p w14:paraId="69BA8D29" w14:textId="77777777" w:rsidR="00D31907" w:rsidRPr="00743DAA" w:rsidRDefault="00D31907" w:rsidP="00D31907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4598327"/>
      <w:bookmarkStart w:id="1" w:name="_Hlk103810590"/>
      <w:bookmarkStart w:id="2" w:name="_Hlk75966493"/>
      <w:bookmarkStart w:id="3" w:name="_Hlk522550254"/>
      <w:r w:rsidRPr="00732E6E">
        <w:rPr>
          <w:rFonts w:ascii="Times New Roman" w:hAnsi="Times New Roman" w:cs="Times New Roman"/>
          <w:sz w:val="24"/>
          <w:szCs w:val="24"/>
        </w:rPr>
        <w:t xml:space="preserve">privind </w:t>
      </w:r>
      <w:r>
        <w:rPr>
          <w:rFonts w:ascii="Times New Roman" w:hAnsi="Times New Roman" w:cs="Times New Roman"/>
          <w:sz w:val="24"/>
          <w:szCs w:val="24"/>
        </w:rPr>
        <w:t xml:space="preserve">modificarea Hotărârii Consiliului Local nr. </w:t>
      </w:r>
      <w:r w:rsidRPr="00743DAA">
        <w:rPr>
          <w:rFonts w:ascii="Times New Roman" w:hAnsi="Times New Roman" w:cs="Times New Roman"/>
          <w:sz w:val="24"/>
          <w:szCs w:val="24"/>
        </w:rPr>
        <w:t>46 din 13.05.2022</w:t>
      </w:r>
    </w:p>
    <w:p w14:paraId="34C6473F" w14:textId="77777777" w:rsidR="00D31907" w:rsidRPr="00743DAA" w:rsidRDefault="00D31907" w:rsidP="00D3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DAA">
        <w:rPr>
          <w:rFonts w:ascii="Times New Roman" w:hAnsi="Times New Roman" w:cs="Times New Roman"/>
          <w:sz w:val="24"/>
          <w:szCs w:val="24"/>
        </w:rPr>
        <w:t>privind aprobarea participării Municipiului Câmpulung Moldovenesc</w:t>
      </w:r>
    </w:p>
    <w:p w14:paraId="35A7FE33" w14:textId="77777777" w:rsidR="00D31907" w:rsidRPr="00743DAA" w:rsidRDefault="00D31907" w:rsidP="00D3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DAA">
        <w:rPr>
          <w:rFonts w:ascii="Times New Roman" w:hAnsi="Times New Roman" w:cs="Times New Roman"/>
          <w:sz w:val="24"/>
          <w:szCs w:val="24"/>
        </w:rPr>
        <w:t>la “Programul Național de Redresare și Reziliență, Componenta C10 - Fondul local - Înnoirea parcului de vehicule destinate transportului public - achiziția de vehicule nepoluante”</w:t>
      </w:r>
    </w:p>
    <w:p w14:paraId="08CFBADB" w14:textId="77777777" w:rsidR="00D31907" w:rsidRDefault="00D31907" w:rsidP="00D3190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43DAA">
        <w:rPr>
          <w:rFonts w:ascii="Times New Roman" w:hAnsi="Times New Roman" w:cs="Times New Roman"/>
          <w:sz w:val="24"/>
          <w:szCs w:val="24"/>
        </w:rPr>
        <w:t>în cadrul proiectului „Transport public nepoluant”, în parteneriat cu UAT Comuna Sadova</w:t>
      </w:r>
    </w:p>
    <w:p w14:paraId="6039F9ED" w14:textId="77777777" w:rsidR="007A3739" w:rsidRDefault="007A3739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8AA6FD9" w14:textId="77777777" w:rsidR="007A3739" w:rsidRDefault="007A3739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D9DDA58" w14:textId="77777777" w:rsidR="007A3739" w:rsidRDefault="007A3739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bookmarkEnd w:id="0"/>
    <w:bookmarkEnd w:id="1"/>
    <w:bookmarkEnd w:id="2"/>
    <w:bookmarkEnd w:id="3"/>
    <w:p w14:paraId="3C152AC0" w14:textId="0C7523A2" w:rsidR="006B2156" w:rsidRPr="007A3739" w:rsidRDefault="006B2156" w:rsidP="007A3739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Consiliul Local al Municipiului Câmpulung Moldovenesc, întrunit în şedinţa </w:t>
      </w:r>
      <w:r w:rsidR="00361FBC" w:rsidRPr="007A3739">
        <w:rPr>
          <w:rFonts w:ascii="Times New Roman" w:hAnsi="Times New Roman"/>
          <w:noProof/>
          <w:sz w:val="24"/>
          <w:szCs w:val="24"/>
          <w:lang w:val="ro-RO"/>
        </w:rPr>
        <w:t>o</w:t>
      </w:r>
      <w:r w:rsidR="007A3739" w:rsidRPr="007A3739">
        <w:rPr>
          <w:rFonts w:ascii="Times New Roman" w:hAnsi="Times New Roman"/>
          <w:noProof/>
          <w:sz w:val="24"/>
          <w:szCs w:val="24"/>
          <w:lang w:val="ro-RO"/>
        </w:rPr>
        <w:t>r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>dinară</w:t>
      </w:r>
      <w:r w:rsidR="005C0C31" w:rsidRPr="007A3739">
        <w:rPr>
          <w:rFonts w:ascii="Times New Roman" w:hAnsi="Times New Roman"/>
          <w:noProof/>
          <w:sz w:val="24"/>
          <w:szCs w:val="24"/>
          <w:lang w:val="ro-RO"/>
        </w:rPr>
        <w:t>, de îndată,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 din data de </w:t>
      </w:r>
      <w:r w:rsidR="000F1A17"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_______ 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361FBC" w:rsidRPr="007A3739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9E53FE" w:rsidRPr="007A3739">
        <w:rPr>
          <w:rFonts w:ascii="Times New Roman" w:hAnsi="Times New Roman"/>
          <w:noProof/>
          <w:sz w:val="24"/>
          <w:szCs w:val="24"/>
          <w:lang w:val="ro-RO"/>
        </w:rPr>
        <w:t>4</w:t>
      </w:r>
      <w:r w:rsidR="00064BBF" w:rsidRPr="007A3739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315CE8F" w14:textId="77777777" w:rsidR="006B2156" w:rsidRPr="007A3739" w:rsidRDefault="006B2156" w:rsidP="007A3739">
      <w:pPr>
        <w:pStyle w:val="NoSpacing"/>
        <w:tabs>
          <w:tab w:val="left" w:pos="851"/>
        </w:tabs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7A3739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46A21060" w14:textId="265D68F9" w:rsidR="006B2156" w:rsidRPr="007A3739" w:rsidRDefault="00CE6806" w:rsidP="007A3739">
      <w:pPr>
        <w:pStyle w:val="NoSpacing"/>
        <w:numPr>
          <w:ilvl w:val="0"/>
          <w:numId w:val="13"/>
        </w:numPr>
        <w:tabs>
          <w:tab w:val="left" w:pos="360"/>
          <w:tab w:val="left" w:pos="851"/>
        </w:tabs>
        <w:ind w:left="0"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7A3739">
        <w:rPr>
          <w:rFonts w:ascii="Times New Roman" w:hAnsi="Times New Roman"/>
          <w:noProof/>
          <w:sz w:val="24"/>
          <w:szCs w:val="24"/>
          <w:lang w:val="ro-RO"/>
        </w:rPr>
        <w:t>Referatul de aprobare</w:t>
      </w:r>
      <w:r w:rsidR="006B2156"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 a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>l</w:t>
      </w:r>
      <w:r w:rsidR="00450791"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A11472" w:rsidRPr="007A3739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B2156" w:rsidRPr="007A3739">
        <w:rPr>
          <w:rFonts w:ascii="Times New Roman" w:hAnsi="Times New Roman"/>
          <w:noProof/>
          <w:sz w:val="24"/>
          <w:szCs w:val="24"/>
          <w:lang w:val="ro-RO"/>
        </w:rPr>
        <w:t>rimarului Municipiului Câmpulung Moldovenesc în</w:t>
      </w:r>
      <w:r w:rsidR="006643C3"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registrat la nr. ____ din </w:t>
      </w:r>
      <w:r w:rsidR="000F1A17" w:rsidRPr="007A3739">
        <w:rPr>
          <w:rFonts w:ascii="Times New Roman" w:hAnsi="Times New Roman"/>
          <w:noProof/>
          <w:sz w:val="24"/>
          <w:szCs w:val="24"/>
          <w:lang w:val="ro-RO"/>
        </w:rPr>
        <w:t>________</w:t>
      </w:r>
      <w:r w:rsidR="00064BBF" w:rsidRPr="007A3739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7A3739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9E53FE" w:rsidRPr="007A3739">
        <w:rPr>
          <w:rFonts w:ascii="Times New Roman" w:hAnsi="Times New Roman"/>
          <w:noProof/>
          <w:sz w:val="24"/>
          <w:szCs w:val="24"/>
          <w:lang w:val="ro-RO"/>
        </w:rPr>
        <w:t>4</w:t>
      </w:r>
      <w:r w:rsidR="006B2156" w:rsidRPr="007A3739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25B1734" w14:textId="1961B9AB" w:rsidR="006B2156" w:rsidRPr="007A3739" w:rsidRDefault="006B2156" w:rsidP="007A3739">
      <w:pPr>
        <w:pStyle w:val="NoSpacing"/>
        <w:numPr>
          <w:ilvl w:val="0"/>
          <w:numId w:val="13"/>
        </w:numPr>
        <w:tabs>
          <w:tab w:val="left" w:pos="360"/>
          <w:tab w:val="left" w:pos="851"/>
        </w:tabs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>Direcției tehnice și urbanism din cadrul Primăriei Municipiului Câmpulung Moldovenesc,  înregi</w:t>
      </w:r>
      <w:r w:rsidR="006643C3" w:rsidRPr="007A3739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__ din </w:t>
      </w:r>
      <w:r w:rsidR="000F1A17" w:rsidRPr="007A3739">
        <w:rPr>
          <w:rFonts w:ascii="Times New Roman" w:hAnsi="Times New Roman"/>
          <w:noProof/>
          <w:sz w:val="24"/>
          <w:szCs w:val="24"/>
          <w:lang w:val="ro-RO"/>
        </w:rPr>
        <w:t>_______ 202</w:t>
      </w:r>
      <w:r w:rsidR="009E53FE" w:rsidRPr="007A3739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0B96080D" w14:textId="42216DB8" w:rsidR="006B2156" w:rsidRPr="007A3739" w:rsidRDefault="006B2156" w:rsidP="007A3739">
      <w:pPr>
        <w:pStyle w:val="NoSpacing"/>
        <w:numPr>
          <w:ilvl w:val="0"/>
          <w:numId w:val="13"/>
        </w:numPr>
        <w:tabs>
          <w:tab w:val="left" w:pos="360"/>
          <w:tab w:val="left" w:pos="851"/>
        </w:tabs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>Direcției economice din cadrul Primăriei Municipiului Câmpulung Moldovenesc,  înregi</w:t>
      </w:r>
      <w:r w:rsidR="006643C3" w:rsidRPr="007A3739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7A3739">
        <w:rPr>
          <w:rFonts w:ascii="Times New Roman" w:hAnsi="Times New Roman"/>
          <w:noProof/>
          <w:sz w:val="24"/>
          <w:szCs w:val="24"/>
          <w:lang w:val="ro-RO"/>
        </w:rPr>
        <w:t>__ din _____</w:t>
      </w:r>
      <w:r w:rsidR="000F1A17" w:rsidRPr="007A3739">
        <w:rPr>
          <w:rFonts w:ascii="Times New Roman" w:hAnsi="Times New Roman"/>
          <w:noProof/>
          <w:sz w:val="24"/>
          <w:szCs w:val="24"/>
          <w:lang w:val="ro-RO"/>
        </w:rPr>
        <w:t>_____ 202</w:t>
      </w:r>
      <w:r w:rsidR="009E53FE" w:rsidRPr="007A3739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70744F8F" w14:textId="2CD12A49" w:rsidR="00064BBF" w:rsidRPr="007A3739" w:rsidRDefault="000066F9" w:rsidP="007A3739">
      <w:pPr>
        <w:pStyle w:val="NoSpacing"/>
        <w:numPr>
          <w:ilvl w:val="0"/>
          <w:numId w:val="13"/>
        </w:numPr>
        <w:tabs>
          <w:tab w:val="left" w:pos="360"/>
          <w:tab w:val="left" w:pos="851"/>
        </w:tabs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7A3739">
        <w:rPr>
          <w:rFonts w:ascii="Times New Roman" w:hAnsi="Times New Roman"/>
          <w:noProof/>
          <w:sz w:val="24"/>
          <w:szCs w:val="24"/>
          <w:lang w:val="ro-RO"/>
        </w:rPr>
        <w:t>Raportul de specialitate al  Compartimentului juridic din cadrul Primăriei Municipiului Câmpulung Moldovenesc,  înregis</w:t>
      </w:r>
      <w:r w:rsidR="006643C3" w:rsidRPr="007A3739">
        <w:rPr>
          <w:rFonts w:ascii="Times New Roman" w:hAnsi="Times New Roman"/>
          <w:noProof/>
          <w:sz w:val="24"/>
          <w:szCs w:val="24"/>
          <w:lang w:val="ro-RO"/>
        </w:rPr>
        <w:t>trat la nr. _____ din _____</w:t>
      </w:r>
      <w:r w:rsidR="009E53FE" w:rsidRPr="007A3739">
        <w:rPr>
          <w:rFonts w:ascii="Times New Roman" w:hAnsi="Times New Roman"/>
          <w:noProof/>
          <w:sz w:val="24"/>
          <w:szCs w:val="24"/>
          <w:lang w:val="ro-RO"/>
        </w:rPr>
        <w:t>___</w:t>
      </w:r>
      <w:r w:rsidR="00064BBF" w:rsidRPr="007A3739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9E53FE" w:rsidRPr="007A3739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7A3739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347BD14B" w14:textId="77777777" w:rsidR="00202E6B" w:rsidRPr="007A3739" w:rsidRDefault="00202E6B" w:rsidP="007A3739">
      <w:pPr>
        <w:pStyle w:val="BodyTextIndent3"/>
        <w:numPr>
          <w:ilvl w:val="0"/>
          <w:numId w:val="13"/>
        </w:numPr>
        <w:tabs>
          <w:tab w:val="left" w:pos="9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39">
        <w:rPr>
          <w:rFonts w:ascii="Times New Roman" w:hAnsi="Times New Roman" w:cs="Times New Roman"/>
          <w:sz w:val="24"/>
          <w:szCs w:val="24"/>
        </w:rPr>
        <w:t xml:space="preserve">Hotărârea Consiliului Local al Municipiului Câmpulung Moldoveenesc nr. 46 din 13.05.2022 </w:t>
      </w:r>
      <w:r w:rsidRPr="007A3739">
        <w:rPr>
          <w:rFonts w:ascii="Times New Roman" w:hAnsi="Times New Roman" w:cs="Times New Roman"/>
          <w:noProof/>
          <w:sz w:val="24"/>
          <w:szCs w:val="24"/>
        </w:rPr>
        <w:t xml:space="preserve">privind aprobarea participării </w:t>
      </w:r>
      <w:r w:rsidRPr="007A3739">
        <w:rPr>
          <w:rFonts w:ascii="Times New Roman" w:hAnsi="Times New Roman" w:cs="Times New Roman"/>
          <w:sz w:val="24"/>
          <w:szCs w:val="24"/>
        </w:rPr>
        <w:t xml:space="preserve">Municipiul Câmpulung Moldovenesc la </w:t>
      </w:r>
      <w:r w:rsidRPr="007A3739">
        <w:rPr>
          <w:rFonts w:ascii="Times New Roman" w:hAnsi="Times New Roman" w:cs="Times New Roman"/>
          <w:sz w:val="24"/>
          <w:szCs w:val="24"/>
          <w:lang w:val="en-US"/>
        </w:rPr>
        <w:t xml:space="preserve">“Programul Național de Redresare și Reziliență, Componenta C10 – Fondul Local – Înnoirea parcului de vehicule destinate transportului public – achiziția de vehicule nepoluante” în cadrul proiectului “Transport public nepoluant”, în parteneriat cu UAT Comuna Sadova, </w:t>
      </w:r>
      <w:r w:rsidRPr="007A3739">
        <w:rPr>
          <w:rFonts w:ascii="Times New Roman" w:hAnsi="Times New Roman" w:cs="Times New Roman"/>
          <w:noProof/>
          <w:sz w:val="24"/>
          <w:szCs w:val="24"/>
        </w:rPr>
        <w:t>în cadrul apelului de proiecte PNRR/2022/C10/I.1.1/I.1.3</w:t>
      </w:r>
      <w:r w:rsidRPr="007A3739">
        <w:rPr>
          <w:rFonts w:ascii="Times New Roman" w:hAnsi="Times New Roman" w:cs="Times New Roman"/>
          <w:sz w:val="24"/>
          <w:szCs w:val="24"/>
        </w:rPr>
        <w:t>;</w:t>
      </w:r>
    </w:p>
    <w:p w14:paraId="52C9622C" w14:textId="77777777" w:rsidR="00202E6B" w:rsidRPr="007A3739" w:rsidRDefault="00202E6B" w:rsidP="007A3739">
      <w:pPr>
        <w:pStyle w:val="BodyTextIndent3"/>
        <w:numPr>
          <w:ilvl w:val="0"/>
          <w:numId w:val="13"/>
        </w:numPr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39">
        <w:rPr>
          <w:rFonts w:ascii="Times New Roman" w:hAnsi="Times New Roman" w:cs="Times New Roman"/>
          <w:sz w:val="24"/>
          <w:szCs w:val="24"/>
        </w:rPr>
        <w:t>Contractul de finanțare numărul 135191 din 28.11.2022 încheiat cu Ministerul Dezvoltării, Lucrărilor Publice și Administrației pentru implementarea proiectului „</w:t>
      </w:r>
      <w:r w:rsidRPr="007A3739">
        <w:rPr>
          <w:rFonts w:ascii="Times New Roman" w:hAnsi="Times New Roman" w:cs="Times New Roman"/>
          <w:noProof/>
          <w:sz w:val="24"/>
          <w:szCs w:val="24"/>
          <w:lang w:val="en-US"/>
        </w:rPr>
        <w:t>Înnoirea parcului de vehicule destinate transportului public – achiziția de vehicule nepoluante</w:t>
      </w:r>
      <w:r w:rsidRPr="007A3739">
        <w:rPr>
          <w:rFonts w:ascii="Times New Roman" w:hAnsi="Times New Roman" w:cs="Times New Roman"/>
          <w:sz w:val="24"/>
          <w:szCs w:val="24"/>
        </w:rPr>
        <w:t xml:space="preserve">” </w:t>
      </w:r>
      <w:r w:rsidRPr="007A3739">
        <w:rPr>
          <w:rFonts w:ascii="Times New Roman" w:hAnsi="Times New Roman" w:cs="Times New Roman"/>
          <w:noProof/>
          <w:sz w:val="24"/>
          <w:szCs w:val="24"/>
          <w:lang w:val="en-US"/>
        </w:rPr>
        <w:t>” în cadrul proiectului “Transport public nepoluant”, în parteneriat cu UAT Comuna Sadova,</w:t>
      </w:r>
      <w:r w:rsidRPr="007A3739">
        <w:rPr>
          <w:rFonts w:ascii="Times New Roman" w:hAnsi="Times New Roman" w:cs="Times New Roman"/>
          <w:sz w:val="24"/>
          <w:szCs w:val="24"/>
        </w:rPr>
        <w:t xml:space="preserve"> în cadrul PNRR;</w:t>
      </w:r>
    </w:p>
    <w:p w14:paraId="70908EDB" w14:textId="3A9E99BD" w:rsidR="000C6794" w:rsidRPr="007A3739" w:rsidRDefault="000C6794" w:rsidP="007A3739">
      <w:pPr>
        <w:pStyle w:val="NoSpacing"/>
        <w:numPr>
          <w:ilvl w:val="0"/>
          <w:numId w:val="13"/>
        </w:numPr>
        <w:tabs>
          <w:tab w:val="left" w:pos="360"/>
          <w:tab w:val="left" w:pos="851"/>
        </w:tabs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7A3739">
        <w:rPr>
          <w:rFonts w:ascii="Times New Roman" w:hAnsi="Times New Roman"/>
          <w:sz w:val="24"/>
          <w:szCs w:val="24"/>
        </w:rPr>
        <w:t>Prevederile Ordinului nr. 999 din 10.05.2022 al ministrului dezvoltării, lucrărilor publice și administrației pentru aprobarea Ghidului specific — Condiții de accesare a fondurilor europene aferente Planului național de redresare și reziliență în cadrul apelurilor de proiecte PNRR/2022/C10, componenta 10 — Fondul local</w:t>
      </w:r>
      <w:r w:rsidR="007A3739" w:rsidRPr="007A3739">
        <w:rPr>
          <w:rFonts w:ascii="Times New Roman" w:hAnsi="Times New Roman"/>
          <w:sz w:val="24"/>
          <w:szCs w:val="24"/>
        </w:rPr>
        <w:t>;</w:t>
      </w:r>
    </w:p>
    <w:p w14:paraId="5851F19B" w14:textId="562FFCD0" w:rsidR="007A3739" w:rsidRPr="007A3739" w:rsidRDefault="007A3739" w:rsidP="007A3739">
      <w:pPr>
        <w:pStyle w:val="NoSpacing"/>
        <w:numPr>
          <w:ilvl w:val="0"/>
          <w:numId w:val="13"/>
        </w:numPr>
        <w:tabs>
          <w:tab w:val="left" w:pos="360"/>
          <w:tab w:val="left" w:pos="851"/>
        </w:tabs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7A3739">
        <w:rPr>
          <w:rFonts w:ascii="Times New Roman" w:hAnsi="Times New Roman"/>
          <w:sz w:val="24"/>
          <w:szCs w:val="24"/>
        </w:rPr>
        <w:t>Adresa nr. 31578/16.02.2024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7A3739">
        <w:rPr>
          <w:rFonts w:ascii="Times New Roman" w:hAnsi="Times New Roman"/>
          <w:sz w:val="24"/>
          <w:szCs w:val="24"/>
        </w:rPr>
        <w:t>Direcției Generale de Implementare PNRR din cadrul Ministerului Dezvoltării, Lucrărilor Publice și Administrației,</w:t>
      </w:r>
      <w:r>
        <w:rPr>
          <w:rFonts w:ascii="Times New Roman" w:hAnsi="Times New Roman"/>
          <w:sz w:val="24"/>
          <w:szCs w:val="24"/>
        </w:rPr>
        <w:t xml:space="preserve"> înregistrată la nr. 6312/21.02.2024;</w:t>
      </w:r>
      <w:r w:rsidRPr="007A3739">
        <w:rPr>
          <w:rFonts w:ascii="Times New Roman" w:hAnsi="Times New Roman"/>
          <w:sz w:val="24"/>
          <w:szCs w:val="24"/>
        </w:rPr>
        <w:t xml:space="preserve"> </w:t>
      </w:r>
    </w:p>
    <w:p w14:paraId="0CE79734" w14:textId="77777777" w:rsidR="008948FE" w:rsidRPr="007A3739" w:rsidRDefault="00064BBF" w:rsidP="007A3739">
      <w:pPr>
        <w:pStyle w:val="NoSpacing"/>
        <w:numPr>
          <w:ilvl w:val="0"/>
          <w:numId w:val="13"/>
        </w:numPr>
        <w:tabs>
          <w:tab w:val="left" w:pos="360"/>
          <w:tab w:val="left" w:pos="851"/>
        </w:tabs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7A3739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413F7"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revederile art. 44 alin. </w:t>
      </w:r>
      <w:r w:rsidR="005A6CA6" w:rsidRPr="007A3739">
        <w:rPr>
          <w:rFonts w:ascii="Times New Roman" w:hAnsi="Times New Roman"/>
          <w:noProof/>
          <w:sz w:val="24"/>
          <w:szCs w:val="24"/>
          <w:lang w:val="ro-RO"/>
        </w:rPr>
        <w:t>(1)</w:t>
      </w:r>
      <w:r w:rsidR="006413F7" w:rsidRPr="007A3739">
        <w:rPr>
          <w:rFonts w:ascii="Times New Roman" w:hAnsi="Times New Roman"/>
          <w:noProof/>
          <w:sz w:val="24"/>
          <w:szCs w:val="24"/>
          <w:lang w:val="ro-RO"/>
        </w:rPr>
        <w:t xml:space="preserve"> din Legea nr. 273/2006 privind finanțele publice locale, cu modificările și completările ulterioare</w:t>
      </w:r>
      <w:r w:rsidR="000F1A17" w:rsidRPr="007A3739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6F7AEB9C" w14:textId="07CF2124" w:rsidR="00307E05" w:rsidRPr="007A3739" w:rsidRDefault="00307E05" w:rsidP="007A3739">
      <w:pPr>
        <w:pStyle w:val="NoSpacing"/>
        <w:tabs>
          <w:tab w:val="left" w:pos="360"/>
          <w:tab w:val="left" w:pos="851"/>
        </w:tabs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A3739">
        <w:rPr>
          <w:rFonts w:ascii="Times New Roman" w:hAnsi="Times New Roman"/>
          <w:noProof/>
          <w:sz w:val="24"/>
          <w:szCs w:val="24"/>
        </w:rPr>
        <w:tab/>
        <w:t xml:space="preserve">În temeiul art. 129 alin. (2) lit. b) </w:t>
      </w:r>
      <w:r w:rsidR="00DB162F" w:rsidRPr="007A3739">
        <w:rPr>
          <w:rFonts w:ascii="Times New Roman" w:hAnsi="Times New Roman"/>
          <w:noProof/>
          <w:sz w:val="24"/>
          <w:szCs w:val="24"/>
        </w:rPr>
        <w:t xml:space="preserve">și </w:t>
      </w:r>
      <w:r w:rsidRPr="007A3739">
        <w:rPr>
          <w:rFonts w:ascii="Times New Roman" w:hAnsi="Times New Roman"/>
          <w:noProof/>
          <w:sz w:val="24"/>
          <w:szCs w:val="24"/>
        </w:rPr>
        <w:t>lit. d)</w:t>
      </w:r>
      <w:r w:rsidR="00242B20" w:rsidRPr="007A3739">
        <w:rPr>
          <w:rFonts w:ascii="Times New Roman" w:hAnsi="Times New Roman"/>
          <w:noProof/>
          <w:sz w:val="24"/>
          <w:szCs w:val="24"/>
        </w:rPr>
        <w:t>,</w:t>
      </w:r>
      <w:r w:rsidRPr="007A3739">
        <w:rPr>
          <w:rFonts w:ascii="Times New Roman" w:hAnsi="Times New Roman"/>
          <w:noProof/>
          <w:sz w:val="24"/>
          <w:szCs w:val="24"/>
        </w:rPr>
        <w:t xml:space="preserve"> alin. (4) lit. </w:t>
      </w:r>
      <w:r w:rsidR="00B06522" w:rsidRPr="007A3739">
        <w:rPr>
          <w:rFonts w:ascii="Times New Roman" w:hAnsi="Times New Roman"/>
          <w:noProof/>
          <w:sz w:val="24"/>
          <w:szCs w:val="24"/>
        </w:rPr>
        <w:t>g</w:t>
      </w:r>
      <w:r w:rsidRPr="007A3739">
        <w:rPr>
          <w:rFonts w:ascii="Times New Roman" w:hAnsi="Times New Roman"/>
          <w:noProof/>
          <w:sz w:val="24"/>
          <w:szCs w:val="24"/>
        </w:rPr>
        <w:t>)</w:t>
      </w:r>
      <w:r w:rsidR="00B06522" w:rsidRPr="007A3739">
        <w:rPr>
          <w:rFonts w:ascii="Times New Roman" w:hAnsi="Times New Roman"/>
          <w:noProof/>
          <w:sz w:val="24"/>
          <w:szCs w:val="24"/>
        </w:rPr>
        <w:t xml:space="preserve">, </w:t>
      </w:r>
      <w:r w:rsidRPr="007A3739">
        <w:rPr>
          <w:rFonts w:ascii="Times New Roman" w:hAnsi="Times New Roman"/>
          <w:noProof/>
          <w:sz w:val="24"/>
          <w:szCs w:val="24"/>
        </w:rPr>
        <w:t xml:space="preserve">alin. (7) lit. </w:t>
      </w:r>
      <w:r w:rsidR="00B06522" w:rsidRPr="007A3739">
        <w:rPr>
          <w:rFonts w:ascii="Times New Roman" w:hAnsi="Times New Roman"/>
          <w:noProof/>
          <w:sz w:val="24"/>
          <w:szCs w:val="24"/>
        </w:rPr>
        <w:t>n</w:t>
      </w:r>
      <w:r w:rsidR="00357237" w:rsidRPr="007A3739">
        <w:rPr>
          <w:rFonts w:ascii="Times New Roman" w:hAnsi="Times New Roman"/>
          <w:noProof/>
          <w:sz w:val="24"/>
          <w:szCs w:val="24"/>
        </w:rPr>
        <w:t>)</w:t>
      </w:r>
      <w:r w:rsidRPr="007A3739">
        <w:rPr>
          <w:rFonts w:ascii="Times New Roman" w:hAnsi="Times New Roman"/>
          <w:noProof/>
          <w:sz w:val="24"/>
          <w:szCs w:val="24"/>
        </w:rPr>
        <w:t>şi art. 196 alin. (1) lit. a) din Ordonanța de urgență a Guvernului nr. 57/2019 privind Codul administrativ, cu modificările şi completările ulterioare,</w:t>
      </w:r>
    </w:p>
    <w:p w14:paraId="24516544" w14:textId="77777777" w:rsidR="00CC3B8C" w:rsidRPr="00A55A4E" w:rsidRDefault="00CC3B8C" w:rsidP="000F1A17">
      <w:pPr>
        <w:pStyle w:val="NoSpacing"/>
        <w:tabs>
          <w:tab w:val="left" w:pos="360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76C1277C" w14:textId="77777777" w:rsidR="001A3386" w:rsidRPr="00A55A4E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5A4E">
        <w:rPr>
          <w:rFonts w:ascii="Times New Roman" w:hAnsi="Times New Roman" w:cs="Times New Roman"/>
          <w:b/>
          <w:noProof/>
          <w:sz w:val="24"/>
          <w:szCs w:val="24"/>
        </w:rPr>
        <w:t>HOT</w:t>
      </w:r>
      <w:r w:rsidR="009862D6" w:rsidRPr="00A55A4E">
        <w:rPr>
          <w:rFonts w:ascii="Times New Roman" w:hAnsi="Times New Roman" w:cs="Times New Roman"/>
          <w:b/>
          <w:noProof/>
          <w:sz w:val="24"/>
          <w:szCs w:val="24"/>
        </w:rPr>
        <w:t>Ă</w:t>
      </w:r>
      <w:r w:rsidRPr="00A55A4E">
        <w:rPr>
          <w:rFonts w:ascii="Times New Roman" w:hAnsi="Times New Roman" w:cs="Times New Roman"/>
          <w:b/>
          <w:noProof/>
          <w:sz w:val="24"/>
          <w:szCs w:val="24"/>
        </w:rPr>
        <w:t>R</w:t>
      </w:r>
      <w:r w:rsidR="009862D6" w:rsidRPr="00A55A4E">
        <w:rPr>
          <w:rFonts w:ascii="Times New Roman" w:hAnsi="Times New Roman" w:cs="Times New Roman"/>
          <w:b/>
          <w:noProof/>
          <w:sz w:val="24"/>
          <w:szCs w:val="24"/>
        </w:rPr>
        <w:t>ĂȘ</w:t>
      </w:r>
      <w:r w:rsidRPr="00A55A4E">
        <w:rPr>
          <w:rFonts w:ascii="Times New Roman" w:hAnsi="Times New Roman" w:cs="Times New Roman"/>
          <w:b/>
          <w:noProof/>
          <w:sz w:val="24"/>
          <w:szCs w:val="24"/>
        </w:rPr>
        <w:t>TE:</w:t>
      </w:r>
    </w:p>
    <w:p w14:paraId="6B14BBD3" w14:textId="77777777" w:rsidR="005809ED" w:rsidRPr="00A55A4E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477FA54C" w14:textId="77777777" w:rsidR="00D31907" w:rsidRDefault="00202E6B" w:rsidP="00202E6B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A55A4E">
        <w:rPr>
          <w:rFonts w:ascii="Times New Roman" w:hAnsi="Times New Roman"/>
          <w:b/>
          <w:bCs/>
          <w:sz w:val="24"/>
          <w:szCs w:val="24"/>
        </w:rPr>
        <w:t>Art. 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2E6B">
        <w:rPr>
          <w:rFonts w:ascii="Times New Roman" w:hAnsi="Times New Roman"/>
          <w:sz w:val="24"/>
          <w:szCs w:val="24"/>
        </w:rPr>
        <w:t xml:space="preserve">Articolul 8 </w:t>
      </w:r>
      <w:r w:rsidR="007A3739"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5A4E">
        <w:rPr>
          <w:rFonts w:ascii="Times New Roman" w:hAnsi="Times New Roman"/>
          <w:noProof/>
          <w:sz w:val="24"/>
          <w:szCs w:val="24"/>
        </w:rPr>
        <w:t>Hotărâr</w:t>
      </w:r>
      <w:r w:rsidR="007A3739">
        <w:rPr>
          <w:rFonts w:ascii="Times New Roman" w:hAnsi="Times New Roman"/>
          <w:noProof/>
          <w:sz w:val="24"/>
          <w:szCs w:val="24"/>
        </w:rPr>
        <w:t>ea</w:t>
      </w:r>
      <w:r w:rsidRPr="00A55A4E">
        <w:rPr>
          <w:rFonts w:ascii="Times New Roman" w:hAnsi="Times New Roman"/>
          <w:noProof/>
          <w:sz w:val="24"/>
          <w:szCs w:val="24"/>
        </w:rPr>
        <w:t xml:space="preserve"> Consiliului Local al Municipiului Câmpulung Moldovenesc nr. </w:t>
      </w:r>
      <w:r>
        <w:rPr>
          <w:rFonts w:ascii="Times New Roman" w:hAnsi="Times New Roman"/>
          <w:noProof/>
          <w:sz w:val="24"/>
          <w:szCs w:val="24"/>
        </w:rPr>
        <w:t>46</w:t>
      </w:r>
      <w:r w:rsidRPr="00A55A4E">
        <w:rPr>
          <w:rFonts w:ascii="Times New Roman" w:hAnsi="Times New Roman"/>
          <w:noProof/>
          <w:sz w:val="24"/>
          <w:szCs w:val="24"/>
        </w:rPr>
        <w:t xml:space="preserve"> din 1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A55A4E">
        <w:rPr>
          <w:rFonts w:ascii="Times New Roman" w:hAnsi="Times New Roman"/>
          <w:noProof/>
          <w:sz w:val="24"/>
          <w:szCs w:val="24"/>
        </w:rPr>
        <w:t>.0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A55A4E">
        <w:rPr>
          <w:rFonts w:ascii="Times New Roman" w:hAnsi="Times New Roman"/>
          <w:noProof/>
          <w:sz w:val="24"/>
          <w:szCs w:val="24"/>
        </w:rPr>
        <w:t xml:space="preserve">.2022 privind implementarea proiectului </w:t>
      </w:r>
      <w:r>
        <w:rPr>
          <w:rFonts w:ascii="Times New Roman" w:hAnsi="Times New Roman"/>
          <w:noProof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GB"/>
        </w:rPr>
        <w:t>Î</w:t>
      </w:r>
      <w:r w:rsidRPr="00210784">
        <w:rPr>
          <w:rFonts w:ascii="Times New Roman" w:hAnsi="Times New Roman"/>
          <w:sz w:val="24"/>
          <w:szCs w:val="24"/>
          <w:lang w:val="en-GB"/>
        </w:rPr>
        <w:t>nnoirea parcului de vehicule destinate transportului public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210784">
        <w:rPr>
          <w:rFonts w:ascii="Times New Roman" w:hAnsi="Times New Roman"/>
          <w:sz w:val="24"/>
          <w:szCs w:val="24"/>
          <w:lang w:val="en-GB"/>
        </w:rPr>
        <w:t>achizi</w:t>
      </w:r>
      <w:r>
        <w:rPr>
          <w:rFonts w:ascii="Times New Roman" w:hAnsi="Times New Roman"/>
          <w:sz w:val="24"/>
          <w:szCs w:val="24"/>
          <w:lang w:val="en-GB"/>
        </w:rPr>
        <w:t>ț</w:t>
      </w:r>
      <w:r w:rsidRPr="00210784">
        <w:rPr>
          <w:rFonts w:ascii="Times New Roman" w:hAnsi="Times New Roman"/>
          <w:sz w:val="24"/>
          <w:szCs w:val="24"/>
          <w:lang w:val="en-GB"/>
        </w:rPr>
        <w:t>ia de vehicule nepoluante</w:t>
      </w:r>
      <w:r>
        <w:rPr>
          <w:rFonts w:ascii="Times New Roman" w:hAnsi="Times New Roman"/>
          <w:sz w:val="24"/>
          <w:szCs w:val="24"/>
          <w:lang w:val="en-GB"/>
        </w:rPr>
        <w:t xml:space="preserve"> - </w:t>
      </w:r>
      <w:r w:rsidRPr="00210784">
        <w:rPr>
          <w:rFonts w:ascii="Times New Roman" w:hAnsi="Times New Roman"/>
          <w:sz w:val="24"/>
          <w:szCs w:val="24"/>
        </w:rPr>
        <w:t>Transport public nepoluant</w:t>
      </w:r>
      <w:r>
        <w:rPr>
          <w:rFonts w:ascii="Times New Roman" w:hAnsi="Times New Roman"/>
          <w:sz w:val="24"/>
          <w:szCs w:val="24"/>
        </w:rPr>
        <w:t xml:space="preserve">” se </w:t>
      </w:r>
      <w:r w:rsidR="00D31907">
        <w:rPr>
          <w:rFonts w:ascii="Times New Roman" w:hAnsi="Times New Roman"/>
          <w:sz w:val="24"/>
          <w:szCs w:val="24"/>
        </w:rPr>
        <w:t>modifică și va avea următorul cuprins:</w:t>
      </w:r>
    </w:p>
    <w:p w14:paraId="0970A785" w14:textId="77777777" w:rsidR="00D31907" w:rsidRDefault="00D31907" w:rsidP="00202E6B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A6DA7A4" w14:textId="44FA91D2" w:rsidR="00D31907" w:rsidRPr="00732E6E" w:rsidRDefault="00D31907" w:rsidP="00D31907">
      <w:pPr>
        <w:spacing w:after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 w:rsidRPr="00D31907">
        <w:rPr>
          <w:rFonts w:ascii="Times New Roman" w:hAnsi="Times New Roman" w:cs="Times New Roman"/>
          <w:b/>
          <w:bCs/>
          <w:sz w:val="24"/>
          <w:szCs w:val="24"/>
          <w:u w:val="single"/>
        </w:rPr>
        <w:t>Art.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6E">
        <w:rPr>
          <w:rFonts w:ascii="Times New Roman" w:hAnsi="Times New Roman" w:cs="Times New Roman"/>
          <w:sz w:val="24"/>
          <w:szCs w:val="24"/>
        </w:rPr>
        <w:t xml:space="preserve">Municipiul Câmpulung Moldovenesc se obligă să asigure spații adecvate pentru amplasarea unui număr de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2E6E">
        <w:rPr>
          <w:rFonts w:ascii="Times New Roman" w:hAnsi="Times New Roman" w:cs="Times New Roman"/>
          <w:sz w:val="24"/>
          <w:szCs w:val="24"/>
        </w:rPr>
        <w:t xml:space="preserve"> de stații de încărcare pentru autovehicule electrice, precum și costurile necesare pentru punerea în funcțiune a acestora.  </w:t>
      </w:r>
      <w:r w:rsidRPr="00732E6E">
        <w:rPr>
          <w:rFonts w:ascii="Times New Roman" w:hAnsi="Times New Roman" w:cs="Times New Roman"/>
          <w:sz w:val="24"/>
        </w:rPr>
        <w:t xml:space="preserve">Contravaloarea celor </w:t>
      </w:r>
      <w:r>
        <w:rPr>
          <w:rFonts w:ascii="Times New Roman" w:hAnsi="Times New Roman" w:cs="Times New Roman"/>
          <w:sz w:val="24"/>
        </w:rPr>
        <w:t>5</w:t>
      </w:r>
      <w:r w:rsidRPr="00732E6E">
        <w:rPr>
          <w:rFonts w:ascii="Times New Roman" w:hAnsi="Times New Roman" w:cs="Times New Roman"/>
          <w:sz w:val="24"/>
        </w:rPr>
        <w:t xml:space="preserve"> de stații de încărcare pentru vehicule electrice</w:t>
      </w:r>
      <w:r w:rsidR="0084357C">
        <w:rPr>
          <w:rFonts w:ascii="Times New Roman" w:hAnsi="Times New Roman" w:cs="Times New Roman"/>
          <w:sz w:val="24"/>
        </w:rPr>
        <w:t xml:space="preserve"> </w:t>
      </w:r>
      <w:r w:rsidRPr="00732E6E">
        <w:rPr>
          <w:rFonts w:ascii="Times New Roman" w:hAnsi="Times New Roman" w:cs="Times New Roman"/>
          <w:sz w:val="24"/>
        </w:rPr>
        <w:t>va fi suportată din alocarea suplimentară asigurată în cadrul apelului de proiecte</w:t>
      </w:r>
      <w:r>
        <w:rPr>
          <w:rFonts w:ascii="Times New Roman" w:hAnsi="Times New Roman" w:cs="Times New Roman"/>
          <w:sz w:val="24"/>
        </w:rPr>
        <w:t xml:space="preserve"> </w:t>
      </w:r>
      <w:r w:rsidRPr="00B15E6B">
        <w:rPr>
          <w:rFonts w:ascii="Times New Roman" w:hAnsi="Times New Roman" w:cs="Times New Roman"/>
          <w:noProof/>
          <w:sz w:val="24"/>
          <w:szCs w:val="24"/>
        </w:rPr>
        <w:t>PNRR/2022/C10/I.1.3</w:t>
      </w:r>
      <w:r>
        <w:rPr>
          <w:rFonts w:ascii="Times New Roman" w:hAnsi="Times New Roman" w:cs="Times New Roman"/>
          <w:sz w:val="24"/>
        </w:rPr>
        <w:t>”</w:t>
      </w:r>
    </w:p>
    <w:p w14:paraId="38F523AB" w14:textId="77777777" w:rsidR="00202E6B" w:rsidRDefault="00202E6B" w:rsidP="00202E6B">
      <w:pPr>
        <w:pStyle w:val="NoSpacing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F9B132" w14:textId="52D7B986" w:rsidR="00202E6B" w:rsidRPr="00877CAE" w:rsidRDefault="00202E6B" w:rsidP="00202E6B">
      <w:pPr>
        <w:pStyle w:val="NoSpacing"/>
        <w:ind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bCs/>
          <w:sz w:val="24"/>
          <w:szCs w:val="24"/>
        </w:rPr>
        <w:t>Art. II.</w:t>
      </w:r>
      <w:r w:rsidRPr="00A55A4E">
        <w:rPr>
          <w:rFonts w:ascii="Times New Roman" w:hAnsi="Times New Roman"/>
          <w:sz w:val="24"/>
          <w:szCs w:val="24"/>
        </w:rPr>
        <w:t xml:space="preserve"> Celelalte prevederi ale </w:t>
      </w:r>
      <w:r w:rsidRPr="00A55A4E">
        <w:rPr>
          <w:rFonts w:ascii="Times New Roman" w:hAnsi="Times New Roman"/>
          <w:noProof/>
          <w:sz w:val="24"/>
          <w:szCs w:val="24"/>
        </w:rPr>
        <w:t xml:space="preserve">Hotărârii Consiliului Local al Municipiului Câmpulung Moldovenesc nr. </w:t>
      </w:r>
      <w:r>
        <w:rPr>
          <w:rFonts w:ascii="Times New Roman" w:hAnsi="Times New Roman"/>
          <w:noProof/>
          <w:sz w:val="24"/>
          <w:szCs w:val="24"/>
        </w:rPr>
        <w:t>46</w:t>
      </w:r>
      <w:r w:rsidRPr="00A55A4E">
        <w:rPr>
          <w:rFonts w:ascii="Times New Roman" w:hAnsi="Times New Roman"/>
          <w:noProof/>
          <w:sz w:val="24"/>
          <w:szCs w:val="24"/>
        </w:rPr>
        <w:t xml:space="preserve"> din 1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A55A4E">
        <w:rPr>
          <w:rFonts w:ascii="Times New Roman" w:hAnsi="Times New Roman"/>
          <w:noProof/>
          <w:sz w:val="24"/>
          <w:szCs w:val="24"/>
        </w:rPr>
        <w:t>.0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A55A4E">
        <w:rPr>
          <w:rFonts w:ascii="Times New Roman" w:hAnsi="Times New Roman"/>
          <w:noProof/>
          <w:sz w:val="24"/>
          <w:szCs w:val="24"/>
        </w:rPr>
        <w:t xml:space="preserve">.2022 privind implementarea proiectului </w:t>
      </w:r>
      <w:r>
        <w:rPr>
          <w:rFonts w:ascii="Times New Roman" w:hAnsi="Times New Roman"/>
          <w:noProof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GB"/>
        </w:rPr>
        <w:t>Î</w:t>
      </w:r>
      <w:r w:rsidRPr="00210784">
        <w:rPr>
          <w:rFonts w:ascii="Times New Roman" w:hAnsi="Times New Roman"/>
          <w:sz w:val="24"/>
          <w:szCs w:val="24"/>
          <w:lang w:val="en-GB"/>
        </w:rPr>
        <w:t>nnoirea parcului de vehicule destinate transportului public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210784">
        <w:rPr>
          <w:rFonts w:ascii="Times New Roman" w:hAnsi="Times New Roman"/>
          <w:sz w:val="24"/>
          <w:szCs w:val="24"/>
          <w:lang w:val="en-GB"/>
        </w:rPr>
        <w:t>achizi</w:t>
      </w:r>
      <w:r>
        <w:rPr>
          <w:rFonts w:ascii="Times New Roman" w:hAnsi="Times New Roman"/>
          <w:sz w:val="24"/>
          <w:szCs w:val="24"/>
          <w:lang w:val="en-GB"/>
        </w:rPr>
        <w:t>ț</w:t>
      </w:r>
      <w:r w:rsidRPr="00210784">
        <w:rPr>
          <w:rFonts w:ascii="Times New Roman" w:hAnsi="Times New Roman"/>
          <w:sz w:val="24"/>
          <w:szCs w:val="24"/>
          <w:lang w:val="en-GB"/>
        </w:rPr>
        <w:t>ia de vehicule nepoluante</w:t>
      </w:r>
      <w:r>
        <w:rPr>
          <w:rFonts w:ascii="Times New Roman" w:hAnsi="Times New Roman"/>
          <w:sz w:val="24"/>
          <w:szCs w:val="24"/>
          <w:lang w:val="en-GB"/>
        </w:rPr>
        <w:t xml:space="preserve"> - </w:t>
      </w:r>
      <w:r w:rsidRPr="00210784">
        <w:rPr>
          <w:rFonts w:ascii="Times New Roman" w:hAnsi="Times New Roman"/>
          <w:sz w:val="24"/>
          <w:szCs w:val="24"/>
        </w:rPr>
        <w:t>Transport public nepoluant</w:t>
      </w:r>
      <w:r>
        <w:rPr>
          <w:rFonts w:ascii="Times New Roman" w:hAnsi="Times New Roman"/>
          <w:sz w:val="24"/>
          <w:szCs w:val="24"/>
        </w:rPr>
        <w:t>”</w:t>
      </w:r>
      <w:r w:rsidRPr="00A55A4E">
        <w:rPr>
          <w:rFonts w:ascii="Times New Roman" w:hAnsi="Times New Roman"/>
          <w:noProof/>
          <w:sz w:val="24"/>
          <w:szCs w:val="24"/>
        </w:rPr>
        <w:t xml:space="preserve"> rămân aplicabile.</w:t>
      </w:r>
    </w:p>
    <w:p w14:paraId="3265C44C" w14:textId="77777777" w:rsidR="000C6794" w:rsidRPr="007A3739" w:rsidRDefault="000C6794" w:rsidP="00877CAE">
      <w:pPr>
        <w:pStyle w:val="NoSpacing"/>
        <w:ind w:firstLine="709"/>
        <w:jc w:val="both"/>
        <w:rPr>
          <w:rFonts w:ascii="Times New Roman" w:hAnsi="Times New Roman"/>
          <w:b/>
          <w:noProof/>
          <w:u w:val="single"/>
          <w:lang w:val="ro-RO"/>
        </w:rPr>
      </w:pPr>
    </w:p>
    <w:p w14:paraId="561613BD" w14:textId="77777777" w:rsidR="007A3739" w:rsidRDefault="007A3739" w:rsidP="00877CAE">
      <w:pPr>
        <w:pStyle w:val="NoSpacing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</w:pPr>
    </w:p>
    <w:p w14:paraId="4A948908" w14:textId="77777777" w:rsidR="00202E6B" w:rsidRDefault="00202E6B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658EAD45" w14:textId="74ED3198" w:rsidR="0002125A" w:rsidRPr="00A55A4E" w:rsidRDefault="0002125A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1855DAAB" w14:textId="77777777" w:rsidR="007A3739" w:rsidRDefault="007A3739" w:rsidP="00CB0F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4D8D228" w14:textId="2D7C65B0" w:rsidR="00202E6B" w:rsidRDefault="0002125A" w:rsidP="00CB0F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PRIMAR,</w:t>
      </w:r>
      <w:r w:rsidR="008948FE"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</w:p>
    <w:p w14:paraId="25D668BA" w14:textId="77777777" w:rsidR="007A3739" w:rsidRDefault="007A3739" w:rsidP="00CB0F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0CF312FF" w14:textId="3F59D8A4" w:rsidR="006B2156" w:rsidRPr="00A55A4E" w:rsidRDefault="00CC3B8C" w:rsidP="00CB0FBA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6B2156" w:rsidRPr="00A55A4E" w:rsidSect="007A3739">
      <w:footerReference w:type="default" r:id="rId8"/>
      <w:pgSz w:w="11906" w:h="16838"/>
      <w:pgMar w:top="851" w:right="849" w:bottom="1134" w:left="1417" w:header="708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969AF" w14:textId="77777777" w:rsidR="004A2264" w:rsidRDefault="004A2264" w:rsidP="008F1D42">
      <w:pPr>
        <w:spacing w:after="0" w:line="240" w:lineRule="auto"/>
      </w:pPr>
      <w:r>
        <w:separator/>
      </w:r>
    </w:p>
  </w:endnote>
  <w:endnote w:type="continuationSeparator" w:id="0">
    <w:p w14:paraId="44B59F60" w14:textId="77777777" w:rsidR="004A2264" w:rsidRDefault="004A2264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2A0C" w14:textId="77777777" w:rsidR="004A2264" w:rsidRDefault="004A2264" w:rsidP="008F1D42">
      <w:pPr>
        <w:spacing w:after="0" w:line="240" w:lineRule="auto"/>
      </w:pPr>
      <w:r>
        <w:separator/>
      </w:r>
    </w:p>
  </w:footnote>
  <w:footnote w:type="continuationSeparator" w:id="0">
    <w:p w14:paraId="33B5C66C" w14:textId="77777777" w:rsidR="004A2264" w:rsidRDefault="004A2264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1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2"/>
  </w:num>
  <w:num w:numId="13" w16cid:durableId="8030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04D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794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A17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4893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63A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2E6B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0784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35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6C7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2F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264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3DC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AF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DAA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3739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57C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CAE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2E29"/>
    <w:rsid w:val="0089311B"/>
    <w:rsid w:val="00893577"/>
    <w:rsid w:val="00893899"/>
    <w:rsid w:val="00893E28"/>
    <w:rsid w:val="0089469E"/>
    <w:rsid w:val="008948F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5BC3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3FE"/>
    <w:rsid w:val="009E5D98"/>
    <w:rsid w:val="009E715E"/>
    <w:rsid w:val="009E7B86"/>
    <w:rsid w:val="009F00CF"/>
    <w:rsid w:val="009F068C"/>
    <w:rsid w:val="009F0F82"/>
    <w:rsid w:val="009F12F5"/>
    <w:rsid w:val="009F145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83F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A4E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1888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B0C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3B8C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907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44D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3D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5B04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351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45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A1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Luminita.Istrate</cp:lastModifiedBy>
  <cp:revision>11</cp:revision>
  <cp:lastPrinted>2024-03-27T10:00:00Z</cp:lastPrinted>
  <dcterms:created xsi:type="dcterms:W3CDTF">2024-03-22T07:31:00Z</dcterms:created>
  <dcterms:modified xsi:type="dcterms:W3CDTF">2024-07-23T09:17:00Z</dcterms:modified>
</cp:coreProperties>
</file>