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1049E5" w:rsidRDefault="0076625D">
      <w:pPr>
        <w:pStyle w:val="Title"/>
        <w:rPr>
          <w:sz w:val="24"/>
          <w:lang w:val="ro-RO"/>
        </w:rPr>
      </w:pPr>
      <w:r w:rsidRPr="001049E5">
        <w:rPr>
          <w:sz w:val="24"/>
          <w:lang w:val="ro-RO"/>
        </w:rPr>
        <w:t>ROMÂNIA</w:t>
      </w:r>
    </w:p>
    <w:p w14:paraId="01F97AC4" w14:textId="77777777" w:rsidR="0076625D" w:rsidRPr="001049E5" w:rsidRDefault="0076625D">
      <w:pPr>
        <w:pStyle w:val="Title"/>
        <w:rPr>
          <w:sz w:val="24"/>
          <w:lang w:val="ro-RO"/>
        </w:rPr>
      </w:pPr>
      <w:r w:rsidRPr="001049E5">
        <w:rPr>
          <w:sz w:val="24"/>
          <w:lang w:val="ro-RO"/>
        </w:rPr>
        <w:t>JUDEŢUL SUCEAVA</w:t>
      </w:r>
    </w:p>
    <w:p w14:paraId="5AE76414" w14:textId="77777777" w:rsidR="0076625D" w:rsidRPr="001049E5" w:rsidRDefault="0076625D">
      <w:pPr>
        <w:ind w:left="720" w:right="-72" w:hanging="720"/>
        <w:jc w:val="center"/>
        <w:rPr>
          <w:b/>
          <w:lang w:val="ro-RO"/>
        </w:rPr>
      </w:pPr>
      <w:r w:rsidRPr="001049E5">
        <w:rPr>
          <w:b/>
          <w:lang w:val="ro-RO"/>
        </w:rPr>
        <w:t>MUNICIPIUL CÂMPULUNG MOLDOVENESC</w:t>
      </w:r>
    </w:p>
    <w:p w14:paraId="79F739EB" w14:textId="77777777" w:rsidR="0076625D" w:rsidRPr="001049E5" w:rsidRDefault="0076625D">
      <w:pPr>
        <w:ind w:left="720" w:right="-72" w:hanging="720"/>
        <w:jc w:val="center"/>
        <w:rPr>
          <w:b/>
          <w:lang w:val="ro-RO"/>
        </w:rPr>
      </w:pPr>
      <w:r w:rsidRPr="001049E5">
        <w:rPr>
          <w:b/>
          <w:lang w:val="ro-RO"/>
        </w:rPr>
        <w:t>CONSILIUL LOCAL</w:t>
      </w:r>
    </w:p>
    <w:p w14:paraId="1C75D75F" w14:textId="77777777" w:rsidR="008F14DE" w:rsidRPr="001049E5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6FD419AC" w14:textId="77777777" w:rsidR="0076625D" w:rsidRPr="001049E5" w:rsidRDefault="0076625D">
      <w:pPr>
        <w:pStyle w:val="Heading1"/>
        <w:ind w:left="8640"/>
        <w:rPr>
          <w:b w:val="0"/>
          <w:u w:val="none"/>
          <w:lang w:val="ro-RO"/>
        </w:rPr>
      </w:pPr>
      <w:r w:rsidRPr="001049E5">
        <w:rPr>
          <w:b w:val="0"/>
          <w:u w:val="none"/>
          <w:lang w:val="ro-RO"/>
        </w:rPr>
        <w:t>P R O I E C T</w:t>
      </w:r>
    </w:p>
    <w:p w14:paraId="0A81D39F" w14:textId="77777777" w:rsidR="00720768" w:rsidRPr="001049E5" w:rsidRDefault="00720768">
      <w:pPr>
        <w:pStyle w:val="Heading2"/>
        <w:ind w:left="0" w:firstLine="0"/>
        <w:jc w:val="center"/>
        <w:rPr>
          <w:sz w:val="24"/>
          <w:lang w:val="ro-RO"/>
        </w:rPr>
      </w:pPr>
    </w:p>
    <w:p w14:paraId="411A093D" w14:textId="4DDF4C60" w:rsidR="0076625D" w:rsidRPr="001049E5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1049E5">
        <w:rPr>
          <w:sz w:val="24"/>
          <w:lang w:val="ro-RO"/>
        </w:rPr>
        <w:t>HOTĂRÂRE</w:t>
      </w:r>
    </w:p>
    <w:p w14:paraId="7BC129A0" w14:textId="77777777" w:rsidR="004665E6" w:rsidRDefault="006B45A7" w:rsidP="00F22520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bookmarkStart w:id="2" w:name="_Hlk141089266"/>
      <w:bookmarkEnd w:id="0"/>
      <w:bookmarkEnd w:id="1"/>
      <w:r w:rsidRPr="001049E5">
        <w:rPr>
          <w:lang w:val="ro-RO"/>
        </w:rPr>
        <w:t xml:space="preserve">pentru aprobarea indicatorilor </w:t>
      </w:r>
      <w:proofErr w:type="spellStart"/>
      <w:r w:rsidRPr="001049E5">
        <w:rPr>
          <w:lang w:val="ro-RO"/>
        </w:rPr>
        <w:t>tehnico</w:t>
      </w:r>
      <w:proofErr w:type="spellEnd"/>
      <w:r w:rsidRPr="001049E5">
        <w:rPr>
          <w:lang w:val="ro-RO"/>
        </w:rPr>
        <w:t xml:space="preserve">-economici </w:t>
      </w:r>
      <w:r w:rsidR="00D83A03" w:rsidRPr="001049E5">
        <w:rPr>
          <w:lang w:val="ro-RO"/>
        </w:rPr>
        <w:t xml:space="preserve">actualizați </w:t>
      </w:r>
      <w:r w:rsidR="004665E6">
        <w:rPr>
          <w:lang w:val="ro-RO"/>
        </w:rPr>
        <w:t xml:space="preserve">pentru obiectivele componentei A </w:t>
      </w:r>
    </w:p>
    <w:p w14:paraId="6376FEF9" w14:textId="77777777" w:rsidR="00D825C1" w:rsidRDefault="00D825C1" w:rsidP="002B4EF4">
      <w:pPr>
        <w:numPr>
          <w:ilvl w:val="0"/>
          <w:numId w:val="1"/>
        </w:numPr>
        <w:jc w:val="center"/>
        <w:rPr>
          <w:lang w:val="ro-RO"/>
        </w:rPr>
      </w:pPr>
      <w:r w:rsidRPr="00D825C1">
        <w:rPr>
          <w:lang w:val="ro-RO"/>
        </w:rPr>
        <w:t>din cadrul</w:t>
      </w:r>
      <w:r w:rsidR="00A72F58" w:rsidRPr="00D825C1">
        <w:rPr>
          <w:lang w:val="ro-RO"/>
        </w:rPr>
        <w:t xml:space="preserve"> proiectului "ÎMBUNTĂŢIREA SERVICIILOR SOCIALE, RECREATIVE ŞI A SPAŢIILOR PUBLICE URBANE ÎN MUNICIPIUL CÂMPULUNG MOLDOVENESC”</w:t>
      </w:r>
      <w:r>
        <w:rPr>
          <w:lang w:val="ro-RO"/>
        </w:rPr>
        <w:t xml:space="preserve"> </w:t>
      </w:r>
    </w:p>
    <w:p w14:paraId="5DE8850E" w14:textId="03A9B802" w:rsidR="00D825C1" w:rsidRPr="00D825C1" w:rsidRDefault="00D825C1" w:rsidP="00A87499">
      <w:pPr>
        <w:numPr>
          <w:ilvl w:val="0"/>
          <w:numId w:val="1"/>
        </w:numPr>
        <w:jc w:val="center"/>
        <w:rPr>
          <w:lang w:val="ro-RO"/>
        </w:rPr>
      </w:pPr>
      <w:r w:rsidRPr="00D825C1">
        <w:rPr>
          <w:lang w:val="ro-RO"/>
        </w:rPr>
        <w:t>finanțat prin Programul operațional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România, COD SMIS 125615</w:t>
      </w:r>
    </w:p>
    <w:p w14:paraId="73536226" w14:textId="77777777" w:rsidR="004665E6" w:rsidRDefault="004665E6" w:rsidP="00F22520">
      <w:pPr>
        <w:numPr>
          <w:ilvl w:val="0"/>
          <w:numId w:val="1"/>
        </w:numPr>
        <w:jc w:val="center"/>
        <w:rPr>
          <w:lang w:val="ro-RO"/>
        </w:rPr>
      </w:pPr>
    </w:p>
    <w:bookmarkEnd w:id="2"/>
    <w:p w14:paraId="3EDFE41F" w14:textId="77777777" w:rsidR="00A72F58" w:rsidRPr="001049E5" w:rsidRDefault="00A72F58" w:rsidP="00A72F58">
      <w:pPr>
        <w:jc w:val="center"/>
        <w:rPr>
          <w:lang w:val="ro-RO"/>
        </w:rPr>
      </w:pPr>
    </w:p>
    <w:p w14:paraId="4B0B44A8" w14:textId="77777777" w:rsidR="00A72F58" w:rsidRPr="001049E5" w:rsidRDefault="00A72F58" w:rsidP="00A72F58">
      <w:pPr>
        <w:jc w:val="center"/>
        <w:rPr>
          <w:lang w:val="ro-RO"/>
        </w:rPr>
      </w:pPr>
    </w:p>
    <w:p w14:paraId="7B0B77F6" w14:textId="66395DA7" w:rsidR="0076625D" w:rsidRPr="001049E5" w:rsidRDefault="0076625D">
      <w:pPr>
        <w:pStyle w:val="BodyText"/>
        <w:ind w:firstLine="1080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 xml:space="preserve"> Consiliul Local al Municipiului Câmpulung Moldovenesc, întrunit în </w:t>
      </w:r>
      <w:r w:rsidR="00CB7510" w:rsidRPr="001049E5">
        <w:rPr>
          <w:sz w:val="24"/>
          <w:lang w:val="ro-RO"/>
        </w:rPr>
        <w:t>ș</w:t>
      </w:r>
      <w:r w:rsidRPr="001049E5">
        <w:rPr>
          <w:sz w:val="24"/>
          <w:lang w:val="ro-RO"/>
        </w:rPr>
        <w:t>edin</w:t>
      </w:r>
      <w:r w:rsidR="00CB7510" w:rsidRPr="001049E5">
        <w:rPr>
          <w:sz w:val="24"/>
          <w:lang w:val="ro-RO"/>
        </w:rPr>
        <w:t>ț</w:t>
      </w:r>
      <w:r w:rsidRPr="001049E5">
        <w:rPr>
          <w:sz w:val="24"/>
          <w:lang w:val="ro-RO"/>
        </w:rPr>
        <w:t xml:space="preserve">a </w:t>
      </w:r>
      <w:r w:rsidR="001049E5">
        <w:rPr>
          <w:sz w:val="24"/>
          <w:lang w:val="ro-RO"/>
        </w:rPr>
        <w:t>ext</w:t>
      </w:r>
      <w:r w:rsidR="001D10ED" w:rsidRPr="001049E5">
        <w:rPr>
          <w:sz w:val="24"/>
          <w:lang w:val="ro-RO"/>
        </w:rPr>
        <w:t>r</w:t>
      </w:r>
      <w:r w:rsidR="001049E5">
        <w:rPr>
          <w:sz w:val="24"/>
          <w:lang w:val="ro-RO"/>
        </w:rPr>
        <w:t>ao</w:t>
      </w:r>
      <w:r w:rsidR="001D10ED" w:rsidRPr="001049E5">
        <w:rPr>
          <w:sz w:val="24"/>
          <w:lang w:val="ro-RO"/>
        </w:rPr>
        <w:t>dinară</w:t>
      </w:r>
      <w:r w:rsidR="00892AAC" w:rsidRPr="001049E5">
        <w:rPr>
          <w:sz w:val="24"/>
          <w:lang w:val="ro-RO"/>
        </w:rPr>
        <w:t xml:space="preserve"> </w:t>
      </w:r>
      <w:r w:rsidRPr="001049E5">
        <w:rPr>
          <w:sz w:val="24"/>
          <w:lang w:val="ro-RO"/>
        </w:rPr>
        <w:t xml:space="preserve">din </w:t>
      </w:r>
      <w:r w:rsidR="00336971" w:rsidRPr="001049E5">
        <w:rPr>
          <w:sz w:val="24"/>
          <w:lang w:val="ro-RO"/>
        </w:rPr>
        <w:t>______ 2023</w:t>
      </w:r>
      <w:r w:rsidRPr="001049E5">
        <w:rPr>
          <w:sz w:val="24"/>
          <w:lang w:val="ro-RO"/>
        </w:rPr>
        <w:t>;</w:t>
      </w:r>
      <w:r w:rsidRPr="001049E5">
        <w:rPr>
          <w:sz w:val="24"/>
          <w:lang w:val="ro-RO"/>
        </w:rPr>
        <w:tab/>
      </w:r>
      <w:r w:rsidRPr="001049E5">
        <w:rPr>
          <w:sz w:val="24"/>
          <w:lang w:val="ro-RO"/>
        </w:rPr>
        <w:tab/>
      </w:r>
      <w:r w:rsidRPr="001049E5">
        <w:rPr>
          <w:sz w:val="24"/>
          <w:lang w:val="ro-RO"/>
        </w:rPr>
        <w:tab/>
      </w:r>
      <w:r w:rsidRPr="001049E5">
        <w:rPr>
          <w:sz w:val="24"/>
          <w:lang w:val="ro-RO"/>
        </w:rPr>
        <w:tab/>
      </w:r>
      <w:r w:rsidRPr="001049E5">
        <w:rPr>
          <w:sz w:val="24"/>
          <w:lang w:val="ro-RO"/>
        </w:rPr>
        <w:tab/>
      </w:r>
      <w:r w:rsidRPr="001049E5">
        <w:rPr>
          <w:sz w:val="24"/>
          <w:lang w:val="ro-RO"/>
        </w:rPr>
        <w:tab/>
      </w:r>
    </w:p>
    <w:p w14:paraId="020611E8" w14:textId="77777777" w:rsidR="0076625D" w:rsidRPr="001049E5" w:rsidRDefault="0076625D">
      <w:pPr>
        <w:pStyle w:val="BodyTextIndent3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>Având în vedere:</w:t>
      </w:r>
    </w:p>
    <w:p w14:paraId="3DE9965F" w14:textId="5C141B2D" w:rsidR="00892AAC" w:rsidRPr="001049E5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>Referatul de aprobare</w:t>
      </w:r>
      <w:r w:rsidR="00892AAC" w:rsidRPr="001049E5">
        <w:rPr>
          <w:sz w:val="24"/>
          <w:lang w:val="ro-RO"/>
        </w:rPr>
        <w:t xml:space="preserve"> a</w:t>
      </w:r>
      <w:r w:rsidRPr="001049E5">
        <w:rPr>
          <w:sz w:val="24"/>
          <w:lang w:val="ro-RO"/>
        </w:rPr>
        <w:t>l</w:t>
      </w:r>
      <w:r w:rsidR="00892AAC" w:rsidRPr="001049E5">
        <w:rPr>
          <w:sz w:val="24"/>
          <w:lang w:val="ro-RO"/>
        </w:rPr>
        <w:t xml:space="preserve"> Primarului Municipiului Câmpulung Moldovenesc înregistrată la nr.____ din ______ 20</w:t>
      </w:r>
      <w:r w:rsidR="00D941C3" w:rsidRPr="001049E5">
        <w:rPr>
          <w:sz w:val="24"/>
          <w:lang w:val="ro-RO"/>
        </w:rPr>
        <w:t>2</w:t>
      </w:r>
      <w:r w:rsidR="00CB475B" w:rsidRPr="001049E5">
        <w:rPr>
          <w:sz w:val="24"/>
          <w:lang w:val="ro-RO"/>
        </w:rPr>
        <w:t>3</w:t>
      </w:r>
      <w:r w:rsidR="00892AAC" w:rsidRPr="001049E5">
        <w:rPr>
          <w:sz w:val="24"/>
          <w:lang w:val="ro-RO"/>
        </w:rPr>
        <w:t>;</w:t>
      </w:r>
    </w:p>
    <w:p w14:paraId="453A90FB" w14:textId="27235871" w:rsidR="00892AAC" w:rsidRPr="001049E5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 xml:space="preserve">Raportul </w:t>
      </w:r>
      <w:r w:rsidR="00FB72E2" w:rsidRPr="001049E5">
        <w:rPr>
          <w:sz w:val="24"/>
          <w:lang w:val="ro-RO"/>
        </w:rPr>
        <w:t xml:space="preserve">de specialitate al </w:t>
      </w:r>
      <w:r w:rsidRPr="001049E5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1049E5">
        <w:rPr>
          <w:sz w:val="24"/>
          <w:lang w:val="ro-RO"/>
        </w:rPr>
        <w:t>2</w:t>
      </w:r>
      <w:r w:rsidR="00CB475B" w:rsidRPr="001049E5">
        <w:rPr>
          <w:sz w:val="24"/>
          <w:lang w:val="ro-RO"/>
        </w:rPr>
        <w:t>3</w:t>
      </w:r>
      <w:r w:rsidRPr="001049E5">
        <w:rPr>
          <w:sz w:val="24"/>
          <w:lang w:val="ro-RO"/>
        </w:rPr>
        <w:t>;</w:t>
      </w:r>
    </w:p>
    <w:p w14:paraId="72D8CF30" w14:textId="5801C3AF" w:rsidR="00892AAC" w:rsidRPr="001049E5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>Raportul</w:t>
      </w:r>
      <w:r w:rsidR="00FB72E2" w:rsidRPr="001049E5">
        <w:rPr>
          <w:sz w:val="24"/>
          <w:lang w:val="ro-RO"/>
        </w:rPr>
        <w:t xml:space="preserve"> de specialitate al</w:t>
      </w:r>
      <w:r w:rsidRPr="001049E5">
        <w:rPr>
          <w:sz w:val="24"/>
          <w:lang w:val="ro-RO"/>
        </w:rPr>
        <w:t xml:space="preserve"> Direcției economice din cadrul Primăriei Municipiului Câmpulung Moldovenesc,  înregistrat la nr.</w:t>
      </w:r>
      <w:r w:rsidRPr="001049E5">
        <w:rPr>
          <w:sz w:val="24"/>
          <w:u w:val="single"/>
          <w:lang w:val="ro-RO"/>
        </w:rPr>
        <w:t xml:space="preserve"> ______</w:t>
      </w:r>
      <w:r w:rsidRPr="001049E5">
        <w:rPr>
          <w:sz w:val="24"/>
          <w:lang w:val="ro-RO"/>
        </w:rPr>
        <w:t xml:space="preserve"> din </w:t>
      </w:r>
      <w:r w:rsidRPr="001049E5">
        <w:rPr>
          <w:sz w:val="24"/>
          <w:u w:val="single"/>
          <w:lang w:val="ro-RO"/>
        </w:rPr>
        <w:t xml:space="preserve">________ </w:t>
      </w:r>
      <w:r w:rsidRPr="001049E5">
        <w:rPr>
          <w:sz w:val="24"/>
          <w:lang w:val="ro-RO"/>
        </w:rPr>
        <w:t>20</w:t>
      </w:r>
      <w:r w:rsidR="00D941C3" w:rsidRPr="001049E5">
        <w:rPr>
          <w:sz w:val="24"/>
          <w:lang w:val="ro-RO"/>
        </w:rPr>
        <w:t>2</w:t>
      </w:r>
      <w:r w:rsidR="00CB475B" w:rsidRPr="001049E5">
        <w:rPr>
          <w:sz w:val="24"/>
          <w:lang w:val="ro-RO"/>
        </w:rPr>
        <w:t>3</w:t>
      </w:r>
      <w:r w:rsidRPr="001049E5">
        <w:rPr>
          <w:sz w:val="24"/>
          <w:lang w:val="ro-RO"/>
        </w:rPr>
        <w:t>;</w:t>
      </w:r>
    </w:p>
    <w:p w14:paraId="029154C2" w14:textId="2B90329E" w:rsidR="00A05FA9" w:rsidRPr="001049E5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sz w:val="24"/>
          <w:lang w:val="ro-RO"/>
        </w:rPr>
        <w:t>Raportul de specialitate al Compartimentului juridic din cadrul Primăriei Municipiului Câmpulung Moldovenesc,  înregistrat la nr.</w:t>
      </w:r>
      <w:r w:rsidRPr="001049E5">
        <w:rPr>
          <w:sz w:val="24"/>
          <w:u w:val="single"/>
          <w:lang w:val="ro-RO"/>
        </w:rPr>
        <w:t xml:space="preserve"> ______</w:t>
      </w:r>
      <w:r w:rsidRPr="001049E5">
        <w:rPr>
          <w:sz w:val="24"/>
          <w:lang w:val="ro-RO"/>
        </w:rPr>
        <w:t xml:space="preserve"> din </w:t>
      </w:r>
      <w:r w:rsidRPr="001049E5">
        <w:rPr>
          <w:sz w:val="24"/>
          <w:u w:val="single"/>
          <w:lang w:val="ro-RO"/>
        </w:rPr>
        <w:t xml:space="preserve">________ </w:t>
      </w:r>
      <w:r w:rsidRPr="001049E5">
        <w:rPr>
          <w:sz w:val="24"/>
          <w:lang w:val="ro-RO"/>
        </w:rPr>
        <w:t>202</w:t>
      </w:r>
      <w:r w:rsidR="00CB475B" w:rsidRPr="001049E5">
        <w:rPr>
          <w:sz w:val="24"/>
          <w:lang w:val="ro-RO"/>
        </w:rPr>
        <w:t>3</w:t>
      </w:r>
      <w:r w:rsidRPr="001049E5">
        <w:rPr>
          <w:sz w:val="24"/>
          <w:lang w:val="ro-RO"/>
        </w:rPr>
        <w:t>;</w:t>
      </w:r>
    </w:p>
    <w:p w14:paraId="340AC898" w14:textId="2C37DFF5" w:rsidR="0035759A" w:rsidRPr="001049E5" w:rsidRDefault="0035759A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bCs/>
          <w:sz w:val="24"/>
          <w:lang w:val="ro-RO"/>
        </w:rPr>
        <w:t>Contractul de finanțare 1487/21.02.2018_6421/07.03.2018 încheiat cu Ministerul Lucrărilor Publice, Dezvoltării și Administrației</w:t>
      </w:r>
      <w:r w:rsidR="00292BE5" w:rsidRPr="001049E5">
        <w:rPr>
          <w:bCs/>
          <w:sz w:val="24"/>
          <w:lang w:val="ro-RO"/>
        </w:rPr>
        <w:t>;</w:t>
      </w:r>
    </w:p>
    <w:p w14:paraId="1C6D54BF" w14:textId="77777777" w:rsidR="00892AAC" w:rsidRPr="001049E5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1049E5">
        <w:rPr>
          <w:sz w:val="24"/>
          <w:lang w:val="ro-RO"/>
        </w:rPr>
        <w:t>Pr</w:t>
      </w:r>
      <w:r w:rsidR="00892AAC" w:rsidRPr="001049E5">
        <w:rPr>
          <w:sz w:val="24"/>
          <w:lang w:val="ro-RO"/>
        </w:rPr>
        <w:t xml:space="preserve">evederile art. 44 alin. (1) </w:t>
      </w:r>
      <w:r w:rsidR="00CB7510" w:rsidRPr="001049E5">
        <w:rPr>
          <w:sz w:val="24"/>
          <w:lang w:val="ro-RO"/>
        </w:rPr>
        <w:t>ș</w:t>
      </w:r>
      <w:r w:rsidR="00892AAC" w:rsidRPr="001049E5">
        <w:rPr>
          <w:sz w:val="24"/>
          <w:lang w:val="ro-RO"/>
        </w:rPr>
        <w:t>i art. 45 din Legea finan</w:t>
      </w:r>
      <w:r w:rsidR="00CB7510" w:rsidRPr="001049E5">
        <w:rPr>
          <w:sz w:val="24"/>
          <w:lang w:val="ro-RO"/>
        </w:rPr>
        <w:t>ț</w:t>
      </w:r>
      <w:r w:rsidR="00892AAC" w:rsidRPr="001049E5">
        <w:rPr>
          <w:sz w:val="24"/>
          <w:lang w:val="ro-RO"/>
        </w:rPr>
        <w:t xml:space="preserve">elor publice locale nr. 273/2006, cu modificările </w:t>
      </w:r>
      <w:r w:rsidR="00CB7510" w:rsidRPr="001049E5">
        <w:rPr>
          <w:sz w:val="24"/>
          <w:lang w:val="ro-RO"/>
        </w:rPr>
        <w:t>ș</w:t>
      </w:r>
      <w:r w:rsidR="00892AAC" w:rsidRPr="001049E5">
        <w:rPr>
          <w:sz w:val="24"/>
          <w:lang w:val="ro-RO"/>
        </w:rPr>
        <w:t>i completările ulterioare;</w:t>
      </w:r>
    </w:p>
    <w:p w14:paraId="2958D4B2" w14:textId="52BCC8FF" w:rsidR="00892AAC" w:rsidRPr="001049E5" w:rsidRDefault="001D10ED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1049E5">
        <w:rPr>
          <w:sz w:val="24"/>
          <w:lang w:val="ro-RO"/>
        </w:rPr>
        <w:t>Prevederile art.</w:t>
      </w:r>
      <w:r w:rsidR="006147E8" w:rsidRPr="001049E5">
        <w:rPr>
          <w:sz w:val="24"/>
          <w:lang w:val="ro-RO"/>
        </w:rPr>
        <w:t xml:space="preserve"> </w:t>
      </w:r>
      <w:r w:rsidR="00480142" w:rsidRPr="001049E5">
        <w:rPr>
          <w:sz w:val="24"/>
          <w:lang w:val="ro-RO"/>
        </w:rPr>
        <w:t xml:space="preserve">7 alin. (6) și art. </w:t>
      </w:r>
      <w:r w:rsidR="006147E8" w:rsidRPr="001049E5">
        <w:rPr>
          <w:sz w:val="24"/>
          <w:lang w:val="ro-RO"/>
        </w:rPr>
        <w:t>9</w:t>
      </w:r>
      <w:r w:rsidRPr="001049E5">
        <w:rPr>
          <w:sz w:val="24"/>
          <w:lang w:val="ro-RO"/>
        </w:rPr>
        <w:t xml:space="preserve"> din </w:t>
      </w:r>
      <w:r w:rsidR="00892AAC" w:rsidRPr="001049E5">
        <w:rPr>
          <w:sz w:val="24"/>
          <w:lang w:val="ro-RO"/>
        </w:rPr>
        <w:t>Hotărârea Guvernului României nr. 907/2016</w:t>
      </w:r>
      <w:r w:rsidR="00892AAC" w:rsidRPr="001049E5">
        <w:rPr>
          <w:sz w:val="24"/>
          <w:lang w:val="ro-RO" w:eastAsia="en-US"/>
        </w:rPr>
        <w:t xml:space="preserve"> </w:t>
      </w:r>
      <w:r w:rsidR="00892AAC" w:rsidRPr="001049E5">
        <w:rPr>
          <w:sz w:val="24"/>
          <w:lang w:val="ro-RO" w:eastAsia="ro-RO"/>
        </w:rPr>
        <w:t xml:space="preserve">privind etapele de elaborare </w:t>
      </w:r>
      <w:r w:rsidR="00CB7510" w:rsidRPr="001049E5">
        <w:rPr>
          <w:sz w:val="24"/>
          <w:lang w:val="ro-RO" w:eastAsia="ro-RO"/>
        </w:rPr>
        <w:t>ș</w:t>
      </w:r>
      <w:r w:rsidR="00892AAC" w:rsidRPr="001049E5">
        <w:rPr>
          <w:sz w:val="24"/>
          <w:lang w:val="ro-RO" w:eastAsia="ro-RO"/>
        </w:rPr>
        <w:t>i con</w:t>
      </w:r>
      <w:r w:rsidR="00CB7510" w:rsidRPr="001049E5">
        <w:rPr>
          <w:sz w:val="24"/>
          <w:lang w:val="ro-RO" w:eastAsia="ro-RO"/>
        </w:rPr>
        <w:t>ț</w:t>
      </w:r>
      <w:r w:rsidR="00892AAC" w:rsidRPr="001049E5">
        <w:rPr>
          <w:sz w:val="24"/>
          <w:lang w:val="ro-RO" w:eastAsia="ro-RO"/>
        </w:rPr>
        <w:t>inutul-cadru al documenta</w:t>
      </w:r>
      <w:r w:rsidR="00CB7510" w:rsidRPr="001049E5">
        <w:rPr>
          <w:sz w:val="24"/>
          <w:lang w:val="ro-RO" w:eastAsia="ro-RO"/>
        </w:rPr>
        <w:t>ț</w:t>
      </w:r>
      <w:r w:rsidR="00892AAC" w:rsidRPr="001049E5">
        <w:rPr>
          <w:sz w:val="24"/>
          <w:lang w:val="ro-RO" w:eastAsia="ro-RO"/>
        </w:rPr>
        <w:t>iilor tehnico-economice aferente obiectivelor/proiectelor de investi</w:t>
      </w:r>
      <w:r w:rsidR="00CB7510" w:rsidRPr="001049E5">
        <w:rPr>
          <w:sz w:val="24"/>
          <w:lang w:val="ro-RO" w:eastAsia="ro-RO"/>
        </w:rPr>
        <w:t>ț</w:t>
      </w:r>
      <w:r w:rsidR="00892AAC" w:rsidRPr="001049E5">
        <w:rPr>
          <w:sz w:val="24"/>
          <w:lang w:val="ro-RO" w:eastAsia="ro-RO"/>
        </w:rPr>
        <w:t>ii finan</w:t>
      </w:r>
      <w:r w:rsidR="00CB7510" w:rsidRPr="001049E5">
        <w:rPr>
          <w:sz w:val="24"/>
          <w:lang w:val="ro-RO" w:eastAsia="ro-RO"/>
        </w:rPr>
        <w:t>ț</w:t>
      </w:r>
      <w:r w:rsidR="00892AAC" w:rsidRPr="001049E5">
        <w:rPr>
          <w:sz w:val="24"/>
          <w:lang w:val="ro-RO" w:eastAsia="ro-RO"/>
        </w:rPr>
        <w:t>ate din fonduri publice</w:t>
      </w:r>
      <w:r w:rsidR="00892AAC" w:rsidRPr="001049E5">
        <w:rPr>
          <w:sz w:val="24"/>
          <w:lang w:val="ro-RO" w:eastAsia="en-US"/>
        </w:rPr>
        <w:t>.</w:t>
      </w:r>
    </w:p>
    <w:p w14:paraId="4FE468B6" w14:textId="0DD6B87F" w:rsidR="00892AAC" w:rsidRPr="001049E5" w:rsidRDefault="00892AAC" w:rsidP="00892AAC">
      <w:pPr>
        <w:ind w:firstLine="720"/>
        <w:jc w:val="both"/>
        <w:rPr>
          <w:rFonts w:eastAsia="Calibri"/>
          <w:lang w:val="ro-RO"/>
        </w:rPr>
      </w:pPr>
      <w:r w:rsidRPr="001049E5">
        <w:rPr>
          <w:lang w:val="ro-RO"/>
        </w:rPr>
        <w:t xml:space="preserve">     În temeiul art. </w:t>
      </w:r>
      <w:r w:rsidR="0011255E" w:rsidRPr="001049E5">
        <w:rPr>
          <w:lang w:val="ro-RO"/>
        </w:rPr>
        <w:t>129</w:t>
      </w:r>
      <w:r w:rsidRPr="001049E5">
        <w:rPr>
          <w:lang w:val="ro-RO"/>
        </w:rPr>
        <w:t xml:space="preserve"> alin. (2) lit. </w:t>
      </w:r>
      <w:r w:rsidR="00293C1B" w:rsidRPr="001049E5">
        <w:rPr>
          <w:lang w:val="ro-RO"/>
        </w:rPr>
        <w:t>b</w:t>
      </w:r>
      <w:r w:rsidRPr="001049E5">
        <w:rPr>
          <w:lang w:val="ro-RO"/>
        </w:rPr>
        <w:t>)</w:t>
      </w:r>
      <w:r w:rsidR="003E1CB3" w:rsidRPr="001049E5">
        <w:rPr>
          <w:lang w:val="ro-RO"/>
        </w:rPr>
        <w:t xml:space="preserve"> și</w:t>
      </w:r>
      <w:r w:rsidR="00C16A22" w:rsidRPr="001049E5">
        <w:rPr>
          <w:lang w:val="ro-RO"/>
        </w:rPr>
        <w:t xml:space="preserve"> lit. </w:t>
      </w:r>
      <w:r w:rsidR="006147E8" w:rsidRPr="001049E5">
        <w:rPr>
          <w:lang w:val="ro-RO"/>
        </w:rPr>
        <w:t>d</w:t>
      </w:r>
      <w:r w:rsidR="00C16A22" w:rsidRPr="001049E5">
        <w:rPr>
          <w:lang w:val="ro-RO"/>
        </w:rPr>
        <w:t>)</w:t>
      </w:r>
      <w:r w:rsidRPr="001049E5">
        <w:rPr>
          <w:lang w:val="ro-RO"/>
        </w:rPr>
        <w:t>, alin. (4) lit. d)</w:t>
      </w:r>
      <w:r w:rsidR="003E1CB3" w:rsidRPr="001049E5">
        <w:rPr>
          <w:lang w:val="ro-RO"/>
        </w:rPr>
        <w:t xml:space="preserve"> și</w:t>
      </w:r>
      <w:r w:rsidRPr="001049E5">
        <w:rPr>
          <w:lang w:val="ro-RO"/>
        </w:rPr>
        <w:t xml:space="preserve"> alin. (</w:t>
      </w:r>
      <w:r w:rsidR="0011255E" w:rsidRPr="001049E5">
        <w:rPr>
          <w:lang w:val="ro-RO"/>
        </w:rPr>
        <w:t>7</w:t>
      </w:r>
      <w:r w:rsidRPr="001049E5">
        <w:rPr>
          <w:lang w:val="ro-RO"/>
        </w:rPr>
        <w:t>)</w:t>
      </w:r>
      <w:r w:rsidR="00312ED1" w:rsidRPr="001049E5">
        <w:rPr>
          <w:lang w:val="ro-RO"/>
        </w:rPr>
        <w:t xml:space="preserve"> </w:t>
      </w:r>
      <w:r w:rsidR="0011255E" w:rsidRPr="001049E5">
        <w:rPr>
          <w:lang w:val="ro-RO"/>
        </w:rPr>
        <w:t xml:space="preserve">lit. </w:t>
      </w:r>
      <w:r w:rsidR="00E77910" w:rsidRPr="001049E5">
        <w:rPr>
          <w:lang w:val="ro-RO"/>
        </w:rPr>
        <w:t>d</w:t>
      </w:r>
      <w:r w:rsidR="0011255E" w:rsidRPr="001049E5">
        <w:rPr>
          <w:lang w:val="ro-RO"/>
        </w:rPr>
        <w:t>)</w:t>
      </w:r>
      <w:r w:rsidR="00A72F58" w:rsidRPr="001049E5">
        <w:rPr>
          <w:lang w:val="ro-RO"/>
        </w:rPr>
        <w:t xml:space="preserve"> și lit. </w:t>
      </w:r>
      <w:r w:rsidR="00E77910" w:rsidRPr="001049E5">
        <w:rPr>
          <w:lang w:val="ro-RO"/>
        </w:rPr>
        <w:t>e</w:t>
      </w:r>
      <w:r w:rsidR="00A72F58" w:rsidRPr="001049E5">
        <w:rPr>
          <w:lang w:val="ro-RO"/>
        </w:rPr>
        <w:t>)</w:t>
      </w:r>
      <w:r w:rsidRPr="001049E5">
        <w:rPr>
          <w:lang w:val="ro-RO"/>
        </w:rPr>
        <w:t xml:space="preserve">, </w:t>
      </w:r>
      <w:r w:rsidRPr="001049E5">
        <w:rPr>
          <w:rFonts w:eastAsia="Calibri"/>
          <w:lang w:val="ro-RO"/>
        </w:rPr>
        <w:t xml:space="preserve">art. </w:t>
      </w:r>
      <w:r w:rsidR="0011255E" w:rsidRPr="001049E5">
        <w:rPr>
          <w:rFonts w:eastAsia="Calibri"/>
          <w:lang w:val="ro-RO"/>
        </w:rPr>
        <w:t>196 alin. (1) lit. a)</w:t>
      </w:r>
      <w:r w:rsidRPr="001049E5">
        <w:rPr>
          <w:rFonts w:eastAsia="Calibri"/>
          <w:lang w:val="ro-RO"/>
        </w:rPr>
        <w:t xml:space="preserve">, din </w:t>
      </w:r>
      <w:r w:rsidR="0011255E" w:rsidRPr="001049E5">
        <w:rPr>
          <w:rFonts w:eastAsia="Calibri"/>
          <w:lang w:val="ro-RO"/>
        </w:rPr>
        <w:t>Ordonanța de urgență 57/2019 privind Codul Administrativ</w:t>
      </w:r>
      <w:r w:rsidRPr="001049E5">
        <w:rPr>
          <w:rFonts w:eastAsia="Calibri"/>
          <w:lang w:val="ro-RO"/>
        </w:rPr>
        <w:t xml:space="preserve">, </w:t>
      </w:r>
      <w:r w:rsidR="0045584F" w:rsidRPr="001049E5">
        <w:rPr>
          <w:rFonts w:eastAsia="Calibri"/>
          <w:lang w:val="ro-RO"/>
        </w:rPr>
        <w:t>cu modific</w:t>
      </w:r>
      <w:r w:rsidR="00971DAD" w:rsidRPr="001049E5">
        <w:rPr>
          <w:rFonts w:eastAsia="Calibri"/>
          <w:lang w:val="ro-RO"/>
        </w:rPr>
        <w:t>ă</w:t>
      </w:r>
      <w:r w:rsidR="0045584F" w:rsidRPr="001049E5">
        <w:rPr>
          <w:rFonts w:eastAsia="Calibri"/>
          <w:lang w:val="ro-RO"/>
        </w:rPr>
        <w:t xml:space="preserve">rile </w:t>
      </w:r>
      <w:r w:rsidR="00971DAD" w:rsidRPr="001049E5">
        <w:rPr>
          <w:rFonts w:eastAsia="Calibri"/>
          <w:lang w:val="ro-RO"/>
        </w:rPr>
        <w:t>ș</w:t>
      </w:r>
      <w:r w:rsidR="0045584F" w:rsidRPr="001049E5">
        <w:rPr>
          <w:rFonts w:eastAsia="Calibri"/>
          <w:lang w:val="ro-RO"/>
        </w:rPr>
        <w:t>i complet</w:t>
      </w:r>
      <w:r w:rsidR="00971DAD" w:rsidRPr="001049E5">
        <w:rPr>
          <w:rFonts w:eastAsia="Calibri"/>
          <w:lang w:val="ro-RO"/>
        </w:rPr>
        <w:t>ă</w:t>
      </w:r>
      <w:r w:rsidR="0045584F" w:rsidRPr="001049E5">
        <w:rPr>
          <w:rFonts w:eastAsia="Calibri"/>
          <w:lang w:val="ro-RO"/>
        </w:rPr>
        <w:t>rile ulterioare</w:t>
      </w:r>
      <w:r w:rsidR="002E0ECF" w:rsidRPr="001049E5">
        <w:rPr>
          <w:rFonts w:eastAsia="Calibri"/>
          <w:lang w:val="ro-RO"/>
        </w:rPr>
        <w:t>,</w:t>
      </w:r>
    </w:p>
    <w:p w14:paraId="0891E2DD" w14:textId="77777777" w:rsidR="00D13611" w:rsidRPr="001049E5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1049E5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1049E5">
        <w:rPr>
          <w:sz w:val="24"/>
          <w:lang w:val="ro-RO"/>
        </w:rPr>
        <w:t>H O T Ă R Ă Ş T E:</w:t>
      </w:r>
    </w:p>
    <w:p w14:paraId="56BA6CAC" w14:textId="77777777" w:rsidR="0076625D" w:rsidRPr="001049E5" w:rsidRDefault="0076625D">
      <w:pPr>
        <w:rPr>
          <w:lang w:val="ro-RO"/>
        </w:rPr>
      </w:pPr>
    </w:p>
    <w:p w14:paraId="417BFDDB" w14:textId="79648D45" w:rsidR="00D825C1" w:rsidRPr="00D825C1" w:rsidRDefault="0076625D" w:rsidP="006D28D9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D825C1">
        <w:rPr>
          <w:b/>
          <w:bCs/>
          <w:u w:val="single"/>
          <w:lang w:val="ro-RO"/>
        </w:rPr>
        <w:t>Art.1.</w:t>
      </w:r>
      <w:r w:rsidR="0045584F" w:rsidRPr="00D825C1">
        <w:rPr>
          <w:lang w:val="ro-RO"/>
        </w:rPr>
        <w:t xml:space="preserve"> </w:t>
      </w:r>
      <w:r w:rsidR="007807AC" w:rsidRPr="00D825C1">
        <w:rPr>
          <w:lang w:val="ro-RO"/>
        </w:rPr>
        <w:t xml:space="preserve">Se aprobă actualizarea indicatorilor </w:t>
      </w:r>
      <w:proofErr w:type="spellStart"/>
      <w:r w:rsidR="007807AC" w:rsidRPr="00D825C1">
        <w:rPr>
          <w:lang w:val="ro-RO"/>
        </w:rPr>
        <w:t>tehnico</w:t>
      </w:r>
      <w:proofErr w:type="spellEnd"/>
      <w:r w:rsidR="007807AC" w:rsidRPr="00D825C1">
        <w:rPr>
          <w:lang w:val="ro-RO"/>
        </w:rPr>
        <w:t xml:space="preserve">-economici pentru obiectivele componentei A </w:t>
      </w:r>
      <w:r w:rsidR="00D825C1" w:rsidRPr="00D825C1">
        <w:rPr>
          <w:lang w:val="ro-RO"/>
        </w:rPr>
        <w:t>din cadrul</w:t>
      </w:r>
      <w:r w:rsidR="007807AC" w:rsidRPr="00D825C1">
        <w:rPr>
          <w:lang w:val="ro-RO"/>
        </w:rPr>
        <w:t xml:space="preserve"> proiectului "ÎMBUNTĂŢIREA SERVICIILOR SOCIALE, RECREATIVE ŞI A SPAŢIILOR PUBLICE URBANE ÎN MUNICIPIUL CÂMPULUNG MOLDOVENESC”</w:t>
      </w:r>
      <w:r w:rsidR="00D825C1" w:rsidRPr="00D825C1">
        <w:rPr>
          <w:lang w:val="ro-RO"/>
        </w:rPr>
        <w:t xml:space="preserve"> finanțat prin Programului operațional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România, COD SMIS 125615</w:t>
      </w:r>
      <w:r w:rsidR="00D825C1">
        <w:rPr>
          <w:lang w:val="ro-RO"/>
        </w:rPr>
        <w:t>.</w:t>
      </w:r>
    </w:p>
    <w:p w14:paraId="6CD875CC" w14:textId="77777777" w:rsidR="007807AC" w:rsidRDefault="007807AC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7CB4E66F" w14:textId="77777777" w:rsidR="007807AC" w:rsidRDefault="007807AC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48E7DD99" w14:textId="47C70CDF" w:rsidR="000B396C" w:rsidRPr="00A07E8F" w:rsidRDefault="00D825C1" w:rsidP="008E7C1B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A07E8F">
        <w:rPr>
          <w:b/>
          <w:bCs/>
          <w:u w:val="single"/>
          <w:lang w:val="ro-RO"/>
        </w:rPr>
        <w:lastRenderedPageBreak/>
        <w:t>Art.2.</w:t>
      </w:r>
      <w:r w:rsidRPr="00A07E8F">
        <w:rPr>
          <w:lang w:val="ro-RO"/>
        </w:rPr>
        <w:t xml:space="preserve"> </w:t>
      </w:r>
      <w:r w:rsidR="004665E6" w:rsidRPr="00A07E8F">
        <w:rPr>
          <w:lang w:val="ro-RO"/>
        </w:rPr>
        <w:t xml:space="preserve">(1) </w:t>
      </w:r>
      <w:r w:rsidR="003974F7" w:rsidRPr="00A07E8F">
        <w:rPr>
          <w:lang w:val="ro-RO"/>
        </w:rPr>
        <w:t>Se aprobă</w:t>
      </w:r>
      <w:r w:rsidR="006147E8" w:rsidRPr="00A07E8F">
        <w:rPr>
          <w:lang w:val="ro-RO"/>
        </w:rPr>
        <w:t xml:space="preserve"> </w:t>
      </w:r>
      <w:r w:rsidR="003974F7" w:rsidRPr="00A07E8F">
        <w:rPr>
          <w:lang w:val="ro-RO"/>
        </w:rPr>
        <w:t>indicatori</w:t>
      </w:r>
      <w:r w:rsidR="00CB475B" w:rsidRPr="00A07E8F">
        <w:rPr>
          <w:lang w:val="ro-RO"/>
        </w:rPr>
        <w:t>i</w:t>
      </w:r>
      <w:r w:rsidR="003974F7" w:rsidRPr="00A07E8F">
        <w:rPr>
          <w:lang w:val="ro-RO"/>
        </w:rPr>
        <w:t xml:space="preserve"> </w:t>
      </w:r>
      <w:proofErr w:type="spellStart"/>
      <w:r w:rsidR="003974F7" w:rsidRPr="00A07E8F">
        <w:rPr>
          <w:lang w:val="ro-RO"/>
        </w:rPr>
        <w:t>tehnico</w:t>
      </w:r>
      <w:proofErr w:type="spellEnd"/>
      <w:r w:rsidR="003974F7" w:rsidRPr="00A07E8F">
        <w:rPr>
          <w:lang w:val="ro-RO"/>
        </w:rPr>
        <w:t xml:space="preserve"> - economici </w:t>
      </w:r>
      <w:r w:rsidR="00D83A03" w:rsidRPr="00A07E8F">
        <w:rPr>
          <w:lang w:val="ro-RO"/>
        </w:rPr>
        <w:t xml:space="preserve">actualizați </w:t>
      </w:r>
      <w:r w:rsidR="003974F7" w:rsidRPr="00A07E8F">
        <w:rPr>
          <w:lang w:val="ro-RO"/>
        </w:rPr>
        <w:t xml:space="preserve">ai </w:t>
      </w:r>
      <w:r w:rsidR="00A07E8F">
        <w:rPr>
          <w:lang w:val="ro-RO"/>
        </w:rPr>
        <w:t xml:space="preserve">obiectivului de </w:t>
      </w:r>
      <w:r w:rsidR="003974F7" w:rsidRPr="00A07E8F">
        <w:rPr>
          <w:lang w:val="ro-RO"/>
        </w:rPr>
        <w:t>investiți</w:t>
      </w:r>
      <w:r w:rsidR="00A07E8F" w:rsidRPr="00A07E8F">
        <w:rPr>
          <w:lang w:val="ro-RO"/>
        </w:rPr>
        <w:t>e</w:t>
      </w:r>
      <w:r w:rsidR="003974F7" w:rsidRPr="00A07E8F">
        <w:rPr>
          <w:lang w:val="ro-RO"/>
        </w:rPr>
        <w:t xml:space="preserve">i </w:t>
      </w:r>
      <w:r w:rsidR="003974F7" w:rsidRPr="00A07E8F">
        <w:rPr>
          <w:i/>
          <w:iCs/>
          <w:lang w:val="ro-RO"/>
        </w:rPr>
        <w:t>“</w:t>
      </w:r>
      <w:r w:rsidR="00E77910" w:rsidRPr="00A07E8F">
        <w:rPr>
          <w:i/>
          <w:iCs/>
          <w:lang w:val="ro-RO"/>
        </w:rPr>
        <w:t>Înființare Centru cultural și recreativ pentru tineret în strada Libertății nr. 25, Câmpulung Moldovenes</w:t>
      </w:r>
      <w:r w:rsidR="00A07E8F" w:rsidRPr="00A07E8F">
        <w:rPr>
          <w:i/>
          <w:iCs/>
          <w:lang w:val="ro-RO"/>
        </w:rPr>
        <w:t>c</w:t>
      </w:r>
      <w:r w:rsidR="003974F7" w:rsidRPr="00A07E8F">
        <w:rPr>
          <w:i/>
          <w:iCs/>
          <w:lang w:val="ro-RO"/>
        </w:rPr>
        <w:t>”</w:t>
      </w:r>
      <w:r w:rsidR="00A07E8F" w:rsidRPr="00A07E8F">
        <w:rPr>
          <w:i/>
          <w:iCs/>
          <w:lang w:val="ro-RO"/>
        </w:rPr>
        <w:t xml:space="preserve"> </w:t>
      </w:r>
      <w:r w:rsidR="00A07E8F">
        <w:rPr>
          <w:lang w:val="ro-RO"/>
        </w:rPr>
        <w:t>din</w:t>
      </w:r>
      <w:r w:rsidR="00A07E8F" w:rsidRPr="00A07E8F">
        <w:rPr>
          <w:lang w:val="ro-RO"/>
        </w:rPr>
        <w:t xml:space="preserve"> în cadrul proiectului</w:t>
      </w:r>
      <w:r w:rsidR="00A07E8F" w:rsidRPr="00A07E8F">
        <w:rPr>
          <w:i/>
          <w:iCs/>
          <w:lang w:val="ro-RO"/>
        </w:rPr>
        <w:t xml:space="preserve"> </w:t>
      </w:r>
      <w:r w:rsidR="00A07E8F" w:rsidRPr="004D0E8C">
        <w:t>"ÎMBUNTĂŢIREA SERVICIILOR SOCIALE, RECREATIVE ŞI A SPAŢIILOR PUBLICE URBANE ÎN MUNICIPIUL CÂMPULUNG MOLDOVENESC</w:t>
      </w:r>
      <w:r w:rsidR="00A07E8F">
        <w:t>1</w:t>
      </w:r>
      <w:r w:rsidR="00A07E8F" w:rsidRPr="004D0E8C">
        <w:t>, COD SMIS 125615</w:t>
      </w:r>
      <w:r w:rsidR="00A07E8F">
        <w:t xml:space="preserve">, </w:t>
      </w:r>
      <w:r w:rsidR="007807AC" w:rsidRPr="00A07E8F">
        <w:rPr>
          <w:lang w:val="ro-RO"/>
        </w:rPr>
        <w:t>conform</w:t>
      </w:r>
      <w:r w:rsidR="003974F7" w:rsidRPr="00A07E8F">
        <w:rPr>
          <w:lang w:val="ro-RO"/>
        </w:rPr>
        <w:t xml:space="preserve"> anexei</w:t>
      </w:r>
      <w:r w:rsidR="001049E5" w:rsidRPr="00A07E8F">
        <w:rPr>
          <w:lang w:val="ro-RO"/>
        </w:rPr>
        <w:t xml:space="preserve"> nr.1</w:t>
      </w:r>
      <w:r w:rsidR="003974F7" w:rsidRPr="00A07E8F">
        <w:rPr>
          <w:lang w:val="ro-RO"/>
        </w:rPr>
        <w:t>.</w:t>
      </w:r>
    </w:p>
    <w:p w14:paraId="7DA519F4" w14:textId="022A2E1C" w:rsidR="00A72F58" w:rsidRDefault="004665E6" w:rsidP="00A72F58">
      <w:pPr>
        <w:ind w:firstLine="1080"/>
        <w:jc w:val="both"/>
        <w:rPr>
          <w:lang w:val="ro-RO"/>
        </w:rPr>
      </w:pPr>
      <w:r w:rsidRPr="004665E6">
        <w:rPr>
          <w:lang w:val="ro-RO"/>
        </w:rPr>
        <w:t>(2)</w:t>
      </w:r>
      <w:r>
        <w:rPr>
          <w:b/>
          <w:bCs/>
          <w:lang w:val="ro-RO"/>
        </w:rPr>
        <w:t xml:space="preserve"> </w:t>
      </w:r>
      <w:r w:rsidRPr="004665E6">
        <w:rPr>
          <w:lang w:val="ro-RO"/>
        </w:rPr>
        <w:t>V</w:t>
      </w:r>
      <w:r w:rsidR="003974F7" w:rsidRPr="001049E5">
        <w:rPr>
          <w:lang w:val="ro-RO"/>
        </w:rPr>
        <w:t xml:space="preserve">aloarea totală a </w:t>
      </w:r>
      <w:r>
        <w:rPr>
          <w:lang w:val="ro-RO"/>
        </w:rPr>
        <w:t xml:space="preserve">investiției prevăzute la art. </w:t>
      </w:r>
      <w:r w:rsidR="00D825C1">
        <w:rPr>
          <w:lang w:val="ro-RO"/>
        </w:rPr>
        <w:t>2</w:t>
      </w:r>
      <w:r>
        <w:rPr>
          <w:lang w:val="ro-RO"/>
        </w:rPr>
        <w:t xml:space="preserve"> alin (1), conform devizului general</w:t>
      </w:r>
      <w:r w:rsidR="00D825C1">
        <w:rPr>
          <w:lang w:val="ro-RO"/>
        </w:rPr>
        <w:t>,</w:t>
      </w:r>
      <w:r>
        <w:rPr>
          <w:lang w:val="ro-RO"/>
        </w:rPr>
        <w:t xml:space="preserve"> este de </w:t>
      </w:r>
      <w:bookmarkStart w:id="3" w:name="_Hlk141090588"/>
      <w:r w:rsidR="001049E5">
        <w:rPr>
          <w:lang w:val="ro-RO"/>
        </w:rPr>
        <w:t>3</w:t>
      </w:r>
      <w:r w:rsidR="00A72F58" w:rsidRPr="001049E5">
        <w:rPr>
          <w:lang w:val="ro-RO"/>
        </w:rPr>
        <w:t>.</w:t>
      </w:r>
      <w:r w:rsidR="001049E5">
        <w:rPr>
          <w:lang w:val="ro-RO"/>
        </w:rPr>
        <w:t>610</w:t>
      </w:r>
      <w:r w:rsidR="00A72F58" w:rsidRPr="001049E5">
        <w:rPr>
          <w:lang w:val="ro-RO"/>
        </w:rPr>
        <w:t>.</w:t>
      </w:r>
      <w:r w:rsidR="001049E5">
        <w:rPr>
          <w:lang w:val="ro-RO"/>
        </w:rPr>
        <w:t>660</w:t>
      </w:r>
      <w:r w:rsidR="00A72F58" w:rsidRPr="001049E5">
        <w:rPr>
          <w:lang w:val="ro-RO"/>
        </w:rPr>
        <w:t>,</w:t>
      </w:r>
      <w:bookmarkEnd w:id="3"/>
      <w:r w:rsidR="001049E5">
        <w:rPr>
          <w:lang w:val="ro-RO"/>
        </w:rPr>
        <w:t>97</w:t>
      </w:r>
      <w:r w:rsidR="00A72F58" w:rsidRPr="001049E5">
        <w:rPr>
          <w:lang w:val="ro-RO"/>
        </w:rPr>
        <w:t xml:space="preserve"> lei inclusiv T.V.A., din care lucrări efective de construcții (C+M) în valoare de </w:t>
      </w:r>
      <w:bookmarkStart w:id="4" w:name="_Hlk141090611"/>
      <w:r w:rsidR="00E77910" w:rsidRPr="001049E5">
        <w:rPr>
          <w:lang w:val="ro-RO"/>
        </w:rPr>
        <w:t>2</w:t>
      </w:r>
      <w:r w:rsidR="00A72F58" w:rsidRPr="001049E5">
        <w:rPr>
          <w:lang w:val="ro-RO"/>
        </w:rPr>
        <w:t>.</w:t>
      </w:r>
      <w:r w:rsidR="00E77910" w:rsidRPr="001049E5">
        <w:rPr>
          <w:lang w:val="ro-RO"/>
        </w:rPr>
        <w:t>9</w:t>
      </w:r>
      <w:r w:rsidR="001049E5">
        <w:rPr>
          <w:lang w:val="ro-RO"/>
        </w:rPr>
        <w:t>48</w:t>
      </w:r>
      <w:r w:rsidR="00A72F58" w:rsidRPr="001049E5">
        <w:rPr>
          <w:lang w:val="ro-RO"/>
        </w:rPr>
        <w:t>.</w:t>
      </w:r>
      <w:r w:rsidR="001049E5">
        <w:rPr>
          <w:lang w:val="ro-RO"/>
        </w:rPr>
        <w:t>894</w:t>
      </w:r>
      <w:r w:rsidR="00A72F58" w:rsidRPr="001049E5">
        <w:rPr>
          <w:lang w:val="ro-RO"/>
        </w:rPr>
        <w:t>,</w:t>
      </w:r>
      <w:bookmarkEnd w:id="4"/>
      <w:r w:rsidR="001049E5">
        <w:rPr>
          <w:lang w:val="ro-RO"/>
        </w:rPr>
        <w:t>60</w:t>
      </w:r>
      <w:r w:rsidR="00A72F58" w:rsidRPr="001049E5">
        <w:rPr>
          <w:lang w:val="ro-RO"/>
        </w:rPr>
        <w:t xml:space="preserve"> lei inclusiv T.V.A.</w:t>
      </w:r>
    </w:p>
    <w:p w14:paraId="26D7911A" w14:textId="7A868222" w:rsidR="001049E5" w:rsidRPr="001049E5" w:rsidRDefault="001049E5" w:rsidP="001049E5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3</w:t>
      </w:r>
      <w:r w:rsidRPr="001049E5">
        <w:rPr>
          <w:b/>
          <w:bCs/>
          <w:u w:val="single"/>
          <w:lang w:val="ro-RO"/>
        </w:rPr>
        <w:t>.</w:t>
      </w:r>
      <w:r w:rsidRPr="001049E5">
        <w:rPr>
          <w:lang w:val="ro-RO"/>
        </w:rPr>
        <w:t xml:space="preserve"> </w:t>
      </w:r>
      <w:r w:rsidR="004665E6">
        <w:rPr>
          <w:lang w:val="ro-RO"/>
        </w:rPr>
        <w:t xml:space="preserve">(1) </w:t>
      </w:r>
      <w:r w:rsidRPr="001049E5">
        <w:rPr>
          <w:lang w:val="ro-RO"/>
        </w:rPr>
        <w:t xml:space="preserve">Se aprobă indicatorii </w:t>
      </w:r>
      <w:proofErr w:type="spellStart"/>
      <w:r w:rsidRPr="001049E5">
        <w:rPr>
          <w:lang w:val="ro-RO"/>
        </w:rPr>
        <w:t>tehnico</w:t>
      </w:r>
      <w:proofErr w:type="spellEnd"/>
      <w:r w:rsidRPr="001049E5">
        <w:rPr>
          <w:lang w:val="ro-RO"/>
        </w:rPr>
        <w:t xml:space="preserve"> - economici actualizați ai obiectivului de investiții </w:t>
      </w:r>
      <w:r w:rsidRPr="007807AC">
        <w:rPr>
          <w:i/>
          <w:iCs/>
          <w:lang w:val="ro-RO"/>
        </w:rPr>
        <w:t>“Construire locuințe sociale noi în strada Pictor Octav Băncilă, Câmpulung Moldovenesc”</w:t>
      </w:r>
      <w:r w:rsidR="00A07E8F">
        <w:rPr>
          <w:lang w:val="ro-RO"/>
        </w:rPr>
        <w:t xml:space="preserve"> </w:t>
      </w:r>
      <w:r w:rsidR="00A07E8F">
        <w:rPr>
          <w:lang w:val="ro-RO"/>
        </w:rPr>
        <w:t>din</w:t>
      </w:r>
      <w:r w:rsidR="00A07E8F" w:rsidRPr="00A07E8F">
        <w:rPr>
          <w:lang w:val="ro-RO"/>
        </w:rPr>
        <w:t xml:space="preserve"> în cadrul proiectului</w:t>
      </w:r>
      <w:r w:rsidR="00A07E8F" w:rsidRPr="00A07E8F">
        <w:rPr>
          <w:i/>
          <w:iCs/>
          <w:lang w:val="ro-RO"/>
        </w:rPr>
        <w:t xml:space="preserve"> </w:t>
      </w:r>
      <w:r w:rsidR="00A07E8F" w:rsidRPr="004D0E8C">
        <w:t>"ÎMBUNTĂŢIREA SERVICIILOR SOCIALE, RECREATIVE ŞI A SPAŢIILOR PUBLICE URBANE ÎN MUNICIPIUL CÂMPULUNG MOLDOVENESC</w:t>
      </w:r>
      <w:r w:rsidR="00A07E8F">
        <w:t>1</w:t>
      </w:r>
      <w:r w:rsidR="00A07E8F" w:rsidRPr="004D0E8C">
        <w:t>, COD SMIS 125615</w:t>
      </w:r>
      <w:r w:rsidR="00A07E8F">
        <w:t>,</w:t>
      </w:r>
      <w:r w:rsidRPr="001049E5">
        <w:rPr>
          <w:lang w:val="ro-RO"/>
        </w:rPr>
        <w:t xml:space="preserve"> </w:t>
      </w:r>
      <w:r w:rsidR="007807AC">
        <w:rPr>
          <w:lang w:val="ro-RO"/>
        </w:rPr>
        <w:t>conform</w:t>
      </w:r>
      <w:r w:rsidRPr="001049E5">
        <w:rPr>
          <w:lang w:val="ro-RO"/>
        </w:rPr>
        <w:t xml:space="preserve"> anexei</w:t>
      </w:r>
      <w:r>
        <w:rPr>
          <w:lang w:val="ro-RO"/>
        </w:rPr>
        <w:t xml:space="preserve"> nr.2</w:t>
      </w:r>
      <w:r w:rsidRPr="001049E5">
        <w:rPr>
          <w:lang w:val="ro-RO"/>
        </w:rPr>
        <w:t>.</w:t>
      </w:r>
    </w:p>
    <w:p w14:paraId="24AD0946" w14:textId="318CD092" w:rsidR="001049E5" w:rsidRDefault="004665E6" w:rsidP="001049E5">
      <w:pPr>
        <w:ind w:firstLine="1080"/>
        <w:jc w:val="both"/>
        <w:rPr>
          <w:lang w:val="ro-RO"/>
        </w:rPr>
      </w:pPr>
      <w:r w:rsidRPr="004665E6">
        <w:rPr>
          <w:lang w:val="ro-RO"/>
        </w:rPr>
        <w:t>(2)</w:t>
      </w:r>
      <w:r w:rsidR="001049E5" w:rsidRPr="001049E5">
        <w:rPr>
          <w:b/>
          <w:bCs/>
          <w:lang w:val="ro-RO"/>
        </w:rPr>
        <w:t xml:space="preserve"> </w:t>
      </w:r>
      <w:r w:rsidR="007807AC" w:rsidRPr="004665E6">
        <w:rPr>
          <w:lang w:val="ro-RO"/>
        </w:rPr>
        <w:t>V</w:t>
      </w:r>
      <w:r w:rsidR="007807AC" w:rsidRPr="001049E5">
        <w:rPr>
          <w:lang w:val="ro-RO"/>
        </w:rPr>
        <w:t xml:space="preserve">aloarea totală a </w:t>
      </w:r>
      <w:r w:rsidR="007807AC">
        <w:rPr>
          <w:lang w:val="ro-RO"/>
        </w:rPr>
        <w:t xml:space="preserve">investiției prevăzute la art. </w:t>
      </w:r>
      <w:r w:rsidR="00D825C1">
        <w:rPr>
          <w:lang w:val="ro-RO"/>
        </w:rPr>
        <w:t>3</w:t>
      </w:r>
      <w:r w:rsidR="007807AC">
        <w:rPr>
          <w:lang w:val="ro-RO"/>
        </w:rPr>
        <w:t xml:space="preserve"> alin (1), conform devizului general</w:t>
      </w:r>
      <w:r w:rsidR="00D825C1">
        <w:rPr>
          <w:lang w:val="ro-RO"/>
        </w:rPr>
        <w:t>,</w:t>
      </w:r>
      <w:r w:rsidR="007807AC" w:rsidRPr="001049E5">
        <w:rPr>
          <w:lang w:val="ro-RO"/>
        </w:rPr>
        <w:t xml:space="preserve"> </w:t>
      </w:r>
      <w:r w:rsidR="007807AC">
        <w:rPr>
          <w:lang w:val="ro-RO"/>
        </w:rPr>
        <w:t>este de</w:t>
      </w:r>
      <w:r w:rsidR="001049E5" w:rsidRPr="001049E5">
        <w:rPr>
          <w:lang w:val="ro-RO"/>
        </w:rPr>
        <w:t xml:space="preserve"> </w:t>
      </w:r>
      <w:r w:rsidR="001049E5">
        <w:rPr>
          <w:lang w:val="ro-RO"/>
        </w:rPr>
        <w:t>5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780</w:t>
      </w:r>
      <w:r w:rsidR="001049E5" w:rsidRPr="001049E5">
        <w:rPr>
          <w:lang w:val="ro-RO"/>
        </w:rPr>
        <w:t>.4</w:t>
      </w:r>
      <w:r w:rsidR="001049E5">
        <w:rPr>
          <w:lang w:val="ro-RO"/>
        </w:rPr>
        <w:t>48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62</w:t>
      </w:r>
      <w:r w:rsidR="001049E5" w:rsidRPr="001049E5">
        <w:rPr>
          <w:lang w:val="ro-RO"/>
        </w:rPr>
        <w:t xml:space="preserve"> lei inclusiv T.V.A., din care lucrări efective de construcții (C+M) în valoare de </w:t>
      </w:r>
      <w:r w:rsidR="001049E5">
        <w:rPr>
          <w:lang w:val="ro-RO"/>
        </w:rPr>
        <w:t>5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092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536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29</w:t>
      </w:r>
      <w:r w:rsidR="001049E5" w:rsidRPr="001049E5">
        <w:rPr>
          <w:lang w:val="ro-RO"/>
        </w:rPr>
        <w:t xml:space="preserve"> lei inclusiv T.V.A.</w:t>
      </w:r>
    </w:p>
    <w:p w14:paraId="559A753F" w14:textId="1D31A20F" w:rsidR="001049E5" w:rsidRPr="001049E5" w:rsidRDefault="001049E5" w:rsidP="001049E5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4</w:t>
      </w:r>
      <w:r w:rsidRPr="001049E5">
        <w:rPr>
          <w:b/>
          <w:bCs/>
          <w:u w:val="single"/>
          <w:lang w:val="ro-RO"/>
        </w:rPr>
        <w:t>.</w:t>
      </w:r>
      <w:r w:rsidRPr="001049E5">
        <w:rPr>
          <w:lang w:val="ro-RO"/>
        </w:rPr>
        <w:t xml:space="preserve"> </w:t>
      </w:r>
      <w:r w:rsidR="004665E6">
        <w:rPr>
          <w:lang w:val="ro-RO"/>
        </w:rPr>
        <w:t>(1)</w:t>
      </w:r>
      <w:r w:rsidRPr="001049E5">
        <w:rPr>
          <w:lang w:val="ro-RO"/>
        </w:rPr>
        <w:t xml:space="preserve">Se aprobă indicatorii </w:t>
      </w:r>
      <w:proofErr w:type="spellStart"/>
      <w:r w:rsidRPr="001049E5">
        <w:rPr>
          <w:lang w:val="ro-RO"/>
        </w:rPr>
        <w:t>tehnico</w:t>
      </w:r>
      <w:proofErr w:type="spellEnd"/>
      <w:r w:rsidRPr="001049E5">
        <w:rPr>
          <w:lang w:val="ro-RO"/>
        </w:rPr>
        <w:t xml:space="preserve"> - economici actualizați ai obiectivului de investiții </w:t>
      </w:r>
      <w:r w:rsidRPr="007807AC">
        <w:rPr>
          <w:i/>
          <w:iCs/>
        </w:rPr>
        <w:t>“</w:t>
      </w:r>
      <w:r w:rsidRPr="007807AC">
        <w:rPr>
          <w:i/>
          <w:iCs/>
          <w:lang w:val="ro-RO"/>
        </w:rPr>
        <w:t>Construire locuințe sociale în strada Bune</w:t>
      </w:r>
      <w:r w:rsidR="007807AC">
        <w:rPr>
          <w:i/>
          <w:iCs/>
          <w:lang w:val="ro-RO"/>
        </w:rPr>
        <w:t>ș</w:t>
      </w:r>
      <w:r w:rsidRPr="007807AC">
        <w:rPr>
          <w:i/>
          <w:iCs/>
          <w:lang w:val="ro-RO"/>
        </w:rPr>
        <w:t>ti, Câmpulung Moldovenesc”</w:t>
      </w:r>
      <w:r w:rsidR="00A07E8F" w:rsidRPr="00A07E8F">
        <w:rPr>
          <w:lang w:val="ro-RO"/>
        </w:rPr>
        <w:t xml:space="preserve"> </w:t>
      </w:r>
      <w:r w:rsidR="00A07E8F">
        <w:rPr>
          <w:lang w:val="ro-RO"/>
        </w:rPr>
        <w:t>din</w:t>
      </w:r>
      <w:r w:rsidR="00A07E8F" w:rsidRPr="00A07E8F">
        <w:rPr>
          <w:lang w:val="ro-RO"/>
        </w:rPr>
        <w:t xml:space="preserve"> în cadrul proiectului</w:t>
      </w:r>
      <w:r w:rsidR="00A07E8F" w:rsidRPr="00A07E8F">
        <w:rPr>
          <w:i/>
          <w:iCs/>
          <w:lang w:val="ro-RO"/>
        </w:rPr>
        <w:t xml:space="preserve"> </w:t>
      </w:r>
      <w:r w:rsidR="00A07E8F" w:rsidRPr="004D0E8C">
        <w:t>"ÎMBUNTĂŢIREA SERVICIILOR SOCIALE, RECREATIVE ŞI A SPAŢIILOR PUBLICE URBANE ÎN MUNICIPIUL CÂMPULUNG MOLDOVENESC</w:t>
      </w:r>
      <w:r w:rsidR="00A07E8F">
        <w:t>1</w:t>
      </w:r>
      <w:r w:rsidR="00A07E8F" w:rsidRPr="004D0E8C">
        <w:t>, COD SMIS 125615</w:t>
      </w:r>
      <w:r w:rsidRPr="001049E5">
        <w:rPr>
          <w:lang w:val="ro-RO"/>
        </w:rPr>
        <w:t xml:space="preserve">, </w:t>
      </w:r>
      <w:r w:rsidR="007807AC">
        <w:rPr>
          <w:lang w:val="ro-RO"/>
        </w:rPr>
        <w:t>conform</w:t>
      </w:r>
      <w:r w:rsidRPr="001049E5">
        <w:rPr>
          <w:lang w:val="ro-RO"/>
        </w:rPr>
        <w:t xml:space="preserve"> anexei</w:t>
      </w:r>
      <w:r>
        <w:rPr>
          <w:lang w:val="ro-RO"/>
        </w:rPr>
        <w:t xml:space="preserve"> nr.</w:t>
      </w:r>
      <w:r w:rsidR="007807AC">
        <w:rPr>
          <w:lang w:val="ro-RO"/>
        </w:rPr>
        <w:t xml:space="preserve"> </w:t>
      </w:r>
      <w:r>
        <w:rPr>
          <w:lang w:val="ro-RO"/>
        </w:rPr>
        <w:t>3</w:t>
      </w:r>
      <w:r w:rsidRPr="001049E5">
        <w:rPr>
          <w:lang w:val="ro-RO"/>
        </w:rPr>
        <w:t>.</w:t>
      </w:r>
    </w:p>
    <w:p w14:paraId="1435F5F2" w14:textId="5FCB61FD" w:rsidR="001049E5" w:rsidRDefault="004665E6" w:rsidP="001049E5">
      <w:pPr>
        <w:ind w:firstLine="1080"/>
        <w:jc w:val="both"/>
        <w:rPr>
          <w:lang w:val="ro-RO"/>
        </w:rPr>
      </w:pPr>
      <w:r w:rsidRPr="004665E6">
        <w:rPr>
          <w:lang w:val="ro-RO"/>
        </w:rPr>
        <w:t>(2)</w:t>
      </w:r>
      <w:r w:rsidR="001049E5" w:rsidRPr="001049E5">
        <w:rPr>
          <w:b/>
          <w:bCs/>
          <w:lang w:val="ro-RO"/>
        </w:rPr>
        <w:t xml:space="preserve"> </w:t>
      </w:r>
      <w:r w:rsidR="007807AC" w:rsidRPr="004665E6">
        <w:rPr>
          <w:lang w:val="ro-RO"/>
        </w:rPr>
        <w:t>V</w:t>
      </w:r>
      <w:r w:rsidR="007807AC" w:rsidRPr="001049E5">
        <w:rPr>
          <w:lang w:val="ro-RO"/>
        </w:rPr>
        <w:t xml:space="preserve">aloarea totală a </w:t>
      </w:r>
      <w:r w:rsidR="007807AC">
        <w:rPr>
          <w:lang w:val="ro-RO"/>
        </w:rPr>
        <w:t xml:space="preserve">investiției prevăzute la art. </w:t>
      </w:r>
      <w:r w:rsidR="00D825C1">
        <w:rPr>
          <w:lang w:val="ro-RO"/>
        </w:rPr>
        <w:t>4</w:t>
      </w:r>
      <w:r w:rsidR="007807AC">
        <w:rPr>
          <w:lang w:val="ro-RO"/>
        </w:rPr>
        <w:t xml:space="preserve"> alin (1), conform devizului general este de </w:t>
      </w:r>
      <w:r w:rsidR="007807AC" w:rsidRPr="001049E5">
        <w:rPr>
          <w:lang w:val="ro-RO"/>
        </w:rPr>
        <w:t xml:space="preserve"> </w:t>
      </w:r>
      <w:r w:rsidR="001049E5" w:rsidRPr="001049E5">
        <w:rPr>
          <w:lang w:val="ro-RO"/>
        </w:rPr>
        <w:t>4.</w:t>
      </w:r>
      <w:r w:rsidR="001049E5">
        <w:rPr>
          <w:lang w:val="ro-RO"/>
        </w:rPr>
        <w:t>168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314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39</w:t>
      </w:r>
      <w:r w:rsidR="001049E5" w:rsidRPr="001049E5">
        <w:rPr>
          <w:lang w:val="ro-RO"/>
        </w:rPr>
        <w:t xml:space="preserve"> lei inclusiv T.V.A., din care lucrări efective de construcții (C+M) în valoare de </w:t>
      </w:r>
      <w:r w:rsidR="001049E5">
        <w:rPr>
          <w:lang w:val="ro-RO"/>
        </w:rPr>
        <w:t>3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624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154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35</w:t>
      </w:r>
      <w:r w:rsidR="001049E5" w:rsidRPr="001049E5">
        <w:rPr>
          <w:lang w:val="ro-RO"/>
        </w:rPr>
        <w:t xml:space="preserve"> lei inclusiv T.V.A.</w:t>
      </w:r>
    </w:p>
    <w:p w14:paraId="4C180267" w14:textId="1AC55C1A" w:rsidR="001049E5" w:rsidRDefault="001049E5" w:rsidP="001049E5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5</w:t>
      </w:r>
      <w:r w:rsidRPr="001049E5">
        <w:rPr>
          <w:b/>
          <w:bCs/>
          <w:u w:val="single"/>
          <w:lang w:val="ro-RO"/>
        </w:rPr>
        <w:t>.</w:t>
      </w:r>
      <w:r w:rsidR="004665E6">
        <w:rPr>
          <w:lang w:val="ro-RO"/>
        </w:rPr>
        <w:t>(1)</w:t>
      </w:r>
      <w:r w:rsidR="007807AC">
        <w:rPr>
          <w:lang w:val="ro-RO"/>
        </w:rPr>
        <w:t xml:space="preserve"> </w:t>
      </w:r>
      <w:r w:rsidRPr="001049E5">
        <w:rPr>
          <w:lang w:val="ro-RO"/>
        </w:rPr>
        <w:t xml:space="preserve">Se aprobă indicatorii </w:t>
      </w:r>
      <w:proofErr w:type="spellStart"/>
      <w:r w:rsidRPr="001049E5">
        <w:rPr>
          <w:lang w:val="ro-RO"/>
        </w:rPr>
        <w:t>tehnico</w:t>
      </w:r>
      <w:proofErr w:type="spellEnd"/>
      <w:r w:rsidRPr="001049E5">
        <w:rPr>
          <w:lang w:val="ro-RO"/>
        </w:rPr>
        <w:t xml:space="preserve"> - economici actualizați ai obiectivului de investiții </w:t>
      </w:r>
      <w:r w:rsidRPr="007807AC">
        <w:rPr>
          <w:i/>
          <w:iCs/>
        </w:rPr>
        <w:t>“</w:t>
      </w:r>
      <w:r w:rsidRPr="007807AC">
        <w:rPr>
          <w:i/>
          <w:iCs/>
          <w:lang w:val="ro-RO"/>
        </w:rPr>
        <w:t xml:space="preserve">Construire locuințe sociale în strada </w:t>
      </w:r>
      <w:proofErr w:type="spellStart"/>
      <w:r w:rsidRPr="007807AC">
        <w:rPr>
          <w:i/>
          <w:iCs/>
          <w:lang w:val="ro-RO"/>
        </w:rPr>
        <w:t>Bunesti</w:t>
      </w:r>
      <w:proofErr w:type="spellEnd"/>
      <w:r w:rsidRPr="007807AC">
        <w:rPr>
          <w:i/>
          <w:iCs/>
          <w:lang w:val="ro-RO"/>
        </w:rPr>
        <w:t>, Câmpulung Moldovenesc”</w:t>
      </w:r>
      <w:r w:rsidR="007807AC" w:rsidRPr="007807AC">
        <w:rPr>
          <w:i/>
          <w:iCs/>
          <w:lang w:val="ro-RO"/>
        </w:rPr>
        <w:t>-</w:t>
      </w:r>
      <w:r w:rsidR="007807AC" w:rsidRPr="007807AC">
        <w:rPr>
          <w:i/>
          <w:iCs/>
        </w:rPr>
        <w:t xml:space="preserve"> lot 2</w:t>
      </w:r>
      <w:r w:rsidR="00A07E8F">
        <w:rPr>
          <w:i/>
          <w:iCs/>
        </w:rPr>
        <w:t xml:space="preserve"> </w:t>
      </w:r>
      <w:r w:rsidR="00A07E8F">
        <w:rPr>
          <w:lang w:val="ro-RO"/>
        </w:rPr>
        <w:t>din</w:t>
      </w:r>
      <w:r w:rsidR="00A07E8F" w:rsidRPr="00A07E8F">
        <w:rPr>
          <w:lang w:val="ro-RO"/>
        </w:rPr>
        <w:t xml:space="preserve"> în cadrul proiectului</w:t>
      </w:r>
      <w:r w:rsidR="00A07E8F" w:rsidRPr="00A07E8F">
        <w:rPr>
          <w:i/>
          <w:iCs/>
          <w:lang w:val="ro-RO"/>
        </w:rPr>
        <w:t xml:space="preserve"> </w:t>
      </w:r>
      <w:r w:rsidR="00A07E8F" w:rsidRPr="004D0E8C">
        <w:t>"ÎMBUNTĂŢIREA SERVICIILOR SOCIALE, RECREATIVE ŞI A SPAŢIILOR PUBLICE URBANE ÎN MUNICIPIUL CÂMPULUNG MOLDOVENESC</w:t>
      </w:r>
      <w:r w:rsidR="00A07E8F">
        <w:t>1</w:t>
      </w:r>
      <w:r w:rsidR="00A07E8F" w:rsidRPr="004D0E8C">
        <w:t>, COD SMIS 125615</w:t>
      </w:r>
      <w:r w:rsidRPr="001049E5">
        <w:rPr>
          <w:lang w:val="ro-RO"/>
        </w:rPr>
        <w:t xml:space="preserve">, </w:t>
      </w:r>
      <w:r w:rsidR="007807AC">
        <w:rPr>
          <w:lang w:val="ro-RO"/>
        </w:rPr>
        <w:t>conform</w:t>
      </w:r>
      <w:r w:rsidRPr="001049E5">
        <w:rPr>
          <w:lang w:val="ro-RO"/>
        </w:rPr>
        <w:t xml:space="preserve"> anexei</w:t>
      </w:r>
      <w:r>
        <w:rPr>
          <w:lang w:val="ro-RO"/>
        </w:rPr>
        <w:t xml:space="preserve"> nr.</w:t>
      </w:r>
      <w:r w:rsidR="007807AC">
        <w:rPr>
          <w:lang w:val="ro-RO"/>
        </w:rPr>
        <w:t xml:space="preserve"> </w:t>
      </w:r>
      <w:r>
        <w:rPr>
          <w:lang w:val="ro-RO"/>
        </w:rPr>
        <w:t>4</w:t>
      </w:r>
      <w:r w:rsidRPr="001049E5">
        <w:rPr>
          <w:lang w:val="ro-RO"/>
        </w:rPr>
        <w:t>.</w:t>
      </w:r>
    </w:p>
    <w:p w14:paraId="195547F7" w14:textId="686E7127" w:rsidR="001049E5" w:rsidRDefault="004665E6" w:rsidP="001049E5">
      <w:pPr>
        <w:ind w:firstLine="993"/>
        <w:jc w:val="both"/>
        <w:rPr>
          <w:lang w:val="ro-RO"/>
        </w:rPr>
      </w:pPr>
      <w:r w:rsidRPr="004665E6">
        <w:rPr>
          <w:lang w:val="ro-RO"/>
        </w:rPr>
        <w:t>(2)</w:t>
      </w:r>
      <w:r w:rsidR="001049E5" w:rsidRPr="001049E5">
        <w:rPr>
          <w:b/>
          <w:bCs/>
          <w:lang w:val="ro-RO"/>
        </w:rPr>
        <w:t xml:space="preserve"> </w:t>
      </w:r>
      <w:r w:rsidR="007807AC" w:rsidRPr="004665E6">
        <w:rPr>
          <w:lang w:val="ro-RO"/>
        </w:rPr>
        <w:t>V</w:t>
      </w:r>
      <w:r w:rsidR="007807AC" w:rsidRPr="001049E5">
        <w:rPr>
          <w:lang w:val="ro-RO"/>
        </w:rPr>
        <w:t xml:space="preserve">aloarea totală a </w:t>
      </w:r>
      <w:r w:rsidR="007807AC">
        <w:rPr>
          <w:lang w:val="ro-RO"/>
        </w:rPr>
        <w:t xml:space="preserve">investiției prevăzute la art. </w:t>
      </w:r>
      <w:r w:rsidR="00D825C1">
        <w:rPr>
          <w:lang w:val="ro-RO"/>
        </w:rPr>
        <w:t xml:space="preserve">5 </w:t>
      </w:r>
      <w:r w:rsidR="007807AC">
        <w:rPr>
          <w:lang w:val="ro-RO"/>
        </w:rPr>
        <w:t xml:space="preserve">alin (1), conform devizului general este de </w:t>
      </w:r>
      <w:r w:rsidR="007807AC" w:rsidRPr="001049E5">
        <w:rPr>
          <w:lang w:val="ro-RO"/>
        </w:rPr>
        <w:t xml:space="preserve"> </w:t>
      </w:r>
      <w:r w:rsidR="001049E5" w:rsidRPr="001049E5">
        <w:rPr>
          <w:lang w:val="ro-RO"/>
        </w:rPr>
        <w:t xml:space="preserve"> </w:t>
      </w:r>
      <w:r w:rsidR="001049E5">
        <w:rPr>
          <w:lang w:val="ro-RO"/>
        </w:rPr>
        <w:t>5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487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400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86</w:t>
      </w:r>
      <w:r w:rsidR="001049E5" w:rsidRPr="001049E5">
        <w:rPr>
          <w:lang w:val="ro-RO"/>
        </w:rPr>
        <w:t xml:space="preserve"> lei inclusiv T.V.A., din care lucrări efective de construcții (C+M) în valoare de </w:t>
      </w:r>
      <w:r w:rsidR="001049E5">
        <w:rPr>
          <w:lang w:val="ro-RO"/>
        </w:rPr>
        <w:t>4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850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513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26</w:t>
      </w:r>
      <w:r w:rsidR="001049E5" w:rsidRPr="001049E5">
        <w:rPr>
          <w:lang w:val="ro-RO"/>
        </w:rPr>
        <w:t xml:space="preserve"> lei inclusiv T.V.A.</w:t>
      </w:r>
    </w:p>
    <w:p w14:paraId="06D8D0DD" w14:textId="1C0E1952" w:rsidR="001049E5" w:rsidRPr="001049E5" w:rsidRDefault="001049E5" w:rsidP="001049E5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6</w:t>
      </w:r>
      <w:r w:rsidRPr="001049E5">
        <w:rPr>
          <w:b/>
          <w:bCs/>
          <w:u w:val="single"/>
          <w:lang w:val="ro-RO"/>
        </w:rPr>
        <w:t>.</w:t>
      </w:r>
      <w:r w:rsidRPr="001049E5">
        <w:rPr>
          <w:lang w:val="ro-RO"/>
        </w:rPr>
        <w:t xml:space="preserve"> </w:t>
      </w:r>
      <w:r w:rsidR="004665E6">
        <w:rPr>
          <w:lang w:val="ro-RO"/>
        </w:rPr>
        <w:t xml:space="preserve">(1) </w:t>
      </w:r>
      <w:r w:rsidRPr="001049E5">
        <w:rPr>
          <w:lang w:val="ro-RO"/>
        </w:rPr>
        <w:t xml:space="preserve">Se aprobă indicatorii </w:t>
      </w:r>
      <w:proofErr w:type="spellStart"/>
      <w:r w:rsidRPr="001049E5">
        <w:rPr>
          <w:lang w:val="ro-RO"/>
        </w:rPr>
        <w:t>tehnico</w:t>
      </w:r>
      <w:proofErr w:type="spellEnd"/>
      <w:r w:rsidRPr="001049E5">
        <w:rPr>
          <w:lang w:val="ro-RO"/>
        </w:rPr>
        <w:t xml:space="preserve"> - economici actualizați ai obiectivului de investiții </w:t>
      </w:r>
      <w:r w:rsidR="007807AC" w:rsidRPr="007807AC">
        <w:rPr>
          <w:i/>
          <w:iCs/>
          <w:lang w:val="ro-RO"/>
        </w:rPr>
        <w:t>”</w:t>
      </w:r>
      <w:r w:rsidRPr="007807AC">
        <w:rPr>
          <w:i/>
          <w:iCs/>
          <w:lang w:val="ro-RO"/>
        </w:rPr>
        <w:t>Reabilitare și modernizare Vila Runc și construire anexă în vederea desfășurării de activități cultural – recreative”</w:t>
      </w:r>
      <w:r w:rsidR="00A07E8F" w:rsidRPr="00A07E8F">
        <w:rPr>
          <w:lang w:val="ro-RO"/>
        </w:rPr>
        <w:t xml:space="preserve"> </w:t>
      </w:r>
      <w:r w:rsidR="00A07E8F">
        <w:rPr>
          <w:lang w:val="ro-RO"/>
        </w:rPr>
        <w:t>din</w:t>
      </w:r>
      <w:r w:rsidR="00A07E8F" w:rsidRPr="00A07E8F">
        <w:rPr>
          <w:lang w:val="ro-RO"/>
        </w:rPr>
        <w:t xml:space="preserve"> în cadrul proiectului</w:t>
      </w:r>
      <w:r w:rsidR="00A07E8F" w:rsidRPr="00A07E8F">
        <w:rPr>
          <w:i/>
          <w:iCs/>
          <w:lang w:val="ro-RO"/>
        </w:rPr>
        <w:t xml:space="preserve"> </w:t>
      </w:r>
      <w:r w:rsidR="00A07E8F" w:rsidRPr="004D0E8C">
        <w:t>"ÎMBUNTĂŢIREA SERVICIILOR SOCIALE, RECREATIVE ŞI A SPAŢIILOR PUBLICE URBANE ÎN MUNICIPIUL CÂMPULUNG MOLDOVENESC, COD SMIS 125615</w:t>
      </w:r>
      <w:r w:rsidRPr="001049E5">
        <w:rPr>
          <w:lang w:val="ro-RO"/>
        </w:rPr>
        <w:t xml:space="preserve">, </w:t>
      </w:r>
      <w:r w:rsidR="007807AC">
        <w:rPr>
          <w:lang w:val="ro-RO"/>
        </w:rPr>
        <w:t xml:space="preserve">conform </w:t>
      </w:r>
      <w:r w:rsidRPr="001049E5">
        <w:rPr>
          <w:lang w:val="ro-RO"/>
        </w:rPr>
        <w:t>anexei</w:t>
      </w:r>
      <w:r>
        <w:rPr>
          <w:lang w:val="ro-RO"/>
        </w:rPr>
        <w:t xml:space="preserve"> nr.</w:t>
      </w:r>
      <w:r w:rsidR="007807AC">
        <w:rPr>
          <w:lang w:val="ro-RO"/>
        </w:rPr>
        <w:t xml:space="preserve"> </w:t>
      </w:r>
      <w:r>
        <w:rPr>
          <w:lang w:val="ro-RO"/>
        </w:rPr>
        <w:t>5</w:t>
      </w:r>
      <w:r w:rsidRPr="001049E5">
        <w:rPr>
          <w:lang w:val="ro-RO"/>
        </w:rPr>
        <w:t>.</w:t>
      </w:r>
    </w:p>
    <w:p w14:paraId="2EE9EDEC" w14:textId="48FFA7B5" w:rsidR="007807AC" w:rsidRDefault="004665E6" w:rsidP="007807AC">
      <w:pPr>
        <w:ind w:firstLine="993"/>
        <w:jc w:val="both"/>
        <w:rPr>
          <w:lang w:val="ro-RO"/>
        </w:rPr>
      </w:pPr>
      <w:r>
        <w:rPr>
          <w:lang w:val="ro-RO"/>
        </w:rPr>
        <w:t xml:space="preserve">(2) </w:t>
      </w:r>
      <w:r w:rsidR="007807AC" w:rsidRPr="004665E6">
        <w:rPr>
          <w:lang w:val="ro-RO"/>
        </w:rPr>
        <w:t>V</w:t>
      </w:r>
      <w:r w:rsidR="007807AC" w:rsidRPr="001049E5">
        <w:rPr>
          <w:lang w:val="ro-RO"/>
        </w:rPr>
        <w:t xml:space="preserve">aloarea totală a </w:t>
      </w:r>
      <w:r w:rsidR="007807AC">
        <w:rPr>
          <w:lang w:val="ro-RO"/>
        </w:rPr>
        <w:t xml:space="preserve">investiției prevăzute la art. </w:t>
      </w:r>
      <w:r w:rsidR="00D825C1">
        <w:rPr>
          <w:lang w:val="ro-RO"/>
        </w:rPr>
        <w:t>6</w:t>
      </w:r>
      <w:r w:rsidR="007807AC">
        <w:rPr>
          <w:lang w:val="ro-RO"/>
        </w:rPr>
        <w:t xml:space="preserve"> alin (1), conform devizului general este de </w:t>
      </w:r>
      <w:r w:rsidR="007807AC" w:rsidRPr="001049E5">
        <w:rPr>
          <w:lang w:val="ro-RO"/>
        </w:rPr>
        <w:t xml:space="preserve"> </w:t>
      </w:r>
      <w:r w:rsidR="001049E5" w:rsidRPr="001049E5">
        <w:rPr>
          <w:lang w:val="ro-RO"/>
        </w:rPr>
        <w:t>4.</w:t>
      </w:r>
      <w:r w:rsidR="001049E5">
        <w:rPr>
          <w:lang w:val="ro-RO"/>
        </w:rPr>
        <w:t>025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611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84</w:t>
      </w:r>
      <w:r w:rsidR="001049E5" w:rsidRPr="001049E5">
        <w:rPr>
          <w:lang w:val="ro-RO"/>
        </w:rPr>
        <w:t xml:space="preserve"> lei inclusiv T.V.A., din care lucrări efective de construcții (C+M) în valoare de </w:t>
      </w:r>
      <w:r w:rsidR="001049E5">
        <w:rPr>
          <w:lang w:val="ro-RO"/>
        </w:rPr>
        <w:t>3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331</w:t>
      </w:r>
      <w:r w:rsidR="001049E5" w:rsidRPr="001049E5">
        <w:rPr>
          <w:lang w:val="ro-RO"/>
        </w:rPr>
        <w:t>.</w:t>
      </w:r>
      <w:r w:rsidR="001049E5">
        <w:rPr>
          <w:lang w:val="ro-RO"/>
        </w:rPr>
        <w:t>897</w:t>
      </w:r>
      <w:r w:rsidR="001049E5" w:rsidRPr="001049E5">
        <w:rPr>
          <w:lang w:val="ro-RO"/>
        </w:rPr>
        <w:t>,</w:t>
      </w:r>
      <w:r w:rsidR="001049E5">
        <w:rPr>
          <w:lang w:val="ro-RO"/>
        </w:rPr>
        <w:t>05</w:t>
      </w:r>
      <w:r w:rsidR="001049E5" w:rsidRPr="001049E5">
        <w:rPr>
          <w:lang w:val="ro-RO"/>
        </w:rPr>
        <w:t xml:space="preserve"> lei inclusiv T.V.A.</w:t>
      </w:r>
    </w:p>
    <w:p w14:paraId="3A6734B7" w14:textId="24FDD7E1" w:rsidR="007807AC" w:rsidRPr="007807AC" w:rsidRDefault="007807AC" w:rsidP="007807AC">
      <w:pPr>
        <w:ind w:firstLine="993"/>
        <w:jc w:val="both"/>
        <w:rPr>
          <w:lang w:val="ro-RO"/>
        </w:rPr>
      </w:pPr>
      <w:r>
        <w:rPr>
          <w:b/>
          <w:u w:val="single"/>
        </w:rPr>
        <w:t xml:space="preserve">Art. </w:t>
      </w:r>
      <w:r w:rsidR="00D825C1">
        <w:rPr>
          <w:b/>
          <w:u w:val="single"/>
        </w:rPr>
        <w:t>7</w:t>
      </w:r>
      <w:r>
        <w:rPr>
          <w:b/>
          <w:u w:val="single"/>
        </w:rPr>
        <w:t>.</w:t>
      </w:r>
      <w:r>
        <w:t xml:space="preserve"> </w:t>
      </w:r>
      <w:proofErr w:type="spellStart"/>
      <w:r>
        <w:t>Anexele</w:t>
      </w:r>
      <w:proofErr w:type="spellEnd"/>
      <w:r>
        <w:t xml:space="preserve"> 1-5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14:paraId="7EF4361D" w14:textId="3F210C82" w:rsidR="00336971" w:rsidRPr="001049E5" w:rsidRDefault="00336971" w:rsidP="001049E5">
      <w:pPr>
        <w:ind w:firstLine="993"/>
        <w:jc w:val="both"/>
        <w:rPr>
          <w:b/>
          <w:bCs/>
          <w:u w:val="single"/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8</w:t>
      </w:r>
      <w:r w:rsidRPr="001049E5">
        <w:rPr>
          <w:rStyle w:val="FontStyle14"/>
          <w:b/>
          <w:bCs/>
          <w:sz w:val="24"/>
          <w:szCs w:val="24"/>
          <w:u w:val="single"/>
          <w:lang w:val="ro-RO"/>
        </w:rPr>
        <w:t>.</w:t>
      </w:r>
      <w:r w:rsidRPr="001049E5">
        <w:rPr>
          <w:rStyle w:val="FontStyle14"/>
          <w:sz w:val="24"/>
          <w:szCs w:val="24"/>
          <w:lang w:val="ro-RO"/>
        </w:rPr>
        <w:t xml:space="preserve"> </w:t>
      </w:r>
      <w:r w:rsidRPr="001049E5">
        <w:rPr>
          <w:lang w:val="ro-RO"/>
        </w:rPr>
        <w:t xml:space="preserve">Finanțarea investiției se face prin </w:t>
      </w:r>
      <w:r w:rsidR="00A72F58" w:rsidRPr="001049E5">
        <w:rPr>
          <w:lang w:val="ro-RO"/>
        </w:rPr>
        <w:t xml:space="preserve">Programului operațional regional 2014-2020 </w:t>
      </w:r>
      <w:r w:rsidRPr="001049E5">
        <w:rPr>
          <w:bCs/>
          <w:lang w:val="ro-RO"/>
        </w:rPr>
        <w:t xml:space="preserve">și </w:t>
      </w:r>
      <w:r w:rsidRPr="001049E5">
        <w:rPr>
          <w:lang w:val="ro-RO"/>
        </w:rPr>
        <w:t>bugetul local al Municipiului Câmpulung Moldovenesc.</w:t>
      </w:r>
    </w:p>
    <w:p w14:paraId="5BD2F7BC" w14:textId="2E31DFBA" w:rsidR="00CB7510" w:rsidRPr="001049E5" w:rsidRDefault="00CB7510" w:rsidP="00D13611">
      <w:pPr>
        <w:pStyle w:val="Style7"/>
        <w:widowControl/>
        <w:spacing w:line="276" w:lineRule="auto"/>
        <w:ind w:firstLine="993"/>
        <w:rPr>
          <w:lang w:val="ro-RO"/>
        </w:rPr>
      </w:pPr>
      <w:r w:rsidRPr="001049E5">
        <w:rPr>
          <w:b/>
          <w:bCs/>
          <w:u w:val="single"/>
          <w:lang w:val="ro-RO"/>
        </w:rPr>
        <w:t>Art.</w:t>
      </w:r>
      <w:r w:rsidR="00D825C1">
        <w:rPr>
          <w:b/>
          <w:bCs/>
          <w:u w:val="single"/>
          <w:lang w:val="ro-RO"/>
        </w:rPr>
        <w:t>9</w:t>
      </w:r>
      <w:r w:rsidR="0082475B" w:rsidRPr="001049E5">
        <w:rPr>
          <w:rStyle w:val="FontStyle14"/>
          <w:sz w:val="24"/>
          <w:szCs w:val="24"/>
          <w:u w:val="single"/>
          <w:lang w:val="ro-RO"/>
        </w:rPr>
        <w:t>.</w:t>
      </w:r>
      <w:r w:rsidRPr="001049E5">
        <w:rPr>
          <w:rStyle w:val="FontStyle14"/>
          <w:sz w:val="24"/>
          <w:szCs w:val="24"/>
          <w:lang w:val="ro-RO"/>
        </w:rPr>
        <w:t xml:space="preserve"> </w:t>
      </w:r>
      <w:r w:rsidRPr="001049E5">
        <w:rPr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Default="0082475B" w:rsidP="009E17DD">
      <w:pPr>
        <w:ind w:firstLine="1080"/>
        <w:jc w:val="both"/>
        <w:rPr>
          <w:u w:val="single"/>
          <w:lang w:val="ro-RO"/>
        </w:rPr>
      </w:pPr>
    </w:p>
    <w:p w14:paraId="15458342" w14:textId="77777777" w:rsidR="007807AC" w:rsidRPr="001049E5" w:rsidRDefault="007807AC" w:rsidP="009E17DD">
      <w:pPr>
        <w:ind w:firstLine="1080"/>
        <w:jc w:val="both"/>
        <w:rPr>
          <w:u w:val="single"/>
          <w:lang w:val="ro-RO"/>
        </w:rPr>
      </w:pPr>
    </w:p>
    <w:p w14:paraId="47018728" w14:textId="77777777" w:rsidR="0076625D" w:rsidRPr="001049E5" w:rsidRDefault="0076625D">
      <w:pPr>
        <w:jc w:val="center"/>
        <w:rPr>
          <w:b/>
          <w:lang w:val="ro-RO"/>
        </w:rPr>
      </w:pPr>
      <w:r w:rsidRPr="001049E5">
        <w:rPr>
          <w:b/>
          <w:lang w:val="ro-RO"/>
        </w:rPr>
        <w:t>INIŢIATOR,</w:t>
      </w:r>
    </w:p>
    <w:p w14:paraId="20AAE578" w14:textId="77777777" w:rsidR="0076625D" w:rsidRPr="001049E5" w:rsidRDefault="0076625D">
      <w:pPr>
        <w:jc w:val="center"/>
        <w:rPr>
          <w:lang w:val="ro-RO"/>
        </w:rPr>
      </w:pPr>
      <w:r w:rsidRPr="001049E5">
        <w:rPr>
          <w:b/>
          <w:lang w:val="ro-RO"/>
        </w:rPr>
        <w:t>Primar,</w:t>
      </w:r>
    </w:p>
    <w:p w14:paraId="57320190" w14:textId="77777777" w:rsidR="0076625D" w:rsidRPr="001049E5" w:rsidRDefault="0076625D" w:rsidP="002E5125">
      <w:pPr>
        <w:jc w:val="center"/>
        <w:rPr>
          <w:b/>
          <w:bCs/>
          <w:lang w:val="ro-RO"/>
        </w:rPr>
      </w:pPr>
      <w:r w:rsidRPr="001049E5">
        <w:rPr>
          <w:b/>
          <w:bCs/>
          <w:lang w:val="ro-RO"/>
        </w:rPr>
        <w:t>Negură Mihăiţă</w:t>
      </w:r>
    </w:p>
    <w:sectPr w:rsidR="0076625D" w:rsidRPr="001049E5" w:rsidSect="008C730E">
      <w:pgSz w:w="12240" w:h="15840"/>
      <w:pgMar w:top="709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4DEC0A6E"/>
    <w:multiLevelType w:val="hybridMultilevel"/>
    <w:tmpl w:val="ACBE66C4"/>
    <w:lvl w:ilvl="0" w:tplc="FE0E0D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  <w:num w:numId="4" w16cid:durableId="53982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8631A"/>
    <w:rsid w:val="000B396C"/>
    <w:rsid w:val="001049E5"/>
    <w:rsid w:val="00106CC0"/>
    <w:rsid w:val="00107247"/>
    <w:rsid w:val="001108D8"/>
    <w:rsid w:val="0011255E"/>
    <w:rsid w:val="00155C1D"/>
    <w:rsid w:val="001A45BA"/>
    <w:rsid w:val="001C4940"/>
    <w:rsid w:val="001D10ED"/>
    <w:rsid w:val="001F259B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665E6"/>
    <w:rsid w:val="00470EF3"/>
    <w:rsid w:val="00480142"/>
    <w:rsid w:val="004F069A"/>
    <w:rsid w:val="004F660B"/>
    <w:rsid w:val="00501D88"/>
    <w:rsid w:val="00531588"/>
    <w:rsid w:val="005428C4"/>
    <w:rsid w:val="00585FCD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D0FCB"/>
    <w:rsid w:val="006F28EF"/>
    <w:rsid w:val="0071060C"/>
    <w:rsid w:val="00720768"/>
    <w:rsid w:val="0075798C"/>
    <w:rsid w:val="0076625D"/>
    <w:rsid w:val="007673A5"/>
    <w:rsid w:val="007807AC"/>
    <w:rsid w:val="007B493A"/>
    <w:rsid w:val="00810F65"/>
    <w:rsid w:val="0082475B"/>
    <w:rsid w:val="00892AAC"/>
    <w:rsid w:val="0089731F"/>
    <w:rsid w:val="008B5151"/>
    <w:rsid w:val="008C730E"/>
    <w:rsid w:val="008F14DE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07E8F"/>
    <w:rsid w:val="00A2726C"/>
    <w:rsid w:val="00A72F58"/>
    <w:rsid w:val="00AC23AB"/>
    <w:rsid w:val="00AE1D58"/>
    <w:rsid w:val="00AE6E12"/>
    <w:rsid w:val="00AF5A91"/>
    <w:rsid w:val="00B263A6"/>
    <w:rsid w:val="00B304F4"/>
    <w:rsid w:val="00BD2082"/>
    <w:rsid w:val="00BE2705"/>
    <w:rsid w:val="00C11467"/>
    <w:rsid w:val="00C16A22"/>
    <w:rsid w:val="00CB475B"/>
    <w:rsid w:val="00CB7510"/>
    <w:rsid w:val="00CD79B7"/>
    <w:rsid w:val="00D13611"/>
    <w:rsid w:val="00D1548D"/>
    <w:rsid w:val="00D650CD"/>
    <w:rsid w:val="00D65815"/>
    <w:rsid w:val="00D825C1"/>
    <w:rsid w:val="00D83A03"/>
    <w:rsid w:val="00D941C3"/>
    <w:rsid w:val="00E461EC"/>
    <w:rsid w:val="00E54B5F"/>
    <w:rsid w:val="00E77910"/>
    <w:rsid w:val="00E9377C"/>
    <w:rsid w:val="00E96335"/>
    <w:rsid w:val="00EC1D0D"/>
    <w:rsid w:val="00ED43F6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rth level,Normal bullet 2,text subtitlu"/>
    <w:basedOn w:val="Normal"/>
    <w:link w:val="ListParagraphChar"/>
    <w:uiPriority w:val="34"/>
    <w:qFormat/>
    <w:rsid w:val="000B396C"/>
    <w:pPr>
      <w:ind w:left="720"/>
    </w:pPr>
  </w:style>
  <w:style w:type="character" w:customStyle="1" w:styleId="ListParagraphChar">
    <w:name w:val="List Paragraph Char"/>
    <w:aliases w:val="Forth level Char,Normal bullet 2 Char,text subtitlu Char"/>
    <w:link w:val="ListParagraph"/>
    <w:uiPriority w:val="34"/>
    <w:locked/>
    <w:rsid w:val="001049E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5</cp:revision>
  <cp:lastPrinted>2023-08-09T11:11:00Z</cp:lastPrinted>
  <dcterms:created xsi:type="dcterms:W3CDTF">2023-08-08T10:50:00Z</dcterms:created>
  <dcterms:modified xsi:type="dcterms:W3CDTF">2023-08-09T11:13:00Z</dcterms:modified>
</cp:coreProperties>
</file>