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7CA45" w14:textId="77777777"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6E778B43" w14:textId="77777777"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14:paraId="7B266D24" w14:textId="77777777"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14:paraId="0C35FC30" w14:textId="77777777"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14:paraId="0E186587" w14:textId="77777777" w:rsidR="009862D6" w:rsidRPr="00BA61EB" w:rsidRDefault="009862D6" w:rsidP="00860B57">
      <w:pPr>
        <w:pStyle w:val="Titlu1"/>
        <w:ind w:firstLine="360"/>
        <w:jc w:val="right"/>
        <w:rPr>
          <w:b w:val="0"/>
          <w:szCs w:val="24"/>
        </w:rPr>
      </w:pPr>
      <w:r w:rsidRPr="00BA61EB">
        <w:rPr>
          <w:b w:val="0"/>
          <w:szCs w:val="24"/>
        </w:rPr>
        <w:t>P R O I E C T</w:t>
      </w:r>
    </w:p>
    <w:p w14:paraId="58FBA656" w14:textId="77777777" w:rsidR="00BA61EB" w:rsidRPr="00BA61EB" w:rsidRDefault="00BA61EB" w:rsidP="00AF1989"/>
    <w:p w14:paraId="38A4289C" w14:textId="0625C7B9" w:rsidR="00410FFE" w:rsidRPr="00BA61EB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BA61EB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BA61EB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3582F57D" w14:textId="7A95410B" w:rsidR="009A2D14" w:rsidRPr="00DF1393" w:rsidRDefault="006B2156" w:rsidP="00DF1393">
      <w:pPr>
        <w:pStyle w:val="Frspaiere"/>
        <w:jc w:val="center"/>
        <w:rPr>
          <w:rFonts w:ascii="Times New Roman" w:hAnsi="Times New Roman"/>
          <w:sz w:val="24"/>
          <w:szCs w:val="24"/>
        </w:rPr>
      </w:pPr>
      <w:bookmarkStart w:id="0" w:name="_Hlk522550254"/>
      <w:r w:rsidRPr="00DF1393">
        <w:rPr>
          <w:rFonts w:ascii="Times New Roman" w:hAnsi="Times New Roman"/>
          <w:sz w:val="24"/>
          <w:szCs w:val="24"/>
          <w:lang w:val="ro-RO"/>
        </w:rPr>
        <w:t xml:space="preserve">privind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aprobarea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indicatorilor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tehnico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– economici ai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proiectului</w:t>
      </w:r>
      <w:proofErr w:type="spellEnd"/>
    </w:p>
    <w:p w14:paraId="37E6F265" w14:textId="77777777" w:rsidR="00361FBC" w:rsidRDefault="009A2D14" w:rsidP="00DF1393">
      <w:pPr>
        <w:pStyle w:val="Frspaiere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F1393">
        <w:rPr>
          <w:rFonts w:ascii="Times New Roman" w:hAnsi="Times New Roman"/>
          <w:i/>
          <w:sz w:val="24"/>
          <w:szCs w:val="24"/>
        </w:rPr>
        <w:t>”CONSOLIDAREA</w:t>
      </w:r>
      <w:proofErr w:type="gramEnd"/>
      <w:r w:rsidRPr="00DF1393">
        <w:rPr>
          <w:rFonts w:ascii="Times New Roman" w:hAnsi="Times New Roman"/>
          <w:i/>
          <w:sz w:val="24"/>
          <w:szCs w:val="24"/>
        </w:rPr>
        <w:t xml:space="preserve"> CAPACITĂŢII SPITALULUI MUNICIPAL CAMPULUNG MOLDOVENESC DE GESTIONARE A CRIZEI SANITARE COVID-19”</w:t>
      </w:r>
      <w:r w:rsidR="00DF1393" w:rsidRPr="00DF1393">
        <w:rPr>
          <w:rFonts w:ascii="Times New Roman" w:hAnsi="Times New Roman"/>
          <w:i/>
          <w:sz w:val="24"/>
          <w:szCs w:val="24"/>
        </w:rPr>
        <w:t xml:space="preserve">, </w:t>
      </w:r>
    </w:p>
    <w:p w14:paraId="6C9103B4" w14:textId="77777777" w:rsidR="00361FBC" w:rsidRDefault="00DF1393" w:rsidP="00DF1393">
      <w:pPr>
        <w:pStyle w:val="Frspaiere"/>
        <w:jc w:val="center"/>
        <w:rPr>
          <w:rFonts w:ascii="Times New Roman" w:hAnsi="Times New Roman"/>
          <w:sz w:val="24"/>
          <w:szCs w:val="24"/>
        </w:rPr>
      </w:pPr>
      <w:r w:rsidRPr="00DF1393">
        <w:rPr>
          <w:rFonts w:ascii="Times New Roman" w:hAnsi="Times New Roman"/>
          <w:sz w:val="24"/>
          <w:szCs w:val="24"/>
        </w:rPr>
        <w:t xml:space="preserve">precum </w:t>
      </w:r>
      <w:proofErr w:type="spellStart"/>
      <w:r w:rsidRPr="00DF1393">
        <w:rPr>
          <w:rFonts w:ascii="Times New Roman" w:hAnsi="Times New Roman"/>
          <w:sz w:val="24"/>
          <w:szCs w:val="24"/>
        </w:rPr>
        <w:t>și</w:t>
      </w:r>
      <w:proofErr w:type="spellEnd"/>
      <w:r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393">
        <w:rPr>
          <w:rFonts w:ascii="Times New Roman" w:hAnsi="Times New Roman"/>
          <w:sz w:val="24"/>
          <w:szCs w:val="24"/>
        </w:rPr>
        <w:t>depunerea</w:t>
      </w:r>
      <w:proofErr w:type="spellEnd"/>
      <w:r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393">
        <w:rPr>
          <w:rFonts w:ascii="Times New Roman" w:hAnsi="Times New Roman"/>
          <w:sz w:val="24"/>
          <w:szCs w:val="24"/>
        </w:rPr>
        <w:t>acestuia</w:t>
      </w:r>
      <w:proofErr w:type="spellEnd"/>
      <w:r w:rsidRPr="00DF13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1393">
        <w:rPr>
          <w:rFonts w:ascii="Times New Roman" w:hAnsi="Times New Roman"/>
          <w:sz w:val="24"/>
          <w:szCs w:val="24"/>
        </w:rPr>
        <w:t>în</w:t>
      </w:r>
      <w:proofErr w:type="spellEnd"/>
      <w:r w:rsidRPr="00DF1393">
        <w:rPr>
          <w:rFonts w:ascii="Times New Roman" w:hAnsi="Times New Roman"/>
          <w:sz w:val="24"/>
          <w:szCs w:val="24"/>
        </w:rPr>
        <w:t xml:space="preserve"> vederea obținerii finanțării </w:t>
      </w:r>
      <w:r w:rsidR="009A2D14" w:rsidRPr="00DF1393">
        <w:rPr>
          <w:rFonts w:ascii="Times New Roman" w:hAnsi="Times New Roman"/>
          <w:sz w:val="24"/>
          <w:szCs w:val="24"/>
        </w:rPr>
        <w:t xml:space="preserve">în cadrul POIM,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Axa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Prioritară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Protejarea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sănătății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populației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în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contextul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pandemiei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D14" w:rsidRPr="00DF1393">
        <w:rPr>
          <w:rFonts w:ascii="Times New Roman" w:hAnsi="Times New Roman"/>
          <w:sz w:val="24"/>
          <w:szCs w:val="24"/>
        </w:rPr>
        <w:t>cauzate</w:t>
      </w:r>
      <w:proofErr w:type="spellEnd"/>
      <w:r w:rsidR="009A2D14" w:rsidRPr="00DF1393">
        <w:rPr>
          <w:rFonts w:ascii="Times New Roman" w:hAnsi="Times New Roman"/>
          <w:sz w:val="24"/>
          <w:szCs w:val="24"/>
        </w:rPr>
        <w:t xml:space="preserve"> de COVID-19</w:t>
      </w:r>
      <w:r w:rsidR="00361FBC">
        <w:rPr>
          <w:rFonts w:ascii="Times New Roman" w:hAnsi="Times New Roman"/>
          <w:sz w:val="24"/>
          <w:szCs w:val="24"/>
        </w:rPr>
        <w:t>;</w:t>
      </w:r>
    </w:p>
    <w:p w14:paraId="6EBEAE2C" w14:textId="1247F5B2" w:rsidR="009A2D14" w:rsidRPr="00361FBC" w:rsidRDefault="009A2D14" w:rsidP="00DF1393">
      <w:pPr>
        <w:pStyle w:val="Frspaiere"/>
        <w:jc w:val="center"/>
        <w:rPr>
          <w:rFonts w:ascii="Times New Roman" w:hAnsi="Times New Roman"/>
          <w:iCs/>
          <w:sz w:val="24"/>
          <w:szCs w:val="24"/>
        </w:rPr>
      </w:pPr>
      <w:proofErr w:type="spellStart"/>
      <w:r w:rsidRPr="00DF1393">
        <w:rPr>
          <w:rFonts w:ascii="Times New Roman" w:hAnsi="Times New Roman"/>
          <w:sz w:val="24"/>
          <w:szCs w:val="24"/>
        </w:rPr>
        <w:t>Obiectivul</w:t>
      </w:r>
      <w:proofErr w:type="spellEnd"/>
      <w:r w:rsidRPr="00DF1393">
        <w:rPr>
          <w:rFonts w:ascii="Times New Roman" w:hAnsi="Times New Roman"/>
          <w:sz w:val="24"/>
          <w:szCs w:val="24"/>
        </w:rPr>
        <w:t xml:space="preserve"> Specific 9.1 </w:t>
      </w:r>
      <w:proofErr w:type="spellStart"/>
      <w:r w:rsidRPr="00361FBC">
        <w:rPr>
          <w:rFonts w:ascii="Times New Roman" w:hAnsi="Times New Roman"/>
          <w:iCs/>
          <w:sz w:val="24"/>
          <w:szCs w:val="24"/>
        </w:rPr>
        <w:t>Creșterea</w:t>
      </w:r>
      <w:proofErr w:type="spellEnd"/>
      <w:r w:rsidRPr="00361FB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61FBC">
        <w:rPr>
          <w:rFonts w:ascii="Times New Roman" w:hAnsi="Times New Roman"/>
          <w:iCs/>
          <w:sz w:val="24"/>
          <w:szCs w:val="24"/>
        </w:rPr>
        <w:t>capacității</w:t>
      </w:r>
      <w:proofErr w:type="spellEnd"/>
      <w:r w:rsidRPr="00361FBC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361FBC">
        <w:rPr>
          <w:rFonts w:ascii="Times New Roman" w:hAnsi="Times New Roman"/>
          <w:iCs/>
          <w:sz w:val="24"/>
          <w:szCs w:val="24"/>
        </w:rPr>
        <w:t>gestionare</w:t>
      </w:r>
      <w:proofErr w:type="spellEnd"/>
      <w:r w:rsidRPr="00361FBC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361FBC">
        <w:rPr>
          <w:rFonts w:ascii="Times New Roman" w:hAnsi="Times New Roman"/>
          <w:iCs/>
          <w:sz w:val="24"/>
          <w:szCs w:val="24"/>
        </w:rPr>
        <w:t>crizei</w:t>
      </w:r>
      <w:proofErr w:type="spellEnd"/>
      <w:r w:rsidRPr="00361FB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61FBC">
        <w:rPr>
          <w:rFonts w:ascii="Times New Roman" w:hAnsi="Times New Roman"/>
          <w:iCs/>
          <w:sz w:val="24"/>
          <w:szCs w:val="24"/>
        </w:rPr>
        <w:t>sanitare</w:t>
      </w:r>
      <w:proofErr w:type="spellEnd"/>
      <w:r w:rsidRPr="00361FBC">
        <w:rPr>
          <w:rFonts w:ascii="Times New Roman" w:hAnsi="Times New Roman"/>
          <w:iCs/>
          <w:sz w:val="24"/>
          <w:szCs w:val="24"/>
        </w:rPr>
        <w:t xml:space="preserve"> COVID-19,</w:t>
      </w:r>
    </w:p>
    <w:p w14:paraId="242CCBCA" w14:textId="77777777" w:rsidR="009A2D14" w:rsidRPr="00DF1393" w:rsidRDefault="009A2D14" w:rsidP="00DF1393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r w:rsidRPr="00DF1393">
        <w:rPr>
          <w:rFonts w:ascii="Times New Roman" w:hAnsi="Times New Roman"/>
          <w:sz w:val="24"/>
          <w:szCs w:val="24"/>
        </w:rPr>
        <w:t>Cod apel: POIM/819/9/1/ Consolidarea capacității de gestionare a crizei sanitare COVID-19</w:t>
      </w:r>
    </w:p>
    <w:p w14:paraId="42CC5ACC" w14:textId="34C413E9" w:rsidR="009A2D14" w:rsidRPr="00DF1393" w:rsidRDefault="009A2D14" w:rsidP="000066F9">
      <w:pPr>
        <w:pStyle w:val="Frspaiere"/>
        <w:jc w:val="center"/>
        <w:rPr>
          <w:rFonts w:ascii="Times New Roman" w:hAnsi="Times New Roman"/>
          <w:iCs/>
        </w:rPr>
      </w:pPr>
    </w:p>
    <w:p w14:paraId="613C9647" w14:textId="77777777" w:rsidR="009A2D14" w:rsidRPr="00BA61EB" w:rsidRDefault="009A2D14" w:rsidP="000066F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7534179E" w14:textId="77777777" w:rsid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A7AFA4A" w14:textId="77777777" w:rsidR="00BA61EB" w:rsidRP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5B7587F0" w:rsidR="006B2156" w:rsidRPr="00C94FA9" w:rsidRDefault="006B2156" w:rsidP="00860B57">
      <w:pPr>
        <w:pStyle w:val="Corptext"/>
        <w:tabs>
          <w:tab w:val="left" w:pos="90"/>
          <w:tab w:val="left" w:pos="810"/>
        </w:tabs>
        <w:ind w:firstLine="720"/>
        <w:jc w:val="both"/>
      </w:pPr>
      <w:r w:rsidRPr="00C94FA9">
        <w:t xml:space="preserve">Consiliul Local al Municipiului Câmpulung Moldovenesc, întrunit în </w:t>
      </w:r>
      <w:proofErr w:type="spellStart"/>
      <w:r w:rsidRPr="00C94FA9">
        <w:t>şedinţa</w:t>
      </w:r>
      <w:proofErr w:type="spellEnd"/>
      <w:r w:rsidRPr="00C94FA9">
        <w:t xml:space="preserve"> </w:t>
      </w:r>
      <w:proofErr w:type="spellStart"/>
      <w:r w:rsidR="00361FBC">
        <w:t>ext</w:t>
      </w:r>
      <w:r w:rsidRPr="00C94FA9">
        <w:t>r</w:t>
      </w:r>
      <w:r w:rsidR="00361FBC">
        <w:t>ao</w:t>
      </w:r>
      <w:r w:rsidRPr="00C94FA9">
        <w:t>dinară</w:t>
      </w:r>
      <w:proofErr w:type="spellEnd"/>
      <w:r w:rsidRPr="00C94FA9">
        <w:t xml:space="preserve"> din data de </w:t>
      </w:r>
      <w:r w:rsidR="00361FBC">
        <w:t>2</w:t>
      </w:r>
      <w:r w:rsidR="0079554A">
        <w:t>2</w:t>
      </w:r>
      <w:r w:rsidR="00CE6806" w:rsidRPr="00C94FA9">
        <w:t xml:space="preserve"> </w:t>
      </w:r>
      <w:r w:rsidR="00361FBC">
        <w:t>septembrie</w:t>
      </w:r>
      <w:r w:rsidRPr="00C94FA9">
        <w:t xml:space="preserve"> 20</w:t>
      </w:r>
      <w:r w:rsidR="00361FBC">
        <w:t>20</w:t>
      </w:r>
      <w:r w:rsidRPr="00C94FA9">
        <w:t>;</w:t>
      </w:r>
      <w:r w:rsidRPr="00C94FA9">
        <w:tab/>
      </w:r>
      <w:r w:rsidRPr="00C94FA9">
        <w:tab/>
      </w:r>
      <w:r w:rsidRPr="00C94FA9">
        <w:tab/>
      </w:r>
      <w:r w:rsidRPr="00C94FA9">
        <w:tab/>
      </w:r>
      <w:r w:rsidRPr="00C94FA9">
        <w:tab/>
      </w:r>
      <w:r w:rsidRPr="00C94FA9">
        <w:tab/>
      </w:r>
    </w:p>
    <w:p w14:paraId="6C24FEAB" w14:textId="77777777" w:rsidR="006B2156" w:rsidRPr="00361FBC" w:rsidRDefault="006B2156" w:rsidP="00860B57">
      <w:pPr>
        <w:pStyle w:val="Indentcorptext3"/>
        <w:tabs>
          <w:tab w:val="left" w:pos="90"/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FA9">
        <w:rPr>
          <w:rFonts w:ascii="Times New Roman" w:hAnsi="Times New Roman" w:cs="Times New Roman"/>
          <w:sz w:val="24"/>
          <w:szCs w:val="24"/>
        </w:rPr>
        <w:tab/>
      </w:r>
      <w:r w:rsidRPr="00361FBC">
        <w:rPr>
          <w:rFonts w:ascii="Times New Roman" w:hAnsi="Times New Roman" w:cs="Times New Roman"/>
          <w:sz w:val="24"/>
          <w:szCs w:val="24"/>
        </w:rPr>
        <w:t>Având în vedere:</w:t>
      </w:r>
    </w:p>
    <w:p w14:paraId="624ADFE1" w14:textId="77777777" w:rsidR="006B2156" w:rsidRPr="00361FBC" w:rsidRDefault="00CE6806" w:rsidP="00860B5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180"/>
          <w:tab w:val="left" w:pos="81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FBC">
        <w:rPr>
          <w:rFonts w:ascii="Times New Roman" w:hAnsi="Times New Roman" w:cs="Times New Roman"/>
          <w:sz w:val="24"/>
          <w:szCs w:val="24"/>
        </w:rPr>
        <w:t>Referatul de aprobare</w:t>
      </w:r>
      <w:r w:rsidR="006B2156" w:rsidRPr="00361FBC">
        <w:rPr>
          <w:rFonts w:ascii="Times New Roman" w:hAnsi="Times New Roman" w:cs="Times New Roman"/>
          <w:sz w:val="24"/>
          <w:szCs w:val="24"/>
        </w:rPr>
        <w:t xml:space="preserve"> a</w:t>
      </w:r>
      <w:r w:rsidRPr="00361FBC">
        <w:rPr>
          <w:rFonts w:ascii="Times New Roman" w:hAnsi="Times New Roman" w:cs="Times New Roman"/>
          <w:sz w:val="24"/>
          <w:szCs w:val="24"/>
        </w:rPr>
        <w:t>l</w:t>
      </w:r>
      <w:r w:rsidR="006B2156" w:rsidRPr="00361FBC">
        <w:rPr>
          <w:rFonts w:ascii="Times New Roman" w:hAnsi="Times New Roman" w:cs="Times New Roman"/>
          <w:sz w:val="24"/>
          <w:szCs w:val="24"/>
        </w:rPr>
        <w:t xml:space="preserve"> Primarului Municipiului Câmpulung Moldovenesc înregistrat la nr.____ din ______ 20</w:t>
      </w:r>
      <w:r w:rsidRPr="00361FBC">
        <w:rPr>
          <w:rFonts w:ascii="Times New Roman" w:hAnsi="Times New Roman" w:cs="Times New Roman"/>
          <w:sz w:val="24"/>
          <w:szCs w:val="24"/>
        </w:rPr>
        <w:t>20</w:t>
      </w:r>
      <w:r w:rsidR="006B2156" w:rsidRPr="00361FBC">
        <w:rPr>
          <w:rFonts w:ascii="Times New Roman" w:hAnsi="Times New Roman" w:cs="Times New Roman"/>
          <w:sz w:val="24"/>
          <w:szCs w:val="24"/>
        </w:rPr>
        <w:t>;</w:t>
      </w:r>
    </w:p>
    <w:p w14:paraId="6D7B9B05" w14:textId="77777777" w:rsidR="006B2156" w:rsidRPr="00361FBC" w:rsidRDefault="006B2156" w:rsidP="00860B5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FBC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361FBC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361FBC">
        <w:rPr>
          <w:rFonts w:ascii="Times New Roman" w:hAnsi="Times New Roman" w:cs="Times New Roman"/>
          <w:sz w:val="24"/>
          <w:szCs w:val="24"/>
        </w:rPr>
        <w:t>Direcției tehnice și urbanism din cadrul Primăriei Municipiului Câmpulung Moldovenesc,  înregistrat la nr. ______ din ________ 20</w:t>
      </w:r>
      <w:r w:rsidR="00CE6806" w:rsidRPr="00361FBC">
        <w:rPr>
          <w:rFonts w:ascii="Times New Roman" w:hAnsi="Times New Roman" w:cs="Times New Roman"/>
          <w:sz w:val="24"/>
          <w:szCs w:val="24"/>
        </w:rPr>
        <w:t>20</w:t>
      </w:r>
      <w:r w:rsidRPr="00361FBC">
        <w:rPr>
          <w:rFonts w:ascii="Times New Roman" w:hAnsi="Times New Roman" w:cs="Times New Roman"/>
          <w:sz w:val="24"/>
          <w:szCs w:val="24"/>
        </w:rPr>
        <w:t>;</w:t>
      </w:r>
    </w:p>
    <w:p w14:paraId="39F6F851" w14:textId="77777777" w:rsidR="006B2156" w:rsidRPr="00361FBC" w:rsidRDefault="006B2156" w:rsidP="00860B5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FBC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361FBC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361FBC">
        <w:rPr>
          <w:rFonts w:ascii="Times New Roman" w:hAnsi="Times New Roman" w:cs="Times New Roman"/>
          <w:sz w:val="24"/>
          <w:szCs w:val="24"/>
        </w:rPr>
        <w:t>Direcției economice din cadrul Primăriei Municipiului Câmpulung Moldovenesc,  înregistrat la nr. ______ din ________ 20</w:t>
      </w:r>
      <w:r w:rsidR="00CE6806" w:rsidRPr="00361FBC">
        <w:rPr>
          <w:rFonts w:ascii="Times New Roman" w:hAnsi="Times New Roman" w:cs="Times New Roman"/>
          <w:sz w:val="24"/>
          <w:szCs w:val="24"/>
        </w:rPr>
        <w:t>20</w:t>
      </w:r>
      <w:r w:rsidRPr="00361FBC">
        <w:rPr>
          <w:rFonts w:ascii="Times New Roman" w:hAnsi="Times New Roman" w:cs="Times New Roman"/>
          <w:sz w:val="24"/>
          <w:szCs w:val="24"/>
        </w:rPr>
        <w:t>;</w:t>
      </w:r>
    </w:p>
    <w:p w14:paraId="52A10BAC" w14:textId="77777777" w:rsidR="000066F9" w:rsidRPr="00361FBC" w:rsidRDefault="000066F9" w:rsidP="000066F9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FBC">
        <w:rPr>
          <w:rFonts w:ascii="Times New Roman" w:hAnsi="Times New Roman" w:cs="Times New Roman"/>
          <w:sz w:val="24"/>
          <w:szCs w:val="24"/>
        </w:rPr>
        <w:t>Raportul de specialitate al  Compartimentului juridic din cadrul Primăriei Municipiului Câmpulung Moldovenesc,  înregistrat la nr. ______ din ________ 2020;</w:t>
      </w:r>
    </w:p>
    <w:p w14:paraId="4DAE333B" w14:textId="0E41E460" w:rsidR="00361FBC" w:rsidRPr="00361FBC" w:rsidRDefault="00361FBC" w:rsidP="00860B5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FBC">
        <w:rPr>
          <w:rFonts w:ascii="Times New Roman" w:hAnsi="Times New Roman" w:cs="Times New Roman"/>
          <w:sz w:val="24"/>
          <w:szCs w:val="24"/>
        </w:rPr>
        <w:t xml:space="preserve"> </w:t>
      </w:r>
      <w:r w:rsidR="006B2156" w:rsidRPr="00361FBC">
        <w:rPr>
          <w:rFonts w:ascii="Times New Roman" w:hAnsi="Times New Roman" w:cs="Times New Roman"/>
          <w:sz w:val="24"/>
          <w:szCs w:val="24"/>
        </w:rPr>
        <w:t xml:space="preserve">prevederile </w:t>
      </w:r>
      <w:bookmarkStart w:id="1" w:name="_Hlk522571669"/>
      <w:r w:rsidR="00CE6806" w:rsidRPr="00361FBC">
        <w:rPr>
          <w:rFonts w:ascii="Times New Roman" w:hAnsi="Times New Roman" w:cs="Times New Roman"/>
          <w:sz w:val="24"/>
          <w:szCs w:val="24"/>
        </w:rPr>
        <w:t xml:space="preserve">Ghidului Solicitantului – </w:t>
      </w:r>
      <w:r w:rsidRPr="00361FBC">
        <w:rPr>
          <w:rFonts w:ascii="Times New Roman" w:hAnsi="Times New Roman" w:cs="Times New Roman"/>
          <w:sz w:val="24"/>
          <w:szCs w:val="24"/>
        </w:rPr>
        <w:t>Ghidului solicitantului POIM 2014-2020, Axa Prioritară 9 Protejarea sănătății populației în contextul pandemiei cauzate de COVID-19 Obiectivul Specific 9.1 Creșterea capacității de gestionare a crizei sanitare COVID-19</w:t>
      </w:r>
      <w:r w:rsidRPr="00361F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61FBC">
        <w:rPr>
          <w:rFonts w:ascii="Times New Roman" w:hAnsi="Times New Roman" w:cs="Times New Roman"/>
          <w:sz w:val="24"/>
          <w:szCs w:val="24"/>
        </w:rPr>
        <w:t>Cod apel: POIM/819/9/1/ Consolidarea capacității de gestionare a crizei sanitare COVID-19;</w:t>
      </w:r>
    </w:p>
    <w:p w14:paraId="31888143" w14:textId="77777777" w:rsidR="00DA3A57" w:rsidRPr="00361FBC" w:rsidRDefault="00DA3A57" w:rsidP="00DA3A5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FBC">
        <w:rPr>
          <w:rFonts w:ascii="Times New Roman" w:hAnsi="Times New Roman" w:cs="Times New Roman"/>
          <w:sz w:val="24"/>
          <w:szCs w:val="24"/>
        </w:rPr>
        <w:t xml:space="preserve">art. 44 alin. (1) din Legea </w:t>
      </w:r>
      <w:proofErr w:type="spellStart"/>
      <w:r w:rsidRPr="00361FBC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361FBC">
        <w:rPr>
          <w:rFonts w:ascii="Times New Roman" w:hAnsi="Times New Roman" w:cs="Times New Roman"/>
          <w:sz w:val="24"/>
          <w:szCs w:val="24"/>
        </w:rPr>
        <w:t xml:space="preserve"> publice locale nr. 273/2006, cu modificările </w:t>
      </w:r>
      <w:proofErr w:type="spellStart"/>
      <w:r w:rsidRPr="00361FB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61FBC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5CD3ABF9" w14:textId="5468BF21" w:rsidR="00C94FA9" w:rsidRPr="00361FBC" w:rsidRDefault="00C94FA9" w:rsidP="00C94FA9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FBC">
        <w:rPr>
          <w:rFonts w:ascii="Times New Roman" w:hAnsi="Times New Roman" w:cs="Times New Roman"/>
          <w:sz w:val="24"/>
          <w:szCs w:val="24"/>
        </w:rPr>
        <w:tab/>
        <w:t xml:space="preserve">În temeiul art. 129 alin. (2) lit. </w:t>
      </w:r>
      <w:r w:rsidR="0079554A">
        <w:rPr>
          <w:rFonts w:ascii="Times New Roman" w:hAnsi="Times New Roman" w:cs="Times New Roman"/>
          <w:sz w:val="24"/>
          <w:szCs w:val="24"/>
        </w:rPr>
        <w:t xml:space="preserve">b) și </w:t>
      </w:r>
      <w:r w:rsidRPr="00361FBC">
        <w:rPr>
          <w:rFonts w:ascii="Times New Roman" w:hAnsi="Times New Roman" w:cs="Times New Roman"/>
          <w:sz w:val="24"/>
          <w:szCs w:val="24"/>
        </w:rPr>
        <w:t>d)</w:t>
      </w:r>
      <w:r w:rsidR="0079554A">
        <w:rPr>
          <w:rFonts w:ascii="Times New Roman" w:hAnsi="Times New Roman" w:cs="Times New Roman"/>
          <w:sz w:val="24"/>
          <w:szCs w:val="24"/>
        </w:rPr>
        <w:t>, alin. (4) lit. d)</w:t>
      </w:r>
      <w:r w:rsidRPr="00361FBC">
        <w:rPr>
          <w:rFonts w:ascii="Times New Roman" w:hAnsi="Times New Roman" w:cs="Times New Roman"/>
          <w:sz w:val="24"/>
          <w:szCs w:val="24"/>
        </w:rPr>
        <w:t xml:space="preserve"> și alin. (7) lit. </w:t>
      </w:r>
      <w:r w:rsidR="0079554A">
        <w:rPr>
          <w:rFonts w:ascii="Times New Roman" w:hAnsi="Times New Roman" w:cs="Times New Roman"/>
          <w:sz w:val="24"/>
          <w:szCs w:val="24"/>
        </w:rPr>
        <w:t>c</w:t>
      </w:r>
      <w:r w:rsidRPr="00361FBC">
        <w:rPr>
          <w:rFonts w:ascii="Times New Roman" w:hAnsi="Times New Roman" w:cs="Times New Roman"/>
          <w:sz w:val="24"/>
          <w:szCs w:val="24"/>
        </w:rPr>
        <w:t xml:space="preserve">), art. 139 alin. (3) lit. a) </w:t>
      </w:r>
      <w:proofErr w:type="spellStart"/>
      <w:r w:rsidRPr="00361FB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61FBC">
        <w:rPr>
          <w:rFonts w:ascii="Times New Roman" w:hAnsi="Times New Roman" w:cs="Times New Roman"/>
          <w:sz w:val="24"/>
          <w:szCs w:val="24"/>
        </w:rPr>
        <w:t xml:space="preserve"> art. 196 alin. (1) lit. a) din </w:t>
      </w:r>
      <w:r w:rsidRPr="00361FBC">
        <w:rPr>
          <w:rFonts w:ascii="Times New Roman" w:eastAsia="Calibri" w:hAnsi="Times New Roman" w:cs="Times New Roman"/>
          <w:sz w:val="24"/>
          <w:szCs w:val="24"/>
        </w:rPr>
        <w:t xml:space="preserve">Ordonanța de urgență a Guvernului nr. 57/2019 privind Codul Administrativ, cu modificările </w:t>
      </w:r>
      <w:proofErr w:type="spellStart"/>
      <w:r w:rsidRPr="00361FBC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361FBC">
        <w:rPr>
          <w:rFonts w:ascii="Times New Roman" w:eastAsia="Calibri" w:hAnsi="Times New Roman" w:cs="Times New Roman"/>
          <w:sz w:val="24"/>
          <w:szCs w:val="24"/>
        </w:rPr>
        <w:t xml:space="preserve"> completările ulterioare,</w:t>
      </w:r>
    </w:p>
    <w:bookmarkEnd w:id="1"/>
    <w:p w14:paraId="3F7957FB" w14:textId="77777777" w:rsidR="00C94FA9" w:rsidRPr="00C94FA9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2D3120EF" w14:textId="77777777" w:rsidR="001A3386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A61EB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A61EB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A61EB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E:</w:t>
      </w:r>
    </w:p>
    <w:p w14:paraId="74DD5682" w14:textId="0884803B" w:rsidR="00361FBC" w:rsidRPr="00DF1393" w:rsidRDefault="00867D22" w:rsidP="00361FBC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u w:val="single"/>
          <w:lang w:val="ro-RO"/>
        </w:rPr>
        <w:t>Art.1</w:t>
      </w:r>
      <w:r w:rsidR="00860B57" w:rsidRPr="00BA61EB">
        <w:rPr>
          <w:rFonts w:ascii="Times New Roman" w:hAnsi="Times New Roman"/>
          <w:b/>
          <w:sz w:val="24"/>
          <w:szCs w:val="24"/>
          <w:u w:val="single"/>
          <w:lang w:val="ro-RO"/>
        </w:rPr>
        <w:t>.</w:t>
      </w:r>
      <w:r w:rsidRPr="00BA61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B2156" w:rsidRPr="00BA61EB">
        <w:rPr>
          <w:rFonts w:ascii="Times New Roman" w:hAnsi="Times New Roman"/>
          <w:sz w:val="24"/>
          <w:szCs w:val="24"/>
          <w:lang w:val="ro-RO"/>
        </w:rPr>
        <w:t xml:space="preserve">Se aprobă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indicatori</w:t>
      </w:r>
      <w:r w:rsidR="00361FBC">
        <w:rPr>
          <w:rFonts w:ascii="Times New Roman" w:hAnsi="Times New Roman"/>
          <w:sz w:val="24"/>
          <w:szCs w:val="24"/>
        </w:rPr>
        <w:t>i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tehnico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– economici ai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proiectului</w:t>
      </w:r>
      <w:proofErr w:type="spellEnd"/>
      <w:r w:rsidR="00361FBC">
        <w:rPr>
          <w:rFonts w:ascii="Times New Roman" w:hAnsi="Times New Roman"/>
          <w:sz w:val="24"/>
          <w:szCs w:val="24"/>
        </w:rPr>
        <w:t xml:space="preserve"> </w:t>
      </w:r>
      <w:r w:rsidR="00361FBC" w:rsidRPr="00DF1393">
        <w:rPr>
          <w:rFonts w:ascii="Times New Roman" w:hAnsi="Times New Roman"/>
          <w:i/>
          <w:sz w:val="24"/>
          <w:szCs w:val="24"/>
        </w:rPr>
        <w:t xml:space="preserve">”CONSOLIDAREA CAPACITĂŢII SPITALULUI MUNICIPAL CAMPULUNG MOLDOVENESC DE GESTIONARE A CRIZEI SANITARE COVID-19”, </w:t>
      </w:r>
      <w:r w:rsidR="00F17B84" w:rsidRPr="00C94FA9">
        <w:rPr>
          <w:rFonts w:ascii="Times New Roman" w:hAnsi="Times New Roman"/>
          <w:bCs/>
          <w:sz w:val="24"/>
          <w:szCs w:val="24"/>
          <w:lang w:val="ro-RO"/>
        </w:rPr>
        <w:t>conform anexei care face parte integrantă din prezenta hotărâre</w:t>
      </w:r>
      <w:r w:rsidR="00F17B84">
        <w:rPr>
          <w:rFonts w:ascii="Times New Roman" w:hAnsi="Times New Roman"/>
          <w:bCs/>
          <w:sz w:val="24"/>
          <w:szCs w:val="24"/>
          <w:lang w:val="ro-RO"/>
        </w:rPr>
        <w:t>,</w:t>
      </w:r>
      <w:r w:rsidR="00F17B84" w:rsidRPr="00DF1393">
        <w:rPr>
          <w:rFonts w:ascii="Times New Roman" w:hAnsi="Times New Roman"/>
          <w:sz w:val="24"/>
          <w:szCs w:val="24"/>
        </w:rPr>
        <w:t xml:space="preserve"> </w:t>
      </w:r>
      <w:r w:rsidR="00361FBC" w:rsidRPr="00DF1393">
        <w:rPr>
          <w:rFonts w:ascii="Times New Roman" w:hAnsi="Times New Roman"/>
          <w:sz w:val="24"/>
          <w:szCs w:val="24"/>
        </w:rPr>
        <w:t xml:space="preserve">precum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și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depunerea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acestuia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în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vederea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obținerii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finanțării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în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cadrul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POIM,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Axa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Prioritară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Protejarea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sănătății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populației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în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contextul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pandemiei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cauzate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de COVID-19</w:t>
      </w:r>
      <w:r w:rsidR="00361F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Obiectivul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Specific 9.1 </w:t>
      </w:r>
      <w:proofErr w:type="spellStart"/>
      <w:r w:rsidR="00361FBC" w:rsidRPr="00361FBC">
        <w:rPr>
          <w:rFonts w:ascii="Times New Roman" w:hAnsi="Times New Roman"/>
          <w:iCs/>
          <w:sz w:val="24"/>
          <w:szCs w:val="24"/>
        </w:rPr>
        <w:t>Creșterea</w:t>
      </w:r>
      <w:proofErr w:type="spellEnd"/>
      <w:r w:rsidR="00361FBC" w:rsidRPr="00361FB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61FBC" w:rsidRPr="00361FBC">
        <w:rPr>
          <w:rFonts w:ascii="Times New Roman" w:hAnsi="Times New Roman"/>
          <w:iCs/>
          <w:sz w:val="24"/>
          <w:szCs w:val="24"/>
        </w:rPr>
        <w:t>capacității</w:t>
      </w:r>
      <w:proofErr w:type="spellEnd"/>
      <w:r w:rsidR="00361FBC" w:rsidRPr="00361FBC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="00361FBC" w:rsidRPr="00361FBC">
        <w:rPr>
          <w:rFonts w:ascii="Times New Roman" w:hAnsi="Times New Roman"/>
          <w:iCs/>
          <w:sz w:val="24"/>
          <w:szCs w:val="24"/>
        </w:rPr>
        <w:t>gestionare</w:t>
      </w:r>
      <w:proofErr w:type="spellEnd"/>
      <w:r w:rsidR="00361FBC" w:rsidRPr="00361FBC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="00361FBC" w:rsidRPr="00361FBC">
        <w:rPr>
          <w:rFonts w:ascii="Times New Roman" w:hAnsi="Times New Roman"/>
          <w:iCs/>
          <w:sz w:val="24"/>
          <w:szCs w:val="24"/>
        </w:rPr>
        <w:t>crizei</w:t>
      </w:r>
      <w:proofErr w:type="spellEnd"/>
      <w:r w:rsidR="00361FBC" w:rsidRPr="00361FB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61FBC" w:rsidRPr="00361FBC">
        <w:rPr>
          <w:rFonts w:ascii="Times New Roman" w:hAnsi="Times New Roman"/>
          <w:iCs/>
          <w:sz w:val="24"/>
          <w:szCs w:val="24"/>
        </w:rPr>
        <w:t>sanitare</w:t>
      </w:r>
      <w:proofErr w:type="spellEnd"/>
      <w:r w:rsidR="00361FBC" w:rsidRPr="00361FBC">
        <w:rPr>
          <w:rFonts w:ascii="Times New Roman" w:hAnsi="Times New Roman"/>
          <w:iCs/>
          <w:sz w:val="24"/>
          <w:szCs w:val="24"/>
        </w:rPr>
        <w:t xml:space="preserve"> COVID-19,</w:t>
      </w:r>
      <w:r w:rsidR="00361FBC">
        <w:rPr>
          <w:rFonts w:ascii="Times New Roman" w:hAnsi="Times New Roman"/>
          <w:iCs/>
          <w:sz w:val="24"/>
          <w:szCs w:val="24"/>
        </w:rPr>
        <w:t xml:space="preserve"> </w:t>
      </w:r>
      <w:r w:rsidR="00361FBC" w:rsidRPr="00DF1393">
        <w:rPr>
          <w:rFonts w:ascii="Times New Roman" w:hAnsi="Times New Roman"/>
          <w:sz w:val="24"/>
          <w:szCs w:val="24"/>
        </w:rPr>
        <w:t xml:space="preserve">Cod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apel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: POIM/819/9/1/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Consolidarea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capacității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gestionare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crizei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FBC" w:rsidRPr="00DF1393">
        <w:rPr>
          <w:rFonts w:ascii="Times New Roman" w:hAnsi="Times New Roman"/>
          <w:sz w:val="24"/>
          <w:szCs w:val="24"/>
        </w:rPr>
        <w:t>sanitare</w:t>
      </w:r>
      <w:proofErr w:type="spellEnd"/>
      <w:r w:rsidR="00361FBC" w:rsidRPr="00DF1393">
        <w:rPr>
          <w:rFonts w:ascii="Times New Roman" w:hAnsi="Times New Roman"/>
          <w:sz w:val="24"/>
          <w:szCs w:val="24"/>
        </w:rPr>
        <w:t xml:space="preserve"> COVID-19</w:t>
      </w:r>
      <w:r w:rsidR="00361FBC">
        <w:rPr>
          <w:rFonts w:ascii="Times New Roman" w:hAnsi="Times New Roman"/>
          <w:sz w:val="24"/>
          <w:szCs w:val="24"/>
        </w:rPr>
        <w:t>.</w:t>
      </w:r>
    </w:p>
    <w:p w14:paraId="7E1AAD8B" w14:textId="77777777" w:rsidR="00361FBC" w:rsidRDefault="00361FBC" w:rsidP="00361F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F2A858" w14:textId="4D1C2B0D" w:rsidR="00361FBC" w:rsidRDefault="00361FBC" w:rsidP="00361F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Art.2.</w:t>
      </w:r>
      <w:r w:rsidRPr="00BA61EB">
        <w:rPr>
          <w:rFonts w:ascii="Times New Roman" w:hAnsi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sz w:val="24"/>
          <w:szCs w:val="24"/>
        </w:rPr>
        <w:t>Se aprobă valoarea totală a proiectului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393">
        <w:rPr>
          <w:rFonts w:ascii="Times New Roman" w:hAnsi="Times New Roman" w:cs="Times New Roman"/>
          <w:i/>
          <w:sz w:val="24"/>
          <w:szCs w:val="24"/>
        </w:rPr>
        <w:t>”CONSOLIDAREA CAPACITĂŢII SPITALULUI MUNICIPAL CAMPULUNG MOLDOVENESC DE GESTIONARE A CRIZEI SANITARE COVID-19”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A61EB">
        <w:rPr>
          <w:rFonts w:ascii="Times New Roman" w:hAnsi="Times New Roman"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sz w:val="24"/>
          <w:szCs w:val="24"/>
        </w:rPr>
        <w:t xml:space="preserve">în cuantum de </w:t>
      </w:r>
      <w:r w:rsidR="00F17B84">
        <w:rPr>
          <w:rFonts w:ascii="Times New Roman" w:eastAsia="Times New Roman" w:hAnsi="Times New Roman"/>
          <w:bCs/>
          <w:sz w:val="24"/>
          <w:szCs w:val="24"/>
        </w:rPr>
        <w:t>23.252.980,80</w:t>
      </w:r>
      <w:r w:rsidRPr="00BA61EB">
        <w:rPr>
          <w:rFonts w:ascii="Times New Roman" w:eastAsia="Times New Roman" w:hAnsi="Times New Roman" w:cs="Times New Roman"/>
          <w:bCs/>
          <w:sz w:val="24"/>
          <w:szCs w:val="24"/>
        </w:rPr>
        <w:t xml:space="preserve"> lei inclusiv TVA</w:t>
      </w:r>
      <w:r w:rsidRPr="00BA61EB">
        <w:rPr>
          <w:rFonts w:ascii="Times New Roman" w:hAnsi="Times New Roman" w:cs="Times New Roman"/>
          <w:sz w:val="24"/>
          <w:szCs w:val="24"/>
        </w:rPr>
        <w:t>.</w:t>
      </w:r>
    </w:p>
    <w:p w14:paraId="7C423A07" w14:textId="6CA22DF0" w:rsidR="00410FFE" w:rsidRDefault="00410FFE" w:rsidP="0041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0FFE">
        <w:rPr>
          <w:rFonts w:ascii="Times New Roman" w:hAnsi="Times New Roman" w:cs="Times New Roman"/>
          <w:b/>
          <w:sz w:val="24"/>
          <w:szCs w:val="24"/>
          <w:u w:val="single"/>
        </w:rPr>
        <w:t>Art. 3.</w:t>
      </w:r>
      <w:r>
        <w:rPr>
          <w:rFonts w:ascii="Times New Roman" w:hAnsi="Times New Roman" w:cs="Times New Roman"/>
          <w:sz w:val="24"/>
          <w:szCs w:val="24"/>
        </w:rPr>
        <w:t xml:space="preserve"> Se aprobă suportarea tuturor cheltuielilor conexe și neeligibile  survenite până la finalizarea proiectului, din sursele propria ale </w:t>
      </w:r>
      <w:r w:rsidRPr="00410FFE">
        <w:rPr>
          <w:rFonts w:ascii="Times New Roman" w:hAnsi="Times New Roman" w:cs="Times New Roman"/>
          <w:sz w:val="24"/>
          <w:szCs w:val="24"/>
        </w:rPr>
        <w:t>UAT</w:t>
      </w:r>
      <w:r w:rsidRPr="00410F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1393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Â</w:t>
      </w:r>
      <w:r w:rsidRPr="00DF1393">
        <w:rPr>
          <w:rFonts w:ascii="Times New Roman" w:hAnsi="Times New Roman" w:cs="Times New Roman"/>
          <w:i/>
          <w:sz w:val="24"/>
          <w:szCs w:val="24"/>
        </w:rPr>
        <w:t>MPULUNG MOLDOVENESC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82114" w14:textId="77777777" w:rsidR="00361FBC" w:rsidRDefault="00361FBC" w:rsidP="00AF1989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6820992" w14:textId="56FEC207" w:rsidR="00BA61EB" w:rsidRPr="00BA61EB" w:rsidRDefault="00BA61EB" w:rsidP="00BA61E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410FF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BA61EB">
        <w:rPr>
          <w:rFonts w:ascii="Times New Roman" w:hAnsi="Times New Roman" w:cs="Times New Roman"/>
          <w:sz w:val="24"/>
          <w:szCs w:val="24"/>
        </w:rPr>
        <w:t xml:space="preserve">Se împuternicește primarul municipiului, Negură Mihăiță, să semneze toate actele necesare </w:t>
      </w:r>
      <w:proofErr w:type="spellStart"/>
      <w:r w:rsidRPr="00BA61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61EB">
        <w:rPr>
          <w:rFonts w:ascii="Times New Roman" w:hAnsi="Times New Roman" w:cs="Times New Roman"/>
          <w:sz w:val="24"/>
          <w:szCs w:val="24"/>
        </w:rPr>
        <w:t xml:space="preserve"> contractul de </w:t>
      </w:r>
      <w:proofErr w:type="spellStart"/>
      <w:r w:rsidRPr="00BA61EB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BA61EB">
        <w:rPr>
          <w:rFonts w:ascii="Times New Roman" w:hAnsi="Times New Roman" w:cs="Times New Roman"/>
          <w:sz w:val="24"/>
          <w:szCs w:val="24"/>
        </w:rPr>
        <w:t xml:space="preserve"> în numele Municipiului Câmpulung Moldovenesc.</w:t>
      </w:r>
    </w:p>
    <w:p w14:paraId="05B5ED99" w14:textId="20BD3F14" w:rsidR="008164A0" w:rsidRPr="00BA61EB" w:rsidRDefault="008164A0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410FF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A61EB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</w:t>
      </w:r>
      <w:r w:rsidR="00BA61EB" w:rsidRPr="00BA61EB">
        <w:rPr>
          <w:rFonts w:ascii="Times New Roman" w:hAnsi="Times New Roman" w:cs="Times New Roman"/>
          <w:sz w:val="24"/>
          <w:szCs w:val="24"/>
        </w:rPr>
        <w:t>.</w:t>
      </w:r>
    </w:p>
    <w:p w14:paraId="2F68CBF8" w14:textId="4CAC621F" w:rsidR="00BA61EB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3D1548" w14:textId="77777777" w:rsidR="00F17B84" w:rsidRPr="00BA61EB" w:rsidRDefault="00F17B84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65A436" w14:textId="77777777" w:rsidR="00BA61EB" w:rsidRPr="00BA61EB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99184" w14:textId="77777777" w:rsidR="0002125A" w:rsidRPr="00BA61EB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3730765B" w14:textId="77777777" w:rsidR="00BA61EB" w:rsidRPr="00BA61EB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PRIMAR,</w:t>
      </w:r>
      <w:r w:rsidR="00AF1989" w:rsidRPr="00BA61E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59394F35" w14:textId="77777777" w:rsidR="0002125A" w:rsidRPr="00BA61EB" w:rsidRDefault="0002125A" w:rsidP="000066F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r w:rsidRPr="00BA61EB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06A08F68" w14:textId="77777777" w:rsidR="006B2156" w:rsidRPr="00BA61EB" w:rsidRDefault="006B2156" w:rsidP="0002125A">
      <w:pPr>
        <w:pStyle w:val="Titlu1"/>
        <w:ind w:firstLine="360"/>
        <w:jc w:val="center"/>
        <w:rPr>
          <w:b w:val="0"/>
          <w:szCs w:val="24"/>
        </w:rPr>
      </w:pPr>
    </w:p>
    <w:p w14:paraId="58AA3284" w14:textId="77777777" w:rsidR="009862D6" w:rsidRPr="00BA61EB" w:rsidRDefault="009862D6" w:rsidP="0002125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1460D277" w14:textId="77777777" w:rsidR="009862D6" w:rsidRPr="00BA61EB" w:rsidRDefault="009862D6" w:rsidP="00860B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176D0E8" w14:textId="77777777" w:rsidR="009862D6" w:rsidRPr="00BA61EB" w:rsidRDefault="009862D6" w:rsidP="00860B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6393E88" w14:textId="77777777" w:rsidR="00867D22" w:rsidRPr="00BA61EB" w:rsidRDefault="00867D22" w:rsidP="00860B57">
      <w:pPr>
        <w:pStyle w:val="Titlu1"/>
        <w:ind w:firstLine="360"/>
        <w:rPr>
          <w:szCs w:val="24"/>
        </w:rPr>
      </w:pPr>
    </w:p>
    <w:p w14:paraId="7D20B09C" w14:textId="77777777" w:rsidR="00B51992" w:rsidRPr="00BA61EB" w:rsidRDefault="00B5199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43C44" w14:textId="77777777" w:rsidR="00B51992" w:rsidRPr="00BA61EB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BA61EB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B8E7D" w14:textId="77777777" w:rsidR="00B9744F" w:rsidRDefault="00B9744F" w:rsidP="008F1D42">
      <w:pPr>
        <w:spacing w:after="0" w:line="240" w:lineRule="auto"/>
      </w:pPr>
      <w:r>
        <w:separator/>
      </w:r>
    </w:p>
  </w:endnote>
  <w:endnote w:type="continuationSeparator" w:id="0">
    <w:p w14:paraId="50A38979" w14:textId="77777777" w:rsidR="00B9744F" w:rsidRDefault="00B9744F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7BE99" w14:textId="77777777" w:rsidR="00B9744F" w:rsidRDefault="00B9744F" w:rsidP="008F1D42">
      <w:pPr>
        <w:spacing w:after="0" w:line="240" w:lineRule="auto"/>
      </w:pPr>
      <w:r>
        <w:separator/>
      </w:r>
    </w:p>
  </w:footnote>
  <w:footnote w:type="continuationSeparator" w:id="0">
    <w:p w14:paraId="5F3A8440" w14:textId="77777777" w:rsidR="00B9744F" w:rsidRDefault="00B9744F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17</cp:revision>
  <cp:lastPrinted>2020-09-22T07:37:00Z</cp:lastPrinted>
  <dcterms:created xsi:type="dcterms:W3CDTF">2018-08-18T15:27:00Z</dcterms:created>
  <dcterms:modified xsi:type="dcterms:W3CDTF">2020-09-22T07:37:00Z</dcterms:modified>
</cp:coreProperties>
</file>