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B30B01" w14:textId="77777777" w:rsidR="00D7615A" w:rsidRPr="0053030A" w:rsidRDefault="00D7615A" w:rsidP="004042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0BA0EC9" w14:textId="77777777" w:rsidR="00D7615A" w:rsidRPr="0053030A" w:rsidRDefault="00D7615A" w:rsidP="007B00B3">
      <w:pPr>
        <w:pStyle w:val="Titlu"/>
        <w:ind w:left="0" w:right="0" w:firstLine="0"/>
        <w:jc w:val="both"/>
        <w:rPr>
          <w:sz w:val="26"/>
          <w:szCs w:val="26"/>
        </w:rPr>
      </w:pPr>
      <w:r w:rsidRPr="0053030A">
        <w:rPr>
          <w:sz w:val="26"/>
          <w:szCs w:val="26"/>
        </w:rPr>
        <w:t xml:space="preserve">                            </w:t>
      </w:r>
    </w:p>
    <w:p w14:paraId="2CD624BD" w14:textId="77777777" w:rsidR="00726DFE" w:rsidRDefault="00D7615A" w:rsidP="007B00B3">
      <w:pPr>
        <w:pStyle w:val="Titlu"/>
        <w:ind w:left="0" w:right="0" w:firstLine="0"/>
        <w:jc w:val="both"/>
        <w:rPr>
          <w:sz w:val="26"/>
          <w:szCs w:val="26"/>
        </w:rPr>
      </w:pPr>
      <w:r w:rsidRPr="0053030A">
        <w:rPr>
          <w:sz w:val="26"/>
          <w:szCs w:val="26"/>
        </w:rPr>
        <w:t xml:space="preserve">                             </w:t>
      </w:r>
    </w:p>
    <w:p w14:paraId="2E4C39E8" w14:textId="43E0989B" w:rsidR="00726DFE" w:rsidRPr="00726DFE" w:rsidRDefault="00726DFE" w:rsidP="00726DFE">
      <w:pPr>
        <w:pStyle w:val="Titlu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726DFE">
        <w:rPr>
          <w:sz w:val="26"/>
          <w:szCs w:val="26"/>
        </w:rPr>
        <w:t>Anexa nr. 1 la H.C.L. nr. __/20</w:t>
      </w:r>
      <w:r w:rsidR="00442018">
        <w:rPr>
          <w:sz w:val="26"/>
          <w:szCs w:val="26"/>
        </w:rPr>
        <w:t>20</w:t>
      </w:r>
    </w:p>
    <w:p w14:paraId="3D564B8E" w14:textId="77777777" w:rsidR="00726DFE" w:rsidRDefault="00726DFE" w:rsidP="007B00B3">
      <w:pPr>
        <w:pStyle w:val="Titlu"/>
        <w:ind w:left="0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29D4AFF" w14:textId="77777777" w:rsidR="00726DFE" w:rsidRDefault="00726DFE" w:rsidP="007B00B3">
      <w:pPr>
        <w:pStyle w:val="Titlu"/>
        <w:ind w:left="0" w:right="0" w:firstLine="0"/>
        <w:jc w:val="both"/>
        <w:rPr>
          <w:sz w:val="26"/>
          <w:szCs w:val="26"/>
        </w:rPr>
      </w:pPr>
    </w:p>
    <w:p w14:paraId="5752EC41" w14:textId="77777777" w:rsidR="00D7615A" w:rsidRPr="0053030A" w:rsidRDefault="00D7615A" w:rsidP="00726DFE">
      <w:pPr>
        <w:pStyle w:val="Titlu"/>
        <w:ind w:left="0" w:right="0" w:firstLine="0"/>
        <w:rPr>
          <w:sz w:val="26"/>
          <w:szCs w:val="26"/>
        </w:rPr>
      </w:pPr>
      <w:r w:rsidRPr="0053030A">
        <w:rPr>
          <w:sz w:val="26"/>
          <w:szCs w:val="26"/>
        </w:rPr>
        <w:t>ROMÂNIA</w:t>
      </w:r>
    </w:p>
    <w:p w14:paraId="233E6EBA" w14:textId="77777777" w:rsidR="00D7615A" w:rsidRPr="0053030A" w:rsidRDefault="00D7615A" w:rsidP="00726DFE">
      <w:pPr>
        <w:pStyle w:val="Titlu"/>
        <w:rPr>
          <w:sz w:val="26"/>
          <w:szCs w:val="26"/>
        </w:rPr>
      </w:pPr>
      <w:r w:rsidRPr="0053030A">
        <w:rPr>
          <w:sz w:val="26"/>
          <w:szCs w:val="26"/>
        </w:rPr>
        <w:t>JUDEŢUL SUCEAVA</w:t>
      </w:r>
    </w:p>
    <w:p w14:paraId="2D2AABBD" w14:textId="77777777" w:rsidR="00D7615A" w:rsidRPr="0053030A" w:rsidRDefault="00D7615A" w:rsidP="00726DFE">
      <w:pPr>
        <w:spacing w:after="0" w:line="240" w:lineRule="auto"/>
        <w:ind w:left="720" w:right="-72" w:hanging="720"/>
        <w:jc w:val="center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b/>
          <w:bCs/>
          <w:sz w:val="26"/>
          <w:szCs w:val="26"/>
        </w:rPr>
        <w:t>MUNICIPIUL CÂMPULUNG MOLDOVENESC</w:t>
      </w:r>
    </w:p>
    <w:p w14:paraId="590B4727" w14:textId="77777777" w:rsidR="00D7615A" w:rsidRPr="0053030A" w:rsidRDefault="00D7615A" w:rsidP="00726DFE">
      <w:pPr>
        <w:pStyle w:val="Titlu5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53030A">
        <w:rPr>
          <w:rFonts w:ascii="Times New Roman" w:hAnsi="Times New Roman"/>
          <w:i w:val="0"/>
        </w:rPr>
        <w:t>CONSILIUL LOCAL</w:t>
      </w:r>
    </w:p>
    <w:p w14:paraId="20B586AD" w14:textId="77777777" w:rsidR="00D7615A" w:rsidRPr="0053030A" w:rsidRDefault="00D7615A" w:rsidP="004042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FC56B6" w14:textId="77777777" w:rsidR="00D7615A" w:rsidRPr="0053030A" w:rsidRDefault="00D7615A" w:rsidP="004042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978957" w14:textId="77777777" w:rsidR="00D7615A" w:rsidRPr="0053030A" w:rsidRDefault="00D7615A" w:rsidP="00B72E09">
      <w:pPr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>CAIET DE SARCINI</w:t>
      </w:r>
    </w:p>
    <w:p w14:paraId="0D7CA6F3" w14:textId="77777777" w:rsidR="00D7615A" w:rsidRPr="0053030A" w:rsidRDefault="00D7615A" w:rsidP="005D33FE">
      <w:pPr>
        <w:tabs>
          <w:tab w:val="left" w:pos="441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1D71AD" w14:textId="14A4A164" w:rsidR="00D7615A" w:rsidRPr="0053030A" w:rsidRDefault="00EE5E21" w:rsidP="00BB662B">
      <w:pPr>
        <w:jc w:val="center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 xml:space="preserve">privind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achiziţionarea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serviciilor juridice de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consultanţă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și reprezentare în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faţa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instanţei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de judecată, a pregătirii şi elaborării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susţinerilor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necesare pentru apărarea intereselor în litigiul ce formează obiectul </w:t>
      </w:r>
      <w:bookmarkStart w:id="0" w:name="_Hlk513460340"/>
      <w:r w:rsidRPr="0053030A">
        <w:rPr>
          <w:rFonts w:ascii="Times New Roman" w:hAnsi="Times New Roman"/>
          <w:b/>
          <w:sz w:val="26"/>
          <w:szCs w:val="26"/>
        </w:rPr>
        <w:t xml:space="preserve">dosarului nr. </w:t>
      </w:r>
      <w:bookmarkStart w:id="1" w:name="_Hlk9238509"/>
      <w:r w:rsidR="005E455E">
        <w:rPr>
          <w:rFonts w:ascii="Times New Roman" w:hAnsi="Times New Roman"/>
          <w:b/>
          <w:sz w:val="26"/>
          <w:szCs w:val="26"/>
        </w:rPr>
        <w:t>3875/86/2020</w:t>
      </w:r>
      <w:r w:rsidR="00BE4348" w:rsidRPr="0053030A">
        <w:rPr>
          <w:rFonts w:ascii="Times New Roman" w:hAnsi="Times New Roman"/>
          <w:b/>
          <w:sz w:val="26"/>
          <w:szCs w:val="26"/>
        </w:rPr>
        <w:t xml:space="preserve"> </w:t>
      </w:r>
      <w:r w:rsidRPr="0053030A">
        <w:rPr>
          <w:rFonts w:ascii="Times New Roman" w:hAnsi="Times New Roman"/>
          <w:b/>
          <w:sz w:val="26"/>
          <w:szCs w:val="26"/>
        </w:rPr>
        <w:t xml:space="preserve">înregistrat la Tribunalul </w:t>
      </w:r>
      <w:r w:rsidR="00435F91" w:rsidRPr="0053030A">
        <w:rPr>
          <w:rFonts w:ascii="Times New Roman" w:hAnsi="Times New Roman"/>
          <w:b/>
          <w:sz w:val="26"/>
          <w:szCs w:val="26"/>
        </w:rPr>
        <w:t>Suceava</w:t>
      </w:r>
      <w:r w:rsidR="00BB662B" w:rsidRPr="0053030A">
        <w:rPr>
          <w:rFonts w:ascii="Times New Roman" w:hAnsi="Times New Roman"/>
          <w:b/>
          <w:sz w:val="26"/>
          <w:szCs w:val="26"/>
        </w:rPr>
        <w:t xml:space="preserve">, </w:t>
      </w:r>
      <w:bookmarkEnd w:id="0"/>
      <w:r w:rsidR="007A13B8" w:rsidRPr="0053030A">
        <w:rPr>
          <w:rFonts w:ascii="Times New Roman" w:hAnsi="Times New Roman"/>
          <w:b/>
          <w:sz w:val="26"/>
          <w:szCs w:val="26"/>
        </w:rPr>
        <w:t xml:space="preserve">Secția de </w:t>
      </w:r>
      <w:r w:rsidR="00A96D74">
        <w:rPr>
          <w:rFonts w:ascii="Times New Roman" w:hAnsi="Times New Roman"/>
          <w:b/>
          <w:sz w:val="26"/>
          <w:szCs w:val="26"/>
        </w:rPr>
        <w:t>c</w:t>
      </w:r>
      <w:r w:rsidR="007A13B8" w:rsidRPr="0053030A">
        <w:rPr>
          <w:rFonts w:ascii="Times New Roman" w:hAnsi="Times New Roman"/>
          <w:b/>
          <w:sz w:val="26"/>
          <w:szCs w:val="26"/>
        </w:rPr>
        <w:t>ontencios administrativ și fiscal</w:t>
      </w:r>
    </w:p>
    <w:bookmarkEnd w:id="1"/>
    <w:p w14:paraId="3E9EB292" w14:textId="77777777" w:rsidR="00D7615A" w:rsidRPr="0053030A" w:rsidRDefault="00D7615A" w:rsidP="004042C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93551C6" w14:textId="77777777" w:rsidR="00D7615A" w:rsidRPr="0053030A" w:rsidRDefault="00D7615A" w:rsidP="005303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 xml:space="preserve">1. Prezentarea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autorităţii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contractante</w:t>
      </w:r>
    </w:p>
    <w:p w14:paraId="3D8EF564" w14:textId="77777777" w:rsidR="00D7615A" w:rsidRPr="0053030A" w:rsidRDefault="00D7615A" w:rsidP="005303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  <w:lang w:eastAsia="ro-RO"/>
        </w:rPr>
        <w:t xml:space="preserve">Municipiul Câmpulung Moldovenesc, cu sediul </w:t>
      </w:r>
      <w:r w:rsidR="00075740">
        <w:rPr>
          <w:rFonts w:ascii="Times New Roman" w:hAnsi="Times New Roman"/>
          <w:sz w:val="26"/>
          <w:szCs w:val="26"/>
          <w:lang w:eastAsia="ro-RO"/>
        </w:rPr>
        <w:t>p</w:t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rimăriei în Câmpulung Moldovenesc, str. 22 Decembrie nr. 2,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judeţul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Suceava, cod unic de înregistrare: 4842400, reprezentat prin primar Negură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Mihăiţă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, împuternicit în temeiul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dispoziţiilor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art. </w:t>
      </w:r>
      <w:r w:rsidR="00DE01C2">
        <w:rPr>
          <w:rFonts w:ascii="Times New Roman" w:hAnsi="Times New Roman"/>
          <w:sz w:val="26"/>
          <w:szCs w:val="26"/>
          <w:lang w:eastAsia="ro-RO"/>
        </w:rPr>
        <w:t>154</w:t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 alin. (</w:t>
      </w:r>
      <w:r w:rsidR="00DE01C2">
        <w:rPr>
          <w:rFonts w:ascii="Times New Roman" w:hAnsi="Times New Roman"/>
          <w:sz w:val="26"/>
          <w:szCs w:val="26"/>
          <w:lang w:eastAsia="ro-RO"/>
        </w:rPr>
        <w:t>6</w:t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) </w:t>
      </w:r>
      <w:r w:rsidR="004875C1" w:rsidRPr="004875C1">
        <w:rPr>
          <w:rFonts w:ascii="Times New Roman" w:hAnsi="Times New Roman"/>
          <w:sz w:val="26"/>
          <w:szCs w:val="26"/>
          <w:lang w:eastAsia="ro-RO"/>
        </w:rPr>
        <w:t>privind Codul administrativ, cu completările ulterioare</w:t>
      </w:r>
      <w:r w:rsidRPr="0053030A">
        <w:rPr>
          <w:rFonts w:ascii="Times New Roman" w:hAnsi="Times New Roman"/>
          <w:sz w:val="26"/>
          <w:szCs w:val="26"/>
          <w:lang w:eastAsia="ro-RO"/>
        </w:rPr>
        <w:t>, să reprezinte unit</w:t>
      </w:r>
      <w:r w:rsidR="004875C1">
        <w:rPr>
          <w:rFonts w:ascii="Times New Roman" w:hAnsi="Times New Roman"/>
          <w:sz w:val="26"/>
          <w:szCs w:val="26"/>
          <w:lang w:eastAsia="ro-RO"/>
        </w:rPr>
        <w:t>atea</w:t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 administrativ-teritorial</w:t>
      </w:r>
      <w:r w:rsidR="004875C1">
        <w:rPr>
          <w:rFonts w:ascii="Times New Roman" w:hAnsi="Times New Roman"/>
          <w:sz w:val="26"/>
          <w:szCs w:val="26"/>
          <w:lang w:eastAsia="ro-RO"/>
        </w:rPr>
        <w:t>ă</w:t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 în </w:t>
      </w:r>
      <w:r w:rsidR="004875C1">
        <w:rPr>
          <w:rFonts w:ascii="Times New Roman" w:hAnsi="Times New Roman"/>
          <w:sz w:val="26"/>
          <w:szCs w:val="26"/>
          <w:lang w:eastAsia="ro-RO"/>
        </w:rPr>
        <w:t>justiție.</w:t>
      </w:r>
    </w:p>
    <w:p w14:paraId="3068DCB7" w14:textId="77777777" w:rsidR="00D7615A" w:rsidRPr="0053030A" w:rsidRDefault="00D7615A" w:rsidP="005303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 xml:space="preserve">2. Obiectul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achiziţiei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şi al contractului</w:t>
      </w:r>
    </w:p>
    <w:p w14:paraId="41E814B9" w14:textId="3F50AC48" w:rsidR="00D7615A" w:rsidRPr="0053030A" w:rsidRDefault="001820BF" w:rsidP="00780946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 xml:space="preserve">          </w:t>
      </w:r>
      <w:r w:rsidR="00D7615A" w:rsidRPr="0053030A">
        <w:rPr>
          <w:rFonts w:ascii="Times New Roman" w:hAnsi="Times New Roman"/>
          <w:sz w:val="26"/>
          <w:szCs w:val="26"/>
        </w:rPr>
        <w:t xml:space="preserve">Prezenta procedură se aplică în scopul atribuirii contractului de servicii juridice de </w:t>
      </w:r>
      <w:proofErr w:type="spellStart"/>
      <w:r w:rsidR="00D7615A" w:rsidRPr="0053030A">
        <w:rPr>
          <w:rFonts w:ascii="Times New Roman" w:hAnsi="Times New Roman"/>
          <w:sz w:val="26"/>
          <w:szCs w:val="26"/>
        </w:rPr>
        <w:t>consultanţă</w:t>
      </w:r>
      <w:proofErr w:type="spellEnd"/>
      <w:r w:rsidR="00C071AE" w:rsidRPr="0053030A">
        <w:rPr>
          <w:rFonts w:ascii="Times New Roman" w:hAnsi="Times New Roman"/>
          <w:sz w:val="26"/>
          <w:szCs w:val="26"/>
        </w:rPr>
        <w:t xml:space="preserve"> și</w:t>
      </w:r>
      <w:r w:rsidR="00D7615A" w:rsidRPr="0053030A">
        <w:rPr>
          <w:rFonts w:ascii="Times New Roman" w:hAnsi="Times New Roman"/>
          <w:sz w:val="26"/>
          <w:szCs w:val="26"/>
        </w:rPr>
        <w:t xml:space="preserve"> reprezentar</w:t>
      </w:r>
      <w:r w:rsidR="00C071AE" w:rsidRPr="0053030A">
        <w:rPr>
          <w:rFonts w:ascii="Times New Roman" w:hAnsi="Times New Roman"/>
          <w:sz w:val="26"/>
          <w:szCs w:val="26"/>
        </w:rPr>
        <w:t xml:space="preserve">e în </w:t>
      </w:r>
      <w:proofErr w:type="spellStart"/>
      <w:r w:rsidR="00C071AE" w:rsidRPr="0053030A">
        <w:rPr>
          <w:rFonts w:ascii="Times New Roman" w:hAnsi="Times New Roman"/>
          <w:sz w:val="26"/>
          <w:szCs w:val="26"/>
        </w:rPr>
        <w:t>faţa</w:t>
      </w:r>
      <w:proofErr w:type="spellEnd"/>
      <w:r w:rsidR="00C071AE"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71AE" w:rsidRPr="0053030A">
        <w:rPr>
          <w:rFonts w:ascii="Times New Roman" w:hAnsi="Times New Roman"/>
          <w:sz w:val="26"/>
          <w:szCs w:val="26"/>
        </w:rPr>
        <w:t>instanţei</w:t>
      </w:r>
      <w:proofErr w:type="spellEnd"/>
      <w:r w:rsidR="00C071AE" w:rsidRPr="0053030A">
        <w:rPr>
          <w:rFonts w:ascii="Times New Roman" w:hAnsi="Times New Roman"/>
          <w:sz w:val="26"/>
          <w:szCs w:val="26"/>
        </w:rPr>
        <w:t xml:space="preserve"> de judecată</w:t>
      </w:r>
      <w:r w:rsidR="00665677" w:rsidRPr="0053030A">
        <w:rPr>
          <w:rFonts w:ascii="Times New Roman" w:hAnsi="Times New Roman"/>
          <w:sz w:val="26"/>
          <w:szCs w:val="26"/>
        </w:rPr>
        <w:t>,</w:t>
      </w:r>
      <w:r w:rsidR="00C071AE" w:rsidRPr="0053030A">
        <w:rPr>
          <w:rFonts w:ascii="Times New Roman" w:hAnsi="Times New Roman"/>
          <w:sz w:val="26"/>
          <w:szCs w:val="26"/>
        </w:rPr>
        <w:t xml:space="preserve"> a</w:t>
      </w:r>
      <w:r w:rsidR="00D7615A" w:rsidRPr="0053030A">
        <w:rPr>
          <w:rFonts w:ascii="Times New Roman" w:hAnsi="Times New Roman"/>
          <w:sz w:val="26"/>
          <w:szCs w:val="26"/>
        </w:rPr>
        <w:t xml:space="preserve"> pregătirii şi elaborării </w:t>
      </w:r>
      <w:proofErr w:type="spellStart"/>
      <w:r w:rsidR="00D7615A" w:rsidRPr="0053030A">
        <w:rPr>
          <w:rFonts w:ascii="Times New Roman" w:hAnsi="Times New Roman"/>
          <w:sz w:val="26"/>
          <w:szCs w:val="26"/>
        </w:rPr>
        <w:t>susţinerilor</w:t>
      </w:r>
      <w:proofErr w:type="spellEnd"/>
      <w:r w:rsidR="00D7615A" w:rsidRPr="0053030A">
        <w:rPr>
          <w:rFonts w:ascii="Times New Roman" w:hAnsi="Times New Roman"/>
          <w:sz w:val="26"/>
          <w:szCs w:val="26"/>
        </w:rPr>
        <w:t xml:space="preserve"> necesare pentru apărarea intereselor 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>în litigiu</w:t>
      </w:r>
      <w:r w:rsidR="00C071AE" w:rsidRPr="0053030A">
        <w:rPr>
          <w:rFonts w:ascii="Times New Roman" w:hAnsi="Times New Roman"/>
          <w:sz w:val="26"/>
          <w:szCs w:val="26"/>
          <w:lang w:eastAsia="en-US"/>
        </w:rPr>
        <w:t>l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 xml:space="preserve"> ce formează obiectul </w:t>
      </w:r>
      <w:r w:rsidR="006A3C9A" w:rsidRPr="0053030A">
        <w:rPr>
          <w:rFonts w:ascii="Times New Roman" w:hAnsi="Times New Roman"/>
          <w:sz w:val="26"/>
          <w:szCs w:val="26"/>
        </w:rPr>
        <w:t xml:space="preserve">dosarului nr. </w:t>
      </w:r>
      <w:r w:rsidR="005E455E">
        <w:rPr>
          <w:rFonts w:ascii="Times New Roman" w:hAnsi="Times New Roman"/>
          <w:sz w:val="26"/>
          <w:szCs w:val="26"/>
        </w:rPr>
        <w:t>3875/86/2020</w:t>
      </w:r>
      <w:r w:rsidR="00435F91" w:rsidRPr="0053030A">
        <w:rPr>
          <w:rFonts w:ascii="Times New Roman" w:hAnsi="Times New Roman"/>
          <w:sz w:val="26"/>
          <w:szCs w:val="26"/>
        </w:rPr>
        <w:t xml:space="preserve"> </w:t>
      </w:r>
      <w:r w:rsidR="00A25A19" w:rsidRPr="0053030A">
        <w:rPr>
          <w:rFonts w:ascii="Times New Roman" w:hAnsi="Times New Roman"/>
          <w:sz w:val="26"/>
          <w:szCs w:val="26"/>
        </w:rPr>
        <w:t xml:space="preserve">înregistrat la Tribunalul </w:t>
      </w:r>
      <w:r w:rsidR="00435F91" w:rsidRPr="0053030A">
        <w:rPr>
          <w:rFonts w:ascii="Times New Roman" w:hAnsi="Times New Roman"/>
          <w:sz w:val="26"/>
          <w:szCs w:val="26"/>
        </w:rPr>
        <w:t>Suceava</w:t>
      </w:r>
      <w:r w:rsidR="00A25A19" w:rsidRPr="0053030A">
        <w:rPr>
          <w:rFonts w:ascii="Times New Roman" w:hAnsi="Times New Roman"/>
          <w:sz w:val="26"/>
          <w:szCs w:val="26"/>
        </w:rPr>
        <w:t xml:space="preserve"> </w:t>
      </w:r>
      <w:r w:rsidR="007A13B8" w:rsidRPr="0053030A">
        <w:rPr>
          <w:rFonts w:ascii="Times New Roman" w:hAnsi="Times New Roman"/>
          <w:sz w:val="26"/>
          <w:szCs w:val="26"/>
        </w:rPr>
        <w:t xml:space="preserve">Secția de </w:t>
      </w:r>
      <w:r w:rsidR="007C6E1C">
        <w:rPr>
          <w:rFonts w:ascii="Times New Roman" w:hAnsi="Times New Roman"/>
          <w:sz w:val="26"/>
          <w:szCs w:val="26"/>
        </w:rPr>
        <w:t>c</w:t>
      </w:r>
      <w:r w:rsidR="007A13B8" w:rsidRPr="0053030A">
        <w:rPr>
          <w:rFonts w:ascii="Times New Roman" w:hAnsi="Times New Roman"/>
          <w:sz w:val="26"/>
          <w:szCs w:val="26"/>
        </w:rPr>
        <w:t>ontencios administrativ și fiscal</w:t>
      </w:r>
      <w:r w:rsidR="001436D4" w:rsidRPr="0053030A">
        <w:rPr>
          <w:rFonts w:ascii="Times New Roman" w:hAnsi="Times New Roman"/>
          <w:sz w:val="26"/>
          <w:szCs w:val="26"/>
        </w:rPr>
        <w:t>.</w:t>
      </w:r>
    </w:p>
    <w:p w14:paraId="7F6FD88B" w14:textId="77777777" w:rsidR="00D7615A" w:rsidRPr="0053030A" w:rsidRDefault="00D7615A" w:rsidP="006F197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>Cod CPV 79100000-5 – Servicii juridice.</w:t>
      </w:r>
    </w:p>
    <w:p w14:paraId="00D33673" w14:textId="77777777" w:rsidR="00D7615A" w:rsidRPr="0053030A" w:rsidRDefault="00D7615A" w:rsidP="0053030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o-RO"/>
        </w:rPr>
      </w:pP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  <w:lang w:eastAsia="ro-RO"/>
        </w:rPr>
        <w:t xml:space="preserve">Tipul procedurii: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achiziţionarea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directă</w:t>
      </w:r>
    </w:p>
    <w:p w14:paraId="41DC8742" w14:textId="77777777" w:rsidR="00D7615A" w:rsidRPr="0053030A" w:rsidRDefault="00D7615A" w:rsidP="005303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>3. Descrierea serviciilor</w:t>
      </w:r>
    </w:p>
    <w:p w14:paraId="443DD2A2" w14:textId="650E8524" w:rsidR="00370796" w:rsidRPr="0053030A" w:rsidRDefault="00D7615A" w:rsidP="00780946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ab/>
        <w:t xml:space="preserve">  a) acordarea </w:t>
      </w:r>
      <w:proofErr w:type="spellStart"/>
      <w:r w:rsidRPr="0053030A">
        <w:rPr>
          <w:rFonts w:ascii="Times New Roman" w:hAnsi="Times New Roman"/>
          <w:sz w:val="26"/>
          <w:szCs w:val="26"/>
        </w:rPr>
        <w:t>consultanţei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de natură juridică, redactarea, semnarea şi înregis</w:t>
      </w:r>
      <w:r w:rsidR="00C071AE" w:rsidRPr="0053030A">
        <w:rPr>
          <w:rFonts w:ascii="Times New Roman" w:hAnsi="Times New Roman"/>
          <w:sz w:val="26"/>
          <w:szCs w:val="26"/>
        </w:rPr>
        <w:t>trarea diverselor acte juridice,</w:t>
      </w:r>
      <w:r w:rsidRPr="0053030A">
        <w:rPr>
          <w:rFonts w:ascii="Times New Roman" w:hAnsi="Times New Roman"/>
          <w:sz w:val="26"/>
          <w:szCs w:val="26"/>
        </w:rPr>
        <w:t xml:space="preserve"> pregătirea şi elaborarea </w:t>
      </w:r>
      <w:proofErr w:type="spellStart"/>
      <w:r w:rsidRPr="0053030A">
        <w:rPr>
          <w:rFonts w:ascii="Times New Roman" w:hAnsi="Times New Roman"/>
          <w:sz w:val="26"/>
          <w:szCs w:val="26"/>
        </w:rPr>
        <w:t>susţinerilor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necesare apărării </w:t>
      </w:r>
      <w:r w:rsidR="00136203" w:rsidRPr="0053030A">
        <w:rPr>
          <w:rFonts w:ascii="Times New Roman" w:hAnsi="Times New Roman"/>
          <w:sz w:val="26"/>
          <w:szCs w:val="26"/>
        </w:rPr>
        <w:t xml:space="preserve">intereselor 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>în litigiu</w:t>
      </w:r>
      <w:r w:rsidR="00C071AE" w:rsidRPr="0053030A">
        <w:rPr>
          <w:rFonts w:ascii="Times New Roman" w:hAnsi="Times New Roman"/>
          <w:sz w:val="26"/>
          <w:szCs w:val="26"/>
          <w:lang w:eastAsia="en-US"/>
        </w:rPr>
        <w:t>l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 xml:space="preserve"> ce formează obiectul </w:t>
      </w:r>
      <w:r w:rsidR="006A3C9A" w:rsidRPr="0053030A">
        <w:rPr>
          <w:rFonts w:ascii="Times New Roman" w:hAnsi="Times New Roman"/>
          <w:sz w:val="26"/>
          <w:szCs w:val="26"/>
        </w:rPr>
        <w:t xml:space="preserve">dosarului nr. </w:t>
      </w:r>
      <w:r w:rsidR="005E455E">
        <w:rPr>
          <w:rFonts w:ascii="Times New Roman" w:hAnsi="Times New Roman"/>
          <w:sz w:val="26"/>
          <w:szCs w:val="26"/>
        </w:rPr>
        <w:t>3875/86/2020</w:t>
      </w:r>
      <w:r w:rsidR="00615E50" w:rsidRPr="0053030A">
        <w:rPr>
          <w:rFonts w:ascii="Times New Roman" w:hAnsi="Times New Roman"/>
          <w:sz w:val="26"/>
          <w:szCs w:val="26"/>
        </w:rPr>
        <w:t xml:space="preserve"> </w:t>
      </w:r>
      <w:r w:rsidR="00A25A19" w:rsidRPr="0053030A">
        <w:rPr>
          <w:rFonts w:ascii="Times New Roman" w:hAnsi="Times New Roman"/>
          <w:sz w:val="26"/>
          <w:szCs w:val="26"/>
        </w:rPr>
        <w:t xml:space="preserve">înregistrat la Tribunalul </w:t>
      </w:r>
      <w:r w:rsidR="00435F91" w:rsidRPr="0053030A">
        <w:rPr>
          <w:rFonts w:ascii="Times New Roman" w:hAnsi="Times New Roman"/>
          <w:sz w:val="26"/>
          <w:szCs w:val="26"/>
        </w:rPr>
        <w:t>Suceava</w:t>
      </w:r>
      <w:r w:rsidR="00A25A19" w:rsidRPr="0053030A">
        <w:rPr>
          <w:rFonts w:ascii="Times New Roman" w:hAnsi="Times New Roman"/>
          <w:sz w:val="26"/>
          <w:szCs w:val="26"/>
        </w:rPr>
        <w:t xml:space="preserve">, </w:t>
      </w:r>
      <w:r w:rsidR="007A13B8" w:rsidRPr="0053030A">
        <w:rPr>
          <w:rFonts w:ascii="Times New Roman" w:hAnsi="Times New Roman"/>
          <w:sz w:val="26"/>
          <w:szCs w:val="26"/>
        </w:rPr>
        <w:t>Secția de</w:t>
      </w:r>
      <w:r w:rsidR="00615E50" w:rsidRPr="0053030A">
        <w:rPr>
          <w:rFonts w:ascii="Times New Roman" w:hAnsi="Times New Roman"/>
          <w:sz w:val="26"/>
          <w:szCs w:val="26"/>
        </w:rPr>
        <w:t xml:space="preserve"> </w:t>
      </w:r>
      <w:r w:rsidR="005E68B5">
        <w:rPr>
          <w:rFonts w:ascii="Times New Roman" w:hAnsi="Times New Roman"/>
          <w:sz w:val="26"/>
          <w:szCs w:val="26"/>
        </w:rPr>
        <w:t>c</w:t>
      </w:r>
      <w:r w:rsidR="007A13B8" w:rsidRPr="0053030A">
        <w:rPr>
          <w:rFonts w:ascii="Times New Roman" w:hAnsi="Times New Roman"/>
          <w:sz w:val="26"/>
          <w:szCs w:val="26"/>
        </w:rPr>
        <w:t>ontencios administrativ și fiscal</w:t>
      </w:r>
      <w:r w:rsidR="007D60AB" w:rsidRPr="0053030A">
        <w:rPr>
          <w:rFonts w:ascii="Times New Roman" w:hAnsi="Times New Roman"/>
          <w:sz w:val="26"/>
          <w:szCs w:val="26"/>
        </w:rPr>
        <w:t>.</w:t>
      </w:r>
    </w:p>
    <w:p w14:paraId="12C6661F" w14:textId="082AA788" w:rsidR="007F6A70" w:rsidRPr="0053030A" w:rsidRDefault="00780946" w:rsidP="0053030A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ab/>
      </w:r>
      <w:r w:rsidR="00D7615A" w:rsidRPr="0053030A">
        <w:rPr>
          <w:rFonts w:ascii="Times New Roman" w:hAnsi="Times New Roman"/>
          <w:sz w:val="26"/>
          <w:szCs w:val="26"/>
        </w:rPr>
        <w:t xml:space="preserve">  b) </w:t>
      </w:r>
      <w:r w:rsidRPr="0053030A">
        <w:rPr>
          <w:rFonts w:ascii="Times New Roman" w:hAnsi="Times New Roman"/>
          <w:sz w:val="26"/>
          <w:szCs w:val="26"/>
        </w:rPr>
        <w:t>asistarea şi reprezenta</w:t>
      </w:r>
      <w:r w:rsidR="008B07CA" w:rsidRPr="0053030A">
        <w:rPr>
          <w:rFonts w:ascii="Times New Roman" w:hAnsi="Times New Roman"/>
          <w:sz w:val="26"/>
          <w:szCs w:val="26"/>
        </w:rPr>
        <w:t xml:space="preserve">rea </w:t>
      </w:r>
      <w:r w:rsidRPr="0053030A">
        <w:rPr>
          <w:rFonts w:ascii="Times New Roman" w:hAnsi="Times New Roman"/>
          <w:sz w:val="26"/>
          <w:szCs w:val="26"/>
        </w:rPr>
        <w:t xml:space="preserve">intereselor 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1330FC" w:rsidRPr="001330F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>în litigiu</w:t>
      </w:r>
      <w:r w:rsidR="00C071AE" w:rsidRPr="0053030A">
        <w:rPr>
          <w:rFonts w:ascii="Times New Roman" w:hAnsi="Times New Roman"/>
          <w:sz w:val="26"/>
          <w:szCs w:val="26"/>
          <w:lang w:eastAsia="en-US"/>
        </w:rPr>
        <w:t>l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 xml:space="preserve"> ce formează obiectul</w:t>
      </w:r>
      <w:r w:rsidR="00014B4B" w:rsidRPr="0053030A">
        <w:rPr>
          <w:rFonts w:ascii="Times New Roman" w:hAnsi="Times New Roman"/>
          <w:sz w:val="26"/>
          <w:szCs w:val="26"/>
          <w:lang w:eastAsia="en-US"/>
        </w:rPr>
        <w:t xml:space="preserve"> dosarului 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D60AB" w:rsidRPr="0053030A">
        <w:rPr>
          <w:rFonts w:ascii="Times New Roman" w:hAnsi="Times New Roman"/>
          <w:sz w:val="26"/>
          <w:szCs w:val="26"/>
        </w:rPr>
        <w:t xml:space="preserve">nr. </w:t>
      </w:r>
      <w:r w:rsidR="005E455E">
        <w:rPr>
          <w:rFonts w:ascii="Times New Roman" w:hAnsi="Times New Roman"/>
          <w:sz w:val="26"/>
          <w:szCs w:val="26"/>
        </w:rPr>
        <w:t>3875/86/2020</w:t>
      </w:r>
      <w:r w:rsidR="00435F91" w:rsidRPr="0053030A">
        <w:rPr>
          <w:rFonts w:ascii="Times New Roman" w:hAnsi="Times New Roman"/>
          <w:sz w:val="26"/>
          <w:szCs w:val="26"/>
        </w:rPr>
        <w:t xml:space="preserve"> </w:t>
      </w:r>
      <w:r w:rsidR="00A25A19" w:rsidRPr="0053030A">
        <w:rPr>
          <w:rFonts w:ascii="Times New Roman" w:hAnsi="Times New Roman"/>
          <w:sz w:val="26"/>
          <w:szCs w:val="26"/>
        </w:rPr>
        <w:t xml:space="preserve">înregistrat la Tribunalul </w:t>
      </w:r>
      <w:r w:rsidR="00435F91" w:rsidRPr="0053030A">
        <w:rPr>
          <w:rFonts w:ascii="Times New Roman" w:hAnsi="Times New Roman"/>
          <w:sz w:val="26"/>
          <w:szCs w:val="26"/>
        </w:rPr>
        <w:t>Suceava</w:t>
      </w:r>
      <w:r w:rsidR="00A25A19" w:rsidRPr="0053030A">
        <w:rPr>
          <w:rFonts w:ascii="Times New Roman" w:hAnsi="Times New Roman"/>
          <w:sz w:val="26"/>
          <w:szCs w:val="26"/>
        </w:rPr>
        <w:t xml:space="preserve">, </w:t>
      </w:r>
      <w:r w:rsidR="007A13B8" w:rsidRPr="0053030A">
        <w:rPr>
          <w:rFonts w:ascii="Times New Roman" w:hAnsi="Times New Roman"/>
          <w:sz w:val="26"/>
          <w:szCs w:val="26"/>
        </w:rPr>
        <w:t xml:space="preserve">Secția de </w:t>
      </w:r>
      <w:r w:rsidR="005E68B5">
        <w:rPr>
          <w:rFonts w:ascii="Times New Roman" w:hAnsi="Times New Roman"/>
          <w:sz w:val="26"/>
          <w:szCs w:val="26"/>
        </w:rPr>
        <w:t>c</w:t>
      </w:r>
      <w:r w:rsidR="007A13B8" w:rsidRPr="0053030A">
        <w:rPr>
          <w:rFonts w:ascii="Times New Roman" w:hAnsi="Times New Roman"/>
          <w:sz w:val="26"/>
          <w:szCs w:val="26"/>
        </w:rPr>
        <w:t>ontencios administrativ și fiscal</w:t>
      </w:r>
      <w:r w:rsidR="007D60AB" w:rsidRPr="0053030A">
        <w:rPr>
          <w:rFonts w:ascii="Times New Roman" w:hAnsi="Times New Roman"/>
          <w:sz w:val="26"/>
          <w:szCs w:val="26"/>
        </w:rPr>
        <w:t>.</w:t>
      </w:r>
    </w:p>
    <w:p w14:paraId="604881DC" w14:textId="77777777" w:rsidR="00D7615A" w:rsidRPr="0053030A" w:rsidRDefault="00D7615A" w:rsidP="0053030A">
      <w:pPr>
        <w:tabs>
          <w:tab w:val="left" w:pos="720"/>
        </w:tabs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Cerinţe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generale cu privire la prestarea serviciilor</w:t>
      </w:r>
    </w:p>
    <w:p w14:paraId="58AAC384" w14:textId="77777777" w:rsidR="00D7615A" w:rsidRPr="0053030A" w:rsidRDefault="00D7615A" w:rsidP="004042C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 xml:space="preserve">Prestatorul va depune toate </w:t>
      </w:r>
      <w:proofErr w:type="spellStart"/>
      <w:r w:rsidRPr="0053030A">
        <w:rPr>
          <w:rFonts w:ascii="Times New Roman" w:hAnsi="Times New Roman"/>
          <w:sz w:val="26"/>
          <w:szCs w:val="26"/>
        </w:rPr>
        <w:t>diligenţele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pentru asigurarea unui nivel calitativ al serviciilor corespunzător principiilor deontologiei profesionale şi rezultatului urmărit, în conformitate cu </w:t>
      </w:r>
      <w:proofErr w:type="spellStart"/>
      <w:r w:rsidRPr="0053030A">
        <w:rPr>
          <w:rFonts w:ascii="Times New Roman" w:hAnsi="Times New Roman"/>
          <w:sz w:val="26"/>
          <w:szCs w:val="26"/>
        </w:rPr>
        <w:t>cerinţele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Legii nr. 51/1995 pentru organizarea si exercitarea profesiei de avocat, republicată, cu modificările şi completările ulterioare şi ale Statutului profesiei de avocat.</w:t>
      </w:r>
    </w:p>
    <w:p w14:paraId="4746D3D7" w14:textId="0339ACA9" w:rsidR="001330FC" w:rsidRDefault="00D7615A" w:rsidP="001330F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>Serviciile ce fac obiectul contractului vor fi asigurate pe toata durata acestuia, începând cu data semnării contractului şi până la data finalizării acest</w:t>
      </w:r>
      <w:r w:rsidR="00074CDD" w:rsidRPr="0053030A">
        <w:rPr>
          <w:rFonts w:ascii="Times New Roman" w:hAnsi="Times New Roman"/>
          <w:sz w:val="26"/>
          <w:szCs w:val="26"/>
        </w:rPr>
        <w:t xml:space="preserve">uia prin </w:t>
      </w:r>
      <w:proofErr w:type="spellStart"/>
      <w:r w:rsidR="00074CDD" w:rsidRPr="0053030A">
        <w:rPr>
          <w:rFonts w:ascii="Times New Roman" w:hAnsi="Times New Roman"/>
          <w:sz w:val="26"/>
          <w:szCs w:val="26"/>
        </w:rPr>
        <w:t>pronunţarea</w:t>
      </w:r>
      <w:proofErr w:type="spellEnd"/>
      <w:r w:rsidR="00074CDD" w:rsidRPr="0053030A">
        <w:rPr>
          <w:rFonts w:ascii="Times New Roman" w:hAnsi="Times New Roman"/>
          <w:sz w:val="26"/>
          <w:szCs w:val="26"/>
        </w:rPr>
        <w:t xml:space="preserve"> hotărârii</w:t>
      </w:r>
      <w:r w:rsidRPr="0053030A">
        <w:rPr>
          <w:rFonts w:ascii="Times New Roman" w:hAnsi="Times New Roman"/>
          <w:sz w:val="26"/>
          <w:szCs w:val="26"/>
        </w:rPr>
        <w:t xml:space="preserve"> </w:t>
      </w:r>
    </w:p>
    <w:p w14:paraId="38E87FFB" w14:textId="77777777" w:rsidR="001330FC" w:rsidRDefault="001330FC" w:rsidP="001330F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2396D2" w14:textId="77777777" w:rsidR="001330FC" w:rsidRDefault="001330FC" w:rsidP="001330F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862A0E" w14:textId="77777777" w:rsidR="001330FC" w:rsidRDefault="001330FC" w:rsidP="001330F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EA387C" w14:textId="295D9E14" w:rsidR="00C01A2A" w:rsidRDefault="00D7615A" w:rsidP="001330FC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>defi</w:t>
      </w:r>
      <w:r w:rsidR="00074CDD" w:rsidRPr="0053030A">
        <w:rPr>
          <w:rFonts w:ascii="Times New Roman" w:hAnsi="Times New Roman"/>
          <w:sz w:val="26"/>
          <w:szCs w:val="26"/>
        </w:rPr>
        <w:t>nitive</w:t>
      </w:r>
      <w:r w:rsidR="00780946" w:rsidRPr="0053030A">
        <w:rPr>
          <w:rFonts w:ascii="Times New Roman" w:hAnsi="Times New Roman"/>
          <w:sz w:val="26"/>
          <w:szCs w:val="26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>în litigiu</w:t>
      </w:r>
      <w:r w:rsidR="00C071AE" w:rsidRPr="0053030A">
        <w:rPr>
          <w:rFonts w:ascii="Times New Roman" w:hAnsi="Times New Roman"/>
          <w:sz w:val="26"/>
          <w:szCs w:val="26"/>
          <w:lang w:eastAsia="en-US"/>
        </w:rPr>
        <w:t>l</w:t>
      </w:r>
      <w:r w:rsidR="00136203" w:rsidRPr="0053030A">
        <w:rPr>
          <w:rFonts w:ascii="Times New Roman" w:hAnsi="Times New Roman"/>
          <w:sz w:val="26"/>
          <w:szCs w:val="26"/>
          <w:lang w:eastAsia="en-US"/>
        </w:rPr>
        <w:t xml:space="preserve"> ce formează obiectul dosarului nr. </w:t>
      </w:r>
      <w:r w:rsidR="005E455E">
        <w:rPr>
          <w:rFonts w:ascii="Times New Roman" w:hAnsi="Times New Roman"/>
          <w:sz w:val="26"/>
          <w:szCs w:val="26"/>
        </w:rPr>
        <w:t>3875/86/2020</w:t>
      </w:r>
      <w:r w:rsidR="00435F91" w:rsidRPr="0053030A">
        <w:rPr>
          <w:rFonts w:ascii="Times New Roman" w:hAnsi="Times New Roman"/>
          <w:sz w:val="26"/>
          <w:szCs w:val="26"/>
        </w:rPr>
        <w:t xml:space="preserve"> </w:t>
      </w:r>
      <w:r w:rsidR="00A25A19" w:rsidRPr="0053030A">
        <w:rPr>
          <w:rFonts w:ascii="Times New Roman" w:hAnsi="Times New Roman"/>
          <w:sz w:val="26"/>
          <w:szCs w:val="26"/>
        </w:rPr>
        <w:t xml:space="preserve">înregistrat la Tribunalul </w:t>
      </w:r>
      <w:r w:rsidR="00435F91" w:rsidRPr="0053030A">
        <w:rPr>
          <w:rFonts w:ascii="Times New Roman" w:hAnsi="Times New Roman"/>
          <w:sz w:val="26"/>
          <w:szCs w:val="26"/>
        </w:rPr>
        <w:t>Suceava</w:t>
      </w:r>
      <w:r w:rsidR="00A25A19" w:rsidRPr="0053030A">
        <w:rPr>
          <w:rFonts w:ascii="Times New Roman" w:hAnsi="Times New Roman"/>
          <w:sz w:val="26"/>
          <w:szCs w:val="26"/>
        </w:rPr>
        <w:t xml:space="preserve">, </w:t>
      </w:r>
      <w:r w:rsidR="007A13B8" w:rsidRPr="0053030A">
        <w:rPr>
          <w:rFonts w:ascii="Times New Roman" w:hAnsi="Times New Roman"/>
          <w:sz w:val="26"/>
          <w:szCs w:val="26"/>
        </w:rPr>
        <w:t xml:space="preserve">Secția de </w:t>
      </w:r>
      <w:r w:rsidR="00196164">
        <w:rPr>
          <w:rFonts w:ascii="Times New Roman" w:hAnsi="Times New Roman"/>
          <w:sz w:val="26"/>
          <w:szCs w:val="26"/>
        </w:rPr>
        <w:t>c</w:t>
      </w:r>
      <w:r w:rsidR="007A13B8" w:rsidRPr="0053030A">
        <w:rPr>
          <w:rFonts w:ascii="Times New Roman" w:hAnsi="Times New Roman"/>
          <w:sz w:val="26"/>
          <w:szCs w:val="26"/>
        </w:rPr>
        <w:t>ontencios administrativ și fiscal</w:t>
      </w:r>
      <w:r w:rsidR="00370796" w:rsidRPr="0053030A">
        <w:rPr>
          <w:rFonts w:ascii="Times New Roman" w:hAnsi="Times New Roman"/>
          <w:sz w:val="26"/>
          <w:szCs w:val="26"/>
        </w:rPr>
        <w:t>.</w:t>
      </w:r>
    </w:p>
    <w:p w14:paraId="4D85DDF7" w14:textId="77777777" w:rsidR="009B1FB3" w:rsidRDefault="00D7615A" w:rsidP="00C757B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 xml:space="preserve">Prestatorul se asigură că persoana/persoanele care va/vor fi desemnată/desemnate pentru derularea contractului beneficiază de o baza materială corespunzătoare pentru  îndeplinirea </w:t>
      </w:r>
      <w:proofErr w:type="spellStart"/>
      <w:r w:rsidRPr="0053030A">
        <w:rPr>
          <w:rFonts w:ascii="Times New Roman" w:hAnsi="Times New Roman"/>
          <w:sz w:val="26"/>
          <w:szCs w:val="26"/>
        </w:rPr>
        <w:t>responsabilităţilor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care îi/le revin.</w:t>
      </w:r>
    </w:p>
    <w:p w14:paraId="23A11C62" w14:textId="77777777" w:rsidR="00D7615A" w:rsidRPr="0053030A" w:rsidRDefault="00D7615A" w:rsidP="00C757B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 xml:space="preserve">Cheltuielile de cazare, masă, transport, chirii şi orice alte cheltuieli necesare aducerii la îndeplinire a </w:t>
      </w:r>
      <w:proofErr w:type="spellStart"/>
      <w:r w:rsidRPr="0053030A">
        <w:rPr>
          <w:rFonts w:ascii="Times New Roman" w:hAnsi="Times New Roman"/>
          <w:sz w:val="26"/>
          <w:szCs w:val="26"/>
        </w:rPr>
        <w:t>obligaţiilor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contractuale ale ofertantului, excluzându-le pe cele privind taxele judiciare de timbru, onorarii </w:t>
      </w:r>
      <w:proofErr w:type="spellStart"/>
      <w:r w:rsidRPr="0053030A">
        <w:rPr>
          <w:rFonts w:ascii="Times New Roman" w:hAnsi="Times New Roman"/>
          <w:sz w:val="26"/>
          <w:szCs w:val="26"/>
        </w:rPr>
        <w:t>experţi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şi altele asemenea, vor fi suportate de către prestator. </w:t>
      </w:r>
    </w:p>
    <w:p w14:paraId="76CA924C" w14:textId="77777777" w:rsidR="00D7615A" w:rsidRPr="0053030A" w:rsidRDefault="00D7615A" w:rsidP="00B41555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53030A">
        <w:rPr>
          <w:rFonts w:ascii="Times New Roman" w:hAnsi="Times New Roman"/>
          <w:b/>
          <w:sz w:val="26"/>
          <w:szCs w:val="26"/>
        </w:rPr>
        <w:t>Cerinţe</w:t>
      </w:r>
      <w:proofErr w:type="spellEnd"/>
      <w:r w:rsidRPr="0053030A">
        <w:rPr>
          <w:rFonts w:ascii="Times New Roman" w:hAnsi="Times New Roman"/>
          <w:b/>
          <w:sz w:val="26"/>
          <w:szCs w:val="26"/>
        </w:rPr>
        <w:t xml:space="preserve"> specifice cu privire la prestarea serviciilor</w:t>
      </w:r>
    </w:p>
    <w:p w14:paraId="545B5E60" w14:textId="77777777" w:rsidR="00D7615A" w:rsidRPr="0053030A" w:rsidRDefault="00D7615A" w:rsidP="004042C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 xml:space="preserve">Prestatorul va desemna unul sau mai </w:t>
      </w:r>
      <w:proofErr w:type="spellStart"/>
      <w:r w:rsidRPr="0053030A">
        <w:rPr>
          <w:rFonts w:ascii="Times New Roman" w:hAnsi="Times New Roman"/>
          <w:sz w:val="26"/>
          <w:szCs w:val="26"/>
        </w:rPr>
        <w:t>mulţi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sz w:val="26"/>
          <w:szCs w:val="26"/>
        </w:rPr>
        <w:t>avocaţi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pentru executarea contractului, care să presteze serviciile solicitate în mod complet şi cu celeritate şi care va/vor asigura contactul permanent cu </w:t>
      </w:r>
      <w:proofErr w:type="spellStart"/>
      <w:r w:rsidRPr="0053030A">
        <w:rPr>
          <w:rFonts w:ascii="Times New Roman" w:hAnsi="Times New Roman"/>
          <w:sz w:val="26"/>
          <w:szCs w:val="26"/>
        </w:rPr>
        <w:t>reprezentanţii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sz w:val="26"/>
          <w:szCs w:val="26"/>
        </w:rPr>
        <w:t>autorităţii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contractante.</w:t>
      </w:r>
    </w:p>
    <w:p w14:paraId="504070F3" w14:textId="77777777" w:rsidR="00B41555" w:rsidRDefault="00D7615A" w:rsidP="00B4155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>Pentru executarea contractului, în toate fazele judiciare şi extrajudiciare, prestatorul va colabora, după caz, cu aparatul de specialitate al</w:t>
      </w:r>
      <w:r w:rsidR="002621F6" w:rsidRPr="0053030A">
        <w:rPr>
          <w:rFonts w:ascii="Times New Roman" w:hAnsi="Times New Roman"/>
          <w:sz w:val="26"/>
          <w:szCs w:val="26"/>
        </w:rPr>
        <w:t xml:space="preserve"> primarului </w:t>
      </w:r>
      <w:r w:rsidR="00442037">
        <w:rPr>
          <w:rFonts w:ascii="Times New Roman" w:hAnsi="Times New Roman"/>
          <w:sz w:val="26"/>
          <w:szCs w:val="26"/>
        </w:rPr>
        <w:t>m</w:t>
      </w:r>
      <w:r w:rsidR="002621F6" w:rsidRPr="0053030A">
        <w:rPr>
          <w:rFonts w:ascii="Times New Roman" w:hAnsi="Times New Roman"/>
          <w:sz w:val="26"/>
          <w:szCs w:val="26"/>
        </w:rPr>
        <w:t>unicipiului Câmpulung Moldovenesc</w:t>
      </w:r>
      <w:r w:rsidRPr="0053030A">
        <w:rPr>
          <w:rFonts w:ascii="Times New Roman" w:hAnsi="Times New Roman"/>
          <w:sz w:val="26"/>
          <w:szCs w:val="26"/>
        </w:rPr>
        <w:t xml:space="preserve">. De asemenea, în scopul asigurării apărărilor şi reprezentării, în </w:t>
      </w:r>
      <w:proofErr w:type="spellStart"/>
      <w:r w:rsidRPr="0053030A">
        <w:rPr>
          <w:rFonts w:ascii="Times New Roman" w:hAnsi="Times New Roman"/>
          <w:sz w:val="26"/>
          <w:szCs w:val="26"/>
        </w:rPr>
        <w:t>faţa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sz w:val="26"/>
          <w:szCs w:val="26"/>
        </w:rPr>
        <w:t>instanţelor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sz w:val="26"/>
          <w:szCs w:val="26"/>
        </w:rPr>
        <w:t>judecătoreşti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, a </w:t>
      </w:r>
      <w:r w:rsidR="00270429">
        <w:rPr>
          <w:rFonts w:ascii="Times New Roman" w:hAnsi="Times New Roman"/>
          <w:sz w:val="26"/>
          <w:szCs w:val="26"/>
        </w:rPr>
        <w:t>m</w:t>
      </w:r>
      <w:r w:rsidRPr="0053030A">
        <w:rPr>
          <w:rFonts w:ascii="Times New Roman" w:hAnsi="Times New Roman"/>
          <w:sz w:val="26"/>
          <w:szCs w:val="26"/>
        </w:rPr>
        <w:t xml:space="preserve">unicipiului Câmpulung Moldovenesc, prestatorul va colabora, în toate fazele judiciare şi extrajudiciare, în </w:t>
      </w:r>
      <w:proofErr w:type="spellStart"/>
      <w:r w:rsidRPr="0053030A">
        <w:rPr>
          <w:rFonts w:ascii="Times New Roman" w:hAnsi="Times New Roman"/>
          <w:sz w:val="26"/>
          <w:szCs w:val="26"/>
        </w:rPr>
        <w:t>permanenţă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, cu Compartimentul </w:t>
      </w:r>
      <w:r w:rsidR="00136203" w:rsidRPr="0053030A">
        <w:rPr>
          <w:rFonts w:ascii="Times New Roman" w:hAnsi="Times New Roman"/>
          <w:sz w:val="26"/>
          <w:szCs w:val="26"/>
        </w:rPr>
        <w:t>resurse umane</w:t>
      </w:r>
      <w:r w:rsidRPr="0053030A">
        <w:rPr>
          <w:rFonts w:ascii="Times New Roman" w:hAnsi="Times New Roman"/>
          <w:sz w:val="26"/>
          <w:szCs w:val="26"/>
        </w:rPr>
        <w:t xml:space="preserve">, căruia îi va furniza toate </w:t>
      </w:r>
      <w:proofErr w:type="spellStart"/>
      <w:r w:rsidRPr="0053030A">
        <w:rPr>
          <w:rFonts w:ascii="Times New Roman" w:hAnsi="Times New Roman"/>
          <w:sz w:val="26"/>
          <w:szCs w:val="26"/>
        </w:rPr>
        <w:t>informaţiile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relevante executării contractului, printre care şi cele privitoare la </w:t>
      </w:r>
      <w:proofErr w:type="spellStart"/>
      <w:r w:rsidRPr="0053030A">
        <w:rPr>
          <w:rFonts w:ascii="Times New Roman" w:hAnsi="Times New Roman"/>
          <w:sz w:val="26"/>
          <w:szCs w:val="26"/>
        </w:rPr>
        <w:t>desfăşurarea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030A">
        <w:rPr>
          <w:rFonts w:ascii="Times New Roman" w:hAnsi="Times New Roman"/>
          <w:sz w:val="26"/>
          <w:szCs w:val="26"/>
        </w:rPr>
        <w:t>şedinţelor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de judecată, termene, fazele procesuale, demersurile întreprinse, reciproc primind date, în măsura în care acestea sunt disponibile şi relevante, de la întreg aparatul de specialitate.</w:t>
      </w:r>
    </w:p>
    <w:p w14:paraId="5339FF94" w14:textId="77777777" w:rsidR="00D7615A" w:rsidRPr="0053030A" w:rsidRDefault="00D7615A" w:rsidP="008F130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b/>
          <w:sz w:val="26"/>
          <w:szCs w:val="26"/>
          <w:lang w:eastAsia="ro-RO"/>
        </w:rPr>
        <w:t>6. Capacitatea profesională/personal</w:t>
      </w:r>
    </w:p>
    <w:p w14:paraId="730EC0C8" w14:textId="77777777" w:rsidR="00D7615A" w:rsidRPr="0053030A" w:rsidRDefault="00D7615A" w:rsidP="00DF2AAF">
      <w:pPr>
        <w:spacing w:after="0" w:line="240" w:lineRule="auto"/>
        <w:ind w:right="-3" w:firstLine="360"/>
        <w:jc w:val="both"/>
        <w:rPr>
          <w:rFonts w:ascii="Times New Roman" w:hAnsi="Times New Roman"/>
          <w:sz w:val="26"/>
          <w:szCs w:val="26"/>
          <w:lang w:eastAsia="ro-RO"/>
        </w:rPr>
      </w:pPr>
      <w:r w:rsidRPr="0053030A">
        <w:rPr>
          <w:rFonts w:ascii="Times New Roman" w:hAnsi="Times New Roman"/>
          <w:sz w:val="26"/>
          <w:szCs w:val="26"/>
          <w:lang w:eastAsia="ro-RO"/>
        </w:rPr>
        <w:t>Ofertantul va trebui să depună următoarele documente şi să îndeplinească</w:t>
      </w:r>
      <w:r w:rsidRPr="0053030A">
        <w:rPr>
          <w:rFonts w:ascii="Times New Roman" w:hAnsi="Times New Roman"/>
          <w:sz w:val="26"/>
          <w:szCs w:val="26"/>
        </w:rPr>
        <w:t xml:space="preserve">, cumulativ, următoarele </w:t>
      </w:r>
      <w:proofErr w:type="spellStart"/>
      <w:r w:rsidRPr="0053030A">
        <w:rPr>
          <w:rFonts w:ascii="Times New Roman" w:hAnsi="Times New Roman"/>
          <w:sz w:val="26"/>
          <w:szCs w:val="26"/>
        </w:rPr>
        <w:t>cerinţe</w:t>
      </w:r>
      <w:proofErr w:type="spellEnd"/>
      <w:r w:rsidRPr="0053030A">
        <w:rPr>
          <w:rFonts w:ascii="Times New Roman" w:hAnsi="Times New Roman"/>
          <w:sz w:val="26"/>
          <w:szCs w:val="26"/>
        </w:rPr>
        <w:t>:</w:t>
      </w:r>
    </w:p>
    <w:p w14:paraId="1806A7B4" w14:textId="77777777" w:rsidR="00D7615A" w:rsidRPr="0053030A" w:rsidRDefault="00D7615A" w:rsidP="009B1FB3">
      <w:pPr>
        <w:numPr>
          <w:ilvl w:val="0"/>
          <w:numId w:val="1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o-RO"/>
        </w:rPr>
      </w:pPr>
      <w:r w:rsidRPr="0053030A">
        <w:rPr>
          <w:rFonts w:ascii="Times New Roman" w:hAnsi="Times New Roman"/>
          <w:sz w:val="26"/>
          <w:szCs w:val="26"/>
        </w:rPr>
        <w:t xml:space="preserve">să aibă calitatea de avocat definitiv, membru al unui barou, înscris în Tabloul anual al </w:t>
      </w:r>
      <w:proofErr w:type="spellStart"/>
      <w:r w:rsidRPr="0053030A">
        <w:rPr>
          <w:rFonts w:ascii="Times New Roman" w:hAnsi="Times New Roman"/>
          <w:sz w:val="26"/>
          <w:szCs w:val="26"/>
        </w:rPr>
        <w:t>avocaţilor</w:t>
      </w:r>
      <w:proofErr w:type="spellEnd"/>
      <w:r w:rsidRPr="0053030A">
        <w:rPr>
          <w:rFonts w:ascii="Times New Roman" w:hAnsi="Times New Roman"/>
          <w:sz w:val="26"/>
          <w:szCs w:val="26"/>
        </w:rPr>
        <w:t xml:space="preserve"> cu drept de exercitare a profesiei de avocat;</w:t>
      </w:r>
    </w:p>
    <w:p w14:paraId="525C5F5C" w14:textId="77777777" w:rsidR="00D7615A" w:rsidRPr="0053030A" w:rsidRDefault="00D7615A" w:rsidP="009B1FB3">
      <w:pPr>
        <w:pStyle w:val="Normal1"/>
        <w:numPr>
          <w:ilvl w:val="0"/>
          <w:numId w:val="11"/>
        </w:numPr>
        <w:tabs>
          <w:tab w:val="left" w:pos="709"/>
        </w:tabs>
        <w:jc w:val="both"/>
        <w:rPr>
          <w:rFonts w:cs="Times New Roman"/>
          <w:sz w:val="26"/>
          <w:szCs w:val="26"/>
          <w:lang w:eastAsia="ro-RO"/>
        </w:rPr>
      </w:pPr>
      <w:r w:rsidRPr="0053030A">
        <w:rPr>
          <w:rFonts w:cs="Times New Roman"/>
          <w:sz w:val="26"/>
          <w:szCs w:val="26"/>
          <w:lang w:eastAsia="ro-RO"/>
        </w:rPr>
        <w:t xml:space="preserve">să aibă vechimea în profesie, cel </w:t>
      </w:r>
      <w:proofErr w:type="spellStart"/>
      <w:r w:rsidRPr="0053030A">
        <w:rPr>
          <w:rFonts w:cs="Times New Roman"/>
          <w:sz w:val="26"/>
          <w:szCs w:val="26"/>
          <w:lang w:eastAsia="ro-RO"/>
        </w:rPr>
        <w:t>puţin</w:t>
      </w:r>
      <w:proofErr w:type="spellEnd"/>
      <w:r w:rsidRPr="0053030A">
        <w:rPr>
          <w:rFonts w:cs="Times New Roman"/>
          <w:sz w:val="26"/>
          <w:szCs w:val="26"/>
          <w:lang w:eastAsia="ro-RO"/>
        </w:rPr>
        <w:t xml:space="preserve"> 5 ani de la definitivare.</w:t>
      </w:r>
    </w:p>
    <w:p w14:paraId="3CC32463" w14:textId="77777777" w:rsidR="00D7615A" w:rsidRPr="0053030A" w:rsidRDefault="00D7615A" w:rsidP="008F1301">
      <w:pPr>
        <w:pStyle w:val="Normal1"/>
        <w:tabs>
          <w:tab w:val="left" w:pos="709"/>
        </w:tabs>
        <w:ind w:right="-3"/>
        <w:jc w:val="both"/>
        <w:rPr>
          <w:rFonts w:cs="Times New Roman"/>
          <w:sz w:val="26"/>
          <w:szCs w:val="26"/>
          <w:lang w:eastAsia="ro-RO"/>
        </w:rPr>
      </w:pPr>
      <w:r w:rsidRPr="0053030A">
        <w:rPr>
          <w:rFonts w:cs="Times New Roman"/>
          <w:sz w:val="26"/>
          <w:szCs w:val="26"/>
          <w:lang w:eastAsia="ro-RO"/>
        </w:rPr>
        <w:tab/>
        <w:t xml:space="preserve">Pentru demonstrarea îndeplinirii acestor </w:t>
      </w:r>
      <w:proofErr w:type="spellStart"/>
      <w:r w:rsidRPr="0053030A">
        <w:rPr>
          <w:rFonts w:cs="Times New Roman"/>
          <w:sz w:val="26"/>
          <w:szCs w:val="26"/>
          <w:lang w:eastAsia="ro-RO"/>
        </w:rPr>
        <w:t>cerinţe</w:t>
      </w:r>
      <w:proofErr w:type="spellEnd"/>
      <w:r w:rsidRPr="0053030A">
        <w:rPr>
          <w:rFonts w:cs="Times New Roman"/>
          <w:sz w:val="26"/>
          <w:szCs w:val="26"/>
          <w:lang w:eastAsia="ro-RO"/>
        </w:rPr>
        <w:t xml:space="preserve"> se vor prezenta următoarele documente, în copie lizibilă „conformă cu originalul”:</w:t>
      </w:r>
    </w:p>
    <w:p w14:paraId="2557CD3F" w14:textId="77777777" w:rsidR="00D7615A" w:rsidRPr="0053030A" w:rsidRDefault="00D7615A" w:rsidP="009B1FB3">
      <w:pPr>
        <w:pStyle w:val="Normal1"/>
        <w:numPr>
          <w:ilvl w:val="0"/>
          <w:numId w:val="12"/>
        </w:numPr>
        <w:tabs>
          <w:tab w:val="left" w:pos="709"/>
        </w:tabs>
        <w:ind w:right="-3"/>
        <w:jc w:val="both"/>
        <w:rPr>
          <w:rFonts w:cs="Times New Roman"/>
          <w:sz w:val="26"/>
          <w:szCs w:val="26"/>
          <w:lang w:eastAsia="ro-RO"/>
        </w:rPr>
      </w:pPr>
      <w:r w:rsidRPr="0053030A">
        <w:rPr>
          <w:rFonts w:cs="Times New Roman"/>
          <w:sz w:val="26"/>
          <w:szCs w:val="26"/>
          <w:lang w:eastAsia="ro-RO"/>
        </w:rPr>
        <w:t xml:space="preserve">decizia de admitere în barou, </w:t>
      </w:r>
    </w:p>
    <w:p w14:paraId="3469B737" w14:textId="77777777" w:rsidR="00D7615A" w:rsidRPr="0053030A" w:rsidRDefault="00D7615A" w:rsidP="009B1FB3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legitimaţie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ro-RO"/>
        </w:rPr>
        <w:t>de avocat</w:t>
      </w:r>
      <w:r w:rsidRPr="0053030A">
        <w:rPr>
          <w:rFonts w:ascii="Times New Roman" w:hAnsi="Times New Roman"/>
          <w:sz w:val="26"/>
          <w:szCs w:val="26"/>
          <w:lang w:eastAsia="ro-RO"/>
        </w:rPr>
        <w:t>,</w:t>
      </w:r>
    </w:p>
    <w:p w14:paraId="56A67DD7" w14:textId="77777777" w:rsidR="00D7615A" w:rsidRPr="0053030A" w:rsidRDefault="00D7615A" w:rsidP="009B1FB3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o-RO"/>
        </w:rPr>
      </w:pP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adeverinţă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eliberată de barou din care să rezulte îndeplinirea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condiţiei</w:t>
      </w:r>
      <w:proofErr w:type="spellEnd"/>
      <w:r w:rsidRPr="0053030A">
        <w:rPr>
          <w:rFonts w:ascii="Times New Roman" w:hAnsi="Times New Roman"/>
          <w:sz w:val="26"/>
          <w:szCs w:val="26"/>
          <w:lang w:eastAsia="ro-RO"/>
        </w:rPr>
        <w:t xml:space="preserve"> de vechime impusă. </w:t>
      </w:r>
    </w:p>
    <w:p w14:paraId="4C36782C" w14:textId="77777777" w:rsidR="00C62134" w:rsidRPr="0053030A" w:rsidRDefault="00D7615A" w:rsidP="008F130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o-RO"/>
        </w:rPr>
      </w:pPr>
      <w:r w:rsidRPr="0053030A">
        <w:rPr>
          <w:rFonts w:ascii="Times New Roman" w:hAnsi="Times New Roman"/>
          <w:sz w:val="26"/>
          <w:szCs w:val="26"/>
          <w:lang w:eastAsia="ro-RO"/>
        </w:rPr>
        <w:t xml:space="preserve">Raportarea </w:t>
      </w:r>
      <w:proofErr w:type="spellStart"/>
      <w:r w:rsidRPr="0053030A">
        <w:rPr>
          <w:rFonts w:ascii="Times New Roman" w:hAnsi="Times New Roman"/>
          <w:sz w:val="26"/>
          <w:szCs w:val="26"/>
          <w:lang w:eastAsia="ro-RO"/>
        </w:rPr>
        <w:t>vala</w:t>
      </w:r>
      <w:r w:rsidR="00136203" w:rsidRPr="0053030A">
        <w:rPr>
          <w:rFonts w:ascii="Times New Roman" w:hAnsi="Times New Roman"/>
          <w:sz w:val="26"/>
          <w:szCs w:val="26"/>
          <w:lang w:eastAsia="ro-RO"/>
        </w:rPr>
        <w:t>bilităţii</w:t>
      </w:r>
      <w:proofErr w:type="spellEnd"/>
      <w:r w:rsidR="00136203" w:rsidRPr="0053030A">
        <w:rPr>
          <w:rFonts w:ascii="Times New Roman" w:hAnsi="Times New Roman"/>
          <w:sz w:val="26"/>
          <w:szCs w:val="26"/>
          <w:lang w:eastAsia="ro-RO"/>
        </w:rPr>
        <w:t xml:space="preserve"> documentelor se face </w:t>
      </w:r>
      <w:r w:rsidRPr="0053030A">
        <w:rPr>
          <w:rFonts w:ascii="Times New Roman" w:hAnsi="Times New Roman"/>
          <w:sz w:val="26"/>
          <w:szCs w:val="26"/>
          <w:lang w:eastAsia="ro-RO"/>
        </w:rPr>
        <w:t>la data limită de depunere a ofertelor.</w:t>
      </w:r>
    </w:p>
    <w:p w14:paraId="60AD0C5F" w14:textId="77777777" w:rsidR="008F1301" w:rsidRDefault="00C62134" w:rsidP="008F130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  <w:lang w:eastAsia="ro-RO"/>
        </w:rPr>
        <w:t xml:space="preserve"> </w:t>
      </w:r>
      <w:r w:rsidR="00486180" w:rsidRPr="0053030A">
        <w:rPr>
          <w:rFonts w:ascii="Times New Roman" w:hAnsi="Times New Roman"/>
          <w:b/>
          <w:sz w:val="26"/>
          <w:szCs w:val="26"/>
          <w:lang w:eastAsia="ro-RO"/>
        </w:rPr>
        <w:t>7</w:t>
      </w:r>
      <w:r w:rsidR="00D7615A" w:rsidRPr="0053030A">
        <w:rPr>
          <w:rFonts w:ascii="Times New Roman" w:hAnsi="Times New Roman"/>
          <w:b/>
          <w:sz w:val="26"/>
          <w:szCs w:val="26"/>
          <w:lang w:eastAsia="ro-RO"/>
        </w:rPr>
        <w:t>.</w:t>
      </w:r>
      <w:r w:rsidR="008F1301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="00D7615A" w:rsidRPr="0053030A">
        <w:rPr>
          <w:rFonts w:ascii="Times New Roman" w:hAnsi="Times New Roman"/>
          <w:sz w:val="26"/>
          <w:szCs w:val="26"/>
          <w:lang w:eastAsia="ro-RO"/>
        </w:rPr>
        <w:t>Valoarea estimată</w:t>
      </w:r>
      <w:r w:rsidR="00D7615A" w:rsidRPr="0053030A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="00D7615A" w:rsidRPr="0053030A">
        <w:rPr>
          <w:rFonts w:ascii="Times New Roman" w:hAnsi="Times New Roman"/>
          <w:sz w:val="26"/>
          <w:szCs w:val="26"/>
          <w:lang w:eastAsia="ro-RO"/>
        </w:rPr>
        <w:t>a contractului este de maxim</w:t>
      </w:r>
      <w:r w:rsidR="00136203" w:rsidRPr="0053030A">
        <w:rPr>
          <w:rFonts w:ascii="Times New Roman" w:hAnsi="Times New Roman"/>
          <w:sz w:val="26"/>
          <w:szCs w:val="26"/>
          <w:lang w:eastAsia="ro-RO"/>
        </w:rPr>
        <w:t>um</w:t>
      </w:r>
      <w:r w:rsidR="00D7615A" w:rsidRPr="0053030A">
        <w:rPr>
          <w:rFonts w:ascii="Times New Roman" w:hAnsi="Times New Roman"/>
          <w:sz w:val="26"/>
          <w:szCs w:val="26"/>
          <w:lang w:eastAsia="ro-RO"/>
        </w:rPr>
        <w:t xml:space="preserve"> </w:t>
      </w:r>
      <w:r w:rsidR="00136203" w:rsidRPr="0053030A">
        <w:rPr>
          <w:rFonts w:ascii="Times New Roman" w:hAnsi="Times New Roman"/>
          <w:sz w:val="26"/>
          <w:szCs w:val="26"/>
          <w:lang w:eastAsia="ro-RO"/>
        </w:rPr>
        <w:t>5</w:t>
      </w:r>
      <w:r w:rsidR="00780946" w:rsidRPr="0053030A">
        <w:rPr>
          <w:rFonts w:ascii="Times New Roman" w:hAnsi="Times New Roman"/>
          <w:sz w:val="26"/>
          <w:szCs w:val="26"/>
          <w:lang w:eastAsia="ro-RO"/>
        </w:rPr>
        <w:t>.</w:t>
      </w:r>
      <w:r w:rsidR="00C071AE" w:rsidRPr="0053030A">
        <w:rPr>
          <w:rFonts w:ascii="Times New Roman" w:hAnsi="Times New Roman"/>
          <w:sz w:val="26"/>
          <w:szCs w:val="26"/>
          <w:lang w:eastAsia="ro-RO"/>
        </w:rPr>
        <w:t>950</w:t>
      </w:r>
      <w:r w:rsidR="00D7615A" w:rsidRPr="0053030A">
        <w:rPr>
          <w:rFonts w:ascii="Times New Roman" w:hAnsi="Times New Roman"/>
          <w:sz w:val="26"/>
          <w:szCs w:val="26"/>
          <w:lang w:eastAsia="ro-RO"/>
        </w:rPr>
        <w:t xml:space="preserve"> lei, </w:t>
      </w:r>
      <w:r w:rsidR="00C071AE" w:rsidRPr="0053030A">
        <w:rPr>
          <w:rFonts w:ascii="Times New Roman" w:hAnsi="Times New Roman"/>
          <w:sz w:val="26"/>
          <w:szCs w:val="26"/>
        </w:rPr>
        <w:t>inclusiv</w:t>
      </w:r>
      <w:r w:rsidR="00D7615A" w:rsidRPr="0053030A">
        <w:rPr>
          <w:rFonts w:ascii="Times New Roman" w:hAnsi="Times New Roman"/>
          <w:sz w:val="26"/>
          <w:szCs w:val="26"/>
        </w:rPr>
        <w:t xml:space="preserve"> T.V.A</w:t>
      </w:r>
      <w:r w:rsidR="00780946" w:rsidRPr="0053030A">
        <w:rPr>
          <w:rFonts w:ascii="Times New Roman" w:hAnsi="Times New Roman"/>
          <w:sz w:val="26"/>
          <w:szCs w:val="26"/>
        </w:rPr>
        <w:t>.</w:t>
      </w:r>
    </w:p>
    <w:p w14:paraId="69C070ED" w14:textId="77777777" w:rsidR="00D7615A" w:rsidRPr="0053030A" w:rsidRDefault="008F1301" w:rsidP="008F130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86180" w:rsidRPr="0053030A">
        <w:rPr>
          <w:rFonts w:ascii="Times New Roman" w:hAnsi="Times New Roman"/>
          <w:b/>
          <w:sz w:val="26"/>
          <w:szCs w:val="26"/>
        </w:rPr>
        <w:t>8</w:t>
      </w:r>
      <w:r w:rsidR="00D7615A" w:rsidRPr="0053030A">
        <w:rPr>
          <w:rFonts w:ascii="Times New Roman" w:hAnsi="Times New Roman"/>
          <w:b/>
          <w:sz w:val="26"/>
          <w:szCs w:val="26"/>
        </w:rPr>
        <w:t xml:space="preserve">. </w:t>
      </w:r>
      <w:r w:rsidR="00D7615A" w:rsidRPr="0053030A">
        <w:rPr>
          <w:rFonts w:ascii="Times New Roman" w:hAnsi="Times New Roman"/>
          <w:sz w:val="26"/>
          <w:szCs w:val="26"/>
        </w:rPr>
        <w:t xml:space="preserve">Caietul de sarcini constituie ansamblul </w:t>
      </w:r>
      <w:proofErr w:type="spellStart"/>
      <w:r w:rsidR="00D7615A" w:rsidRPr="0053030A">
        <w:rPr>
          <w:rFonts w:ascii="Times New Roman" w:hAnsi="Times New Roman"/>
          <w:sz w:val="26"/>
          <w:szCs w:val="26"/>
        </w:rPr>
        <w:t>cerinţelor</w:t>
      </w:r>
      <w:proofErr w:type="spellEnd"/>
      <w:r w:rsidR="00D7615A" w:rsidRPr="0053030A">
        <w:rPr>
          <w:rFonts w:ascii="Times New Roman" w:hAnsi="Times New Roman"/>
          <w:sz w:val="26"/>
          <w:szCs w:val="26"/>
        </w:rPr>
        <w:t xml:space="preserve"> pe baza cărora se elaborează oferta de către fiecare dintre </w:t>
      </w:r>
      <w:proofErr w:type="spellStart"/>
      <w:r w:rsidR="00D7615A" w:rsidRPr="0053030A">
        <w:rPr>
          <w:rFonts w:ascii="Times New Roman" w:hAnsi="Times New Roman"/>
          <w:sz w:val="26"/>
          <w:szCs w:val="26"/>
        </w:rPr>
        <w:t>ofertanţi</w:t>
      </w:r>
      <w:proofErr w:type="spellEnd"/>
      <w:r w:rsidR="00D7615A" w:rsidRPr="0053030A">
        <w:rPr>
          <w:rFonts w:ascii="Times New Roman" w:hAnsi="Times New Roman"/>
          <w:sz w:val="26"/>
          <w:szCs w:val="26"/>
        </w:rPr>
        <w:t xml:space="preserve">. Toate </w:t>
      </w:r>
      <w:proofErr w:type="spellStart"/>
      <w:r w:rsidR="00D7615A" w:rsidRPr="0053030A">
        <w:rPr>
          <w:rFonts w:ascii="Times New Roman" w:hAnsi="Times New Roman"/>
          <w:sz w:val="26"/>
          <w:szCs w:val="26"/>
        </w:rPr>
        <w:t>cerinţele</w:t>
      </w:r>
      <w:proofErr w:type="spellEnd"/>
      <w:r w:rsidR="00D7615A" w:rsidRPr="0053030A">
        <w:rPr>
          <w:rFonts w:ascii="Times New Roman" w:hAnsi="Times New Roman"/>
          <w:sz w:val="26"/>
          <w:szCs w:val="26"/>
        </w:rPr>
        <w:t xml:space="preserve"> sunt minimale şi obligatorii. În cazul în care caracteristicile minime obligatorii nu sunt îndeplinite de ofertă, aceasta se descalifică. </w:t>
      </w:r>
    </w:p>
    <w:p w14:paraId="16B91AD4" w14:textId="77777777" w:rsidR="00D7615A" w:rsidRPr="0053030A" w:rsidRDefault="00D7615A" w:rsidP="008F130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o-RO"/>
        </w:rPr>
      </w:pPr>
    </w:p>
    <w:p w14:paraId="5646EB9D" w14:textId="77777777" w:rsidR="00713F6E" w:rsidRPr="00E90650" w:rsidRDefault="00713F6E" w:rsidP="00713F6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 w:rsidRPr="00E90650"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                                                                 </w:t>
      </w:r>
    </w:p>
    <w:p w14:paraId="79C9D381" w14:textId="77777777" w:rsidR="0073570D" w:rsidRPr="00E90650" w:rsidRDefault="00713F6E" w:rsidP="00713F6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 w:rsidRPr="00E90650"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                                                   </w:t>
      </w:r>
    </w:p>
    <w:p w14:paraId="4EC3E42A" w14:textId="77777777" w:rsidR="00C071AE" w:rsidRPr="00196164" w:rsidRDefault="0073570D" w:rsidP="00713F6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</w:pPr>
      <w:r w:rsidRPr="00E90650"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                                                                 </w:t>
      </w:r>
      <w:r w:rsidR="00713F6E" w:rsidRPr="0019616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Întocmit,</w:t>
      </w:r>
    </w:p>
    <w:p w14:paraId="4C14F31A" w14:textId="77777777" w:rsidR="00713F6E" w:rsidRPr="00196164" w:rsidRDefault="00713F6E" w:rsidP="00713F6E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19616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Insp.Botea</w:t>
      </w:r>
      <w:proofErr w:type="spellEnd"/>
      <w:r w:rsidRPr="0019616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Cătălina Mariana</w:t>
      </w:r>
    </w:p>
    <w:p w14:paraId="5ABF1019" w14:textId="77777777" w:rsidR="00A441EA" w:rsidRPr="00713F6E" w:rsidRDefault="00A441EA" w:rsidP="00C62134">
      <w:pPr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ED97F3F" w14:textId="77777777" w:rsidR="00C071AE" w:rsidRPr="0053030A" w:rsidRDefault="00C071AE" w:rsidP="0090072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8F390DE" w14:textId="77777777" w:rsidR="00C071AE" w:rsidRDefault="00C071AE" w:rsidP="0090072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096D97" w14:textId="77777777" w:rsidR="005952F7" w:rsidRPr="0053030A" w:rsidRDefault="005952F7" w:rsidP="0090072C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BBE04A2" w14:textId="13D8C356" w:rsidR="00C071AE" w:rsidRDefault="00C071AE" w:rsidP="00C62134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47AA">
        <w:rPr>
          <w:rFonts w:ascii="Times New Roman" w:hAnsi="Times New Roman"/>
          <w:b/>
          <w:sz w:val="26"/>
          <w:szCs w:val="26"/>
        </w:rPr>
        <w:t>P</w:t>
      </w:r>
      <w:r w:rsidR="002347AA" w:rsidRPr="002347AA">
        <w:rPr>
          <w:rFonts w:ascii="Times New Roman" w:hAnsi="Times New Roman"/>
          <w:b/>
          <w:sz w:val="26"/>
          <w:szCs w:val="26"/>
        </w:rPr>
        <w:t>REȘEDINTE DE ȘEDINȚĂ</w:t>
      </w:r>
      <w:r w:rsidRPr="002347AA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C62134" w:rsidRPr="002347AA">
        <w:rPr>
          <w:rFonts w:ascii="Times New Roman" w:hAnsi="Times New Roman"/>
          <w:b/>
          <w:sz w:val="26"/>
          <w:szCs w:val="26"/>
        </w:rPr>
        <w:t xml:space="preserve">         </w:t>
      </w:r>
      <w:r w:rsidRPr="002347AA">
        <w:rPr>
          <w:rFonts w:ascii="Times New Roman" w:hAnsi="Times New Roman"/>
          <w:b/>
          <w:sz w:val="26"/>
          <w:szCs w:val="26"/>
        </w:rPr>
        <w:t xml:space="preserve">   </w:t>
      </w:r>
      <w:r w:rsidR="00C62134" w:rsidRPr="002347AA">
        <w:rPr>
          <w:rFonts w:ascii="Times New Roman" w:hAnsi="Times New Roman"/>
          <w:b/>
          <w:sz w:val="26"/>
          <w:szCs w:val="26"/>
        </w:rPr>
        <w:t xml:space="preserve">        </w:t>
      </w:r>
      <w:r w:rsidRPr="005952F7">
        <w:rPr>
          <w:rFonts w:ascii="Times New Roman" w:hAnsi="Times New Roman"/>
          <w:b/>
          <w:sz w:val="26"/>
          <w:szCs w:val="26"/>
        </w:rPr>
        <w:t>S</w:t>
      </w:r>
      <w:r w:rsidR="005952F7" w:rsidRPr="005952F7">
        <w:rPr>
          <w:rFonts w:ascii="Times New Roman" w:hAnsi="Times New Roman"/>
          <w:b/>
          <w:sz w:val="26"/>
          <w:szCs w:val="26"/>
        </w:rPr>
        <w:t>ECRETAR GENERAL</w:t>
      </w:r>
    </w:p>
    <w:p w14:paraId="7DCA6B9E" w14:textId="57A66972" w:rsidR="00196164" w:rsidRPr="005952F7" w:rsidRDefault="00196164" w:rsidP="00C62134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Erhan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Rodica</w:t>
      </w:r>
    </w:p>
    <w:p w14:paraId="03C49F56" w14:textId="77777777" w:rsidR="00C071AE" w:rsidRPr="005952F7" w:rsidRDefault="00C071AE" w:rsidP="0090072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21499C" w14:textId="77777777" w:rsidR="00D7615A" w:rsidRPr="0053030A" w:rsidRDefault="00D7615A" w:rsidP="004042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D11B551" w14:textId="77777777" w:rsidR="00D7615A" w:rsidRPr="0053030A" w:rsidRDefault="00D7615A" w:rsidP="004042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B65E7DA" w14:textId="77777777" w:rsidR="00D7615A" w:rsidRPr="0053030A" w:rsidRDefault="00D7615A" w:rsidP="004042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F7C60BF" w14:textId="77777777" w:rsidR="00D7615A" w:rsidRPr="0053030A" w:rsidRDefault="00D7615A" w:rsidP="004042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1987552" w14:textId="77777777" w:rsidR="00D7615A" w:rsidRPr="0053030A" w:rsidRDefault="00D7615A" w:rsidP="00404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D9C765" w14:textId="77777777" w:rsidR="00D7615A" w:rsidRPr="0053030A" w:rsidRDefault="00D7615A" w:rsidP="0090072C">
      <w:pPr>
        <w:pStyle w:val="PreformatatHTML"/>
        <w:spacing w:after="0" w:line="240" w:lineRule="auto"/>
        <w:ind w:right="5810"/>
        <w:rPr>
          <w:rFonts w:ascii="Times New Roman" w:hAnsi="Times New Roman"/>
          <w:sz w:val="26"/>
          <w:szCs w:val="26"/>
        </w:rPr>
      </w:pP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  <w:r w:rsidRPr="0053030A">
        <w:rPr>
          <w:rFonts w:ascii="Times New Roman" w:hAnsi="Times New Roman"/>
          <w:sz w:val="26"/>
          <w:szCs w:val="26"/>
        </w:rPr>
        <w:tab/>
      </w:r>
    </w:p>
    <w:sectPr w:rsidR="00D7615A" w:rsidRPr="0053030A" w:rsidSect="00074CDD">
      <w:headerReference w:type="default" r:id="rId7"/>
      <w:pgSz w:w="11906" w:h="16838"/>
      <w:pgMar w:top="-178" w:right="424" w:bottom="450" w:left="1417" w:header="270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CF3D6" w14:textId="77777777" w:rsidR="00191CBB" w:rsidRDefault="00191CBB">
      <w:pPr>
        <w:spacing w:after="0" w:line="240" w:lineRule="auto"/>
      </w:pPr>
      <w:r>
        <w:separator/>
      </w:r>
    </w:p>
  </w:endnote>
  <w:endnote w:type="continuationSeparator" w:id="0">
    <w:p w14:paraId="04DF84AF" w14:textId="77777777" w:rsidR="00191CBB" w:rsidRDefault="0019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F02C" w14:textId="77777777" w:rsidR="00191CBB" w:rsidRDefault="00191CBB">
      <w:pPr>
        <w:spacing w:after="0" w:line="240" w:lineRule="auto"/>
      </w:pPr>
      <w:r>
        <w:separator/>
      </w:r>
    </w:p>
  </w:footnote>
  <w:footnote w:type="continuationSeparator" w:id="0">
    <w:p w14:paraId="10479E96" w14:textId="77777777" w:rsidR="00191CBB" w:rsidRDefault="0019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55C6" w14:textId="77777777" w:rsidR="00D7615A" w:rsidRDefault="00333411">
    <w:pPr>
      <w:pStyle w:val="Antet"/>
      <w:jc w:val="center"/>
    </w:pPr>
    <w:r>
      <w:fldChar w:fldCharType="begin"/>
    </w:r>
    <w:r w:rsidR="00CA6A42">
      <w:instrText xml:space="preserve"> PAGE   \* MERGEFORMAT </w:instrText>
    </w:r>
    <w:r>
      <w:fldChar w:fldCharType="separate"/>
    </w:r>
    <w:r w:rsidR="00B26078">
      <w:rPr>
        <w:noProof/>
      </w:rPr>
      <w:t>2</w:t>
    </w:r>
    <w:r>
      <w:rPr>
        <w:noProof/>
      </w:rPr>
      <w:fldChar w:fldCharType="end"/>
    </w:r>
  </w:p>
  <w:p w14:paraId="642246EC" w14:textId="77777777" w:rsidR="00D7615A" w:rsidRDefault="00D7615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color w:val="FF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1F497D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  <w:i w:val="0"/>
        <w:color w:val="1F497D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b w:val="0"/>
        <w:i w:val="0"/>
        <w:color w:val="1F497D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  <w:b w:val="0"/>
        <w:i w:val="0"/>
        <w:color w:val="1F497D"/>
      </w:rPr>
    </w:lvl>
  </w:abstractNum>
  <w:abstractNum w:abstractNumId="3" w15:restartNumberingAfterBreak="0">
    <w:nsid w:val="00000004"/>
    <w:multiLevelType w:val="singleLevel"/>
    <w:tmpl w:val="EF624A5C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5"/>
        </w:tabs>
      </w:pPr>
      <w:rPr>
        <w:rFonts w:cs="Times New Roman"/>
        <w:b w:val="0"/>
      </w:rPr>
    </w:lvl>
  </w:abstractNum>
  <w:abstractNum w:abstractNumId="5" w15:restartNumberingAfterBreak="0">
    <w:nsid w:val="314B3F01"/>
    <w:multiLevelType w:val="hybridMultilevel"/>
    <w:tmpl w:val="819A5EFC"/>
    <w:lvl w:ilvl="0" w:tplc="75EE850C">
      <w:start w:val="1"/>
      <w:numFmt w:val="decimal"/>
      <w:lvlText w:val="%1."/>
      <w:lvlJc w:val="left"/>
      <w:pPr>
        <w:ind w:left="375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6" w15:restartNumberingAfterBreak="0">
    <w:nsid w:val="3F3D3F05"/>
    <w:multiLevelType w:val="hybridMultilevel"/>
    <w:tmpl w:val="A4F00B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51211"/>
    <w:multiLevelType w:val="hybridMultilevel"/>
    <w:tmpl w:val="97A65D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12"/>
    <w:multiLevelType w:val="hybridMultilevel"/>
    <w:tmpl w:val="E26867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494E"/>
    <w:multiLevelType w:val="hybridMultilevel"/>
    <w:tmpl w:val="50982748"/>
    <w:lvl w:ilvl="0" w:tplc="2F88D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4D03D35"/>
    <w:multiLevelType w:val="hybridMultilevel"/>
    <w:tmpl w:val="50982748"/>
    <w:lvl w:ilvl="0" w:tplc="2F88D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226602B"/>
    <w:multiLevelType w:val="hybridMultilevel"/>
    <w:tmpl w:val="50982748"/>
    <w:lvl w:ilvl="0" w:tplc="2F88D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EDC"/>
    <w:rsid w:val="00005D1B"/>
    <w:rsid w:val="00014B4B"/>
    <w:rsid w:val="00036346"/>
    <w:rsid w:val="00046F4F"/>
    <w:rsid w:val="00062E0E"/>
    <w:rsid w:val="00066932"/>
    <w:rsid w:val="00073302"/>
    <w:rsid w:val="00074CDD"/>
    <w:rsid w:val="00075740"/>
    <w:rsid w:val="000D5423"/>
    <w:rsid w:val="000F6E32"/>
    <w:rsid w:val="001121E1"/>
    <w:rsid w:val="001330FC"/>
    <w:rsid w:val="001331B3"/>
    <w:rsid w:val="001339A4"/>
    <w:rsid w:val="00136203"/>
    <w:rsid w:val="001436D4"/>
    <w:rsid w:val="00164DED"/>
    <w:rsid w:val="00165EAA"/>
    <w:rsid w:val="00171AF8"/>
    <w:rsid w:val="001820BF"/>
    <w:rsid w:val="00182D41"/>
    <w:rsid w:val="00183240"/>
    <w:rsid w:val="00191CBB"/>
    <w:rsid w:val="00196164"/>
    <w:rsid w:val="001A5CC9"/>
    <w:rsid w:val="001B6E32"/>
    <w:rsid w:val="001C1093"/>
    <w:rsid w:val="001C2513"/>
    <w:rsid w:val="00207398"/>
    <w:rsid w:val="00225DCB"/>
    <w:rsid w:val="002347AA"/>
    <w:rsid w:val="0023709D"/>
    <w:rsid w:val="002621F6"/>
    <w:rsid w:val="00270429"/>
    <w:rsid w:val="002C2DAC"/>
    <w:rsid w:val="00325785"/>
    <w:rsid w:val="00333411"/>
    <w:rsid w:val="0033576E"/>
    <w:rsid w:val="003501D6"/>
    <w:rsid w:val="003508BF"/>
    <w:rsid w:val="00354D16"/>
    <w:rsid w:val="00357830"/>
    <w:rsid w:val="00370796"/>
    <w:rsid w:val="003F2595"/>
    <w:rsid w:val="004042C2"/>
    <w:rsid w:val="00410ED7"/>
    <w:rsid w:val="00416081"/>
    <w:rsid w:val="00435F91"/>
    <w:rsid w:val="00442018"/>
    <w:rsid w:val="00442037"/>
    <w:rsid w:val="0044621C"/>
    <w:rsid w:val="00451247"/>
    <w:rsid w:val="004823DD"/>
    <w:rsid w:val="00485C20"/>
    <w:rsid w:val="00486180"/>
    <w:rsid w:val="004875C1"/>
    <w:rsid w:val="0053030A"/>
    <w:rsid w:val="005559DC"/>
    <w:rsid w:val="00557256"/>
    <w:rsid w:val="0056302F"/>
    <w:rsid w:val="005648C2"/>
    <w:rsid w:val="00571F1E"/>
    <w:rsid w:val="00574FA2"/>
    <w:rsid w:val="005952F7"/>
    <w:rsid w:val="005A1E05"/>
    <w:rsid w:val="005B6DFD"/>
    <w:rsid w:val="005D01C4"/>
    <w:rsid w:val="005D33FE"/>
    <w:rsid w:val="005D7EDC"/>
    <w:rsid w:val="005E455E"/>
    <w:rsid w:val="005E68B5"/>
    <w:rsid w:val="0060031F"/>
    <w:rsid w:val="00615E50"/>
    <w:rsid w:val="006248B5"/>
    <w:rsid w:val="00625A4D"/>
    <w:rsid w:val="00626354"/>
    <w:rsid w:val="0062647B"/>
    <w:rsid w:val="00631B34"/>
    <w:rsid w:val="00636292"/>
    <w:rsid w:val="0064676D"/>
    <w:rsid w:val="0065039D"/>
    <w:rsid w:val="00665677"/>
    <w:rsid w:val="00684A0B"/>
    <w:rsid w:val="006A3C9A"/>
    <w:rsid w:val="006C08F1"/>
    <w:rsid w:val="006C6DE5"/>
    <w:rsid w:val="006F1977"/>
    <w:rsid w:val="00713F6E"/>
    <w:rsid w:val="00726DFE"/>
    <w:rsid w:val="0073570D"/>
    <w:rsid w:val="00747201"/>
    <w:rsid w:val="007475FC"/>
    <w:rsid w:val="00753B7D"/>
    <w:rsid w:val="007747B5"/>
    <w:rsid w:val="00780946"/>
    <w:rsid w:val="007A13B8"/>
    <w:rsid w:val="007A57FF"/>
    <w:rsid w:val="007B00B3"/>
    <w:rsid w:val="007C6E1C"/>
    <w:rsid w:val="007D60AB"/>
    <w:rsid w:val="007F6A70"/>
    <w:rsid w:val="00813384"/>
    <w:rsid w:val="008162EC"/>
    <w:rsid w:val="0082179B"/>
    <w:rsid w:val="00833BEB"/>
    <w:rsid w:val="008646DF"/>
    <w:rsid w:val="00864BC0"/>
    <w:rsid w:val="0087073F"/>
    <w:rsid w:val="00887FDB"/>
    <w:rsid w:val="00896E5B"/>
    <w:rsid w:val="008A1C50"/>
    <w:rsid w:val="008B07CA"/>
    <w:rsid w:val="008B1C89"/>
    <w:rsid w:val="008D51C8"/>
    <w:rsid w:val="008E4A18"/>
    <w:rsid w:val="008E6FAB"/>
    <w:rsid w:val="008F1301"/>
    <w:rsid w:val="0090072C"/>
    <w:rsid w:val="00926E1B"/>
    <w:rsid w:val="0093206A"/>
    <w:rsid w:val="0095598E"/>
    <w:rsid w:val="00976153"/>
    <w:rsid w:val="009A52CE"/>
    <w:rsid w:val="009B1FB3"/>
    <w:rsid w:val="009B4731"/>
    <w:rsid w:val="009B6CFD"/>
    <w:rsid w:val="009C3909"/>
    <w:rsid w:val="009F376F"/>
    <w:rsid w:val="00A12846"/>
    <w:rsid w:val="00A20AE5"/>
    <w:rsid w:val="00A25A19"/>
    <w:rsid w:val="00A308F7"/>
    <w:rsid w:val="00A3622D"/>
    <w:rsid w:val="00A441EA"/>
    <w:rsid w:val="00A67375"/>
    <w:rsid w:val="00A96D74"/>
    <w:rsid w:val="00AB0FCD"/>
    <w:rsid w:val="00AC5BF1"/>
    <w:rsid w:val="00AF0C3E"/>
    <w:rsid w:val="00B24FB9"/>
    <w:rsid w:val="00B26078"/>
    <w:rsid w:val="00B41555"/>
    <w:rsid w:val="00B51440"/>
    <w:rsid w:val="00B529D1"/>
    <w:rsid w:val="00B72E09"/>
    <w:rsid w:val="00B8313F"/>
    <w:rsid w:val="00B8375F"/>
    <w:rsid w:val="00B8773E"/>
    <w:rsid w:val="00B95311"/>
    <w:rsid w:val="00BB662B"/>
    <w:rsid w:val="00BE4348"/>
    <w:rsid w:val="00BE50F1"/>
    <w:rsid w:val="00BF61A2"/>
    <w:rsid w:val="00C0003A"/>
    <w:rsid w:val="00C01A2A"/>
    <w:rsid w:val="00C071AE"/>
    <w:rsid w:val="00C310CD"/>
    <w:rsid w:val="00C5325C"/>
    <w:rsid w:val="00C62134"/>
    <w:rsid w:val="00C757B0"/>
    <w:rsid w:val="00C916B7"/>
    <w:rsid w:val="00CA6A42"/>
    <w:rsid w:val="00CC12D2"/>
    <w:rsid w:val="00CD7202"/>
    <w:rsid w:val="00CF4072"/>
    <w:rsid w:val="00D00A37"/>
    <w:rsid w:val="00D1198B"/>
    <w:rsid w:val="00D44542"/>
    <w:rsid w:val="00D7615A"/>
    <w:rsid w:val="00D857D9"/>
    <w:rsid w:val="00DB402F"/>
    <w:rsid w:val="00DC71F3"/>
    <w:rsid w:val="00DD2DA9"/>
    <w:rsid w:val="00DD3B8A"/>
    <w:rsid w:val="00DE01C2"/>
    <w:rsid w:val="00DF0E93"/>
    <w:rsid w:val="00DF2779"/>
    <w:rsid w:val="00DF2AAF"/>
    <w:rsid w:val="00DF7370"/>
    <w:rsid w:val="00E37F8D"/>
    <w:rsid w:val="00E446B8"/>
    <w:rsid w:val="00E64D93"/>
    <w:rsid w:val="00E90650"/>
    <w:rsid w:val="00E95B21"/>
    <w:rsid w:val="00EA0DEB"/>
    <w:rsid w:val="00EB0E8A"/>
    <w:rsid w:val="00EB5108"/>
    <w:rsid w:val="00EC0B1D"/>
    <w:rsid w:val="00ED7B3E"/>
    <w:rsid w:val="00EE5E21"/>
    <w:rsid w:val="00F04C23"/>
    <w:rsid w:val="00F06622"/>
    <w:rsid w:val="00F06D75"/>
    <w:rsid w:val="00F11F76"/>
    <w:rsid w:val="00F24DA3"/>
    <w:rsid w:val="00F302F6"/>
    <w:rsid w:val="00F32AE2"/>
    <w:rsid w:val="00FA696D"/>
    <w:rsid w:val="00FB2AA5"/>
    <w:rsid w:val="00FD08E9"/>
    <w:rsid w:val="00FD0F45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DDECB4"/>
  <w15:docId w15:val="{698D54F1-5775-47A0-A751-6C3E7AD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CE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lu1">
    <w:name w:val="heading 1"/>
    <w:basedOn w:val="Normal"/>
    <w:next w:val="Normal"/>
    <w:link w:val="Titlu1Caracter"/>
    <w:uiPriority w:val="99"/>
    <w:qFormat/>
    <w:rsid w:val="009A52CE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9A52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4042C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lu5">
    <w:name w:val="heading 5"/>
    <w:basedOn w:val="Normal"/>
    <w:next w:val="Normal"/>
    <w:link w:val="Titlu5Caracter"/>
    <w:uiPriority w:val="99"/>
    <w:qFormat/>
    <w:locked/>
    <w:rsid w:val="007B00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5A1E05"/>
    <w:rPr>
      <w:rFonts w:ascii="Cambria" w:hAnsi="Cambria" w:cs="Times New Roman"/>
      <w:b/>
      <w:bCs/>
      <w:kern w:val="32"/>
      <w:sz w:val="32"/>
      <w:szCs w:val="32"/>
      <w:lang w:val="ro-RO" w:eastAsia="zh-CN"/>
    </w:rPr>
  </w:style>
  <w:style w:type="character" w:customStyle="1" w:styleId="Titlu2Caracter">
    <w:name w:val="Titlu 2 Caracter"/>
    <w:link w:val="Titlu2"/>
    <w:uiPriority w:val="99"/>
    <w:semiHidden/>
    <w:locked/>
    <w:rsid w:val="005A1E05"/>
    <w:rPr>
      <w:rFonts w:ascii="Cambria" w:hAnsi="Cambria" w:cs="Times New Roman"/>
      <w:b/>
      <w:bCs/>
      <w:i/>
      <w:iCs/>
      <w:sz w:val="28"/>
      <w:szCs w:val="28"/>
      <w:lang w:val="ro-RO" w:eastAsia="zh-CN"/>
    </w:rPr>
  </w:style>
  <w:style w:type="character" w:customStyle="1" w:styleId="Titlu3Caracter">
    <w:name w:val="Titlu 3 Caracter"/>
    <w:link w:val="Titlu3"/>
    <w:uiPriority w:val="99"/>
    <w:semiHidden/>
    <w:locked/>
    <w:rsid w:val="004042C2"/>
    <w:rPr>
      <w:rFonts w:ascii="Cambria" w:hAnsi="Cambria" w:cs="Times New Roman"/>
      <w:b/>
      <w:bCs/>
      <w:color w:val="4F81BD"/>
      <w:sz w:val="22"/>
      <w:szCs w:val="22"/>
      <w:lang w:val="ro-RO" w:eastAsia="zh-CN"/>
    </w:rPr>
  </w:style>
  <w:style w:type="character" w:customStyle="1" w:styleId="Titlu5Caracter">
    <w:name w:val="Titlu 5 Caracter"/>
    <w:link w:val="Titlu5"/>
    <w:uiPriority w:val="99"/>
    <w:locked/>
    <w:rsid w:val="007B00B3"/>
    <w:rPr>
      <w:rFonts w:ascii="Calibri" w:eastAsia="Times New Roman" w:hAnsi="Calibri" w:cs="Times New Roman"/>
      <w:b/>
      <w:bCs/>
      <w:i/>
      <w:iCs/>
      <w:sz w:val="26"/>
      <w:szCs w:val="26"/>
      <w:lang w:val="ro-RO" w:eastAsia="zh-CN"/>
    </w:rPr>
  </w:style>
  <w:style w:type="character" w:customStyle="1" w:styleId="WW8Num2z0">
    <w:name w:val="WW8Num2z0"/>
    <w:uiPriority w:val="99"/>
    <w:rsid w:val="009A52CE"/>
    <w:rPr>
      <w:b/>
      <w:color w:val="FF0000"/>
    </w:rPr>
  </w:style>
  <w:style w:type="character" w:customStyle="1" w:styleId="WW8Num3z0">
    <w:name w:val="WW8Num3z0"/>
    <w:uiPriority w:val="99"/>
    <w:rsid w:val="009A52CE"/>
    <w:rPr>
      <w:color w:val="1F497D"/>
    </w:rPr>
  </w:style>
  <w:style w:type="character" w:customStyle="1" w:styleId="WW8Num3z3">
    <w:name w:val="WW8Num3z3"/>
    <w:uiPriority w:val="99"/>
    <w:rsid w:val="009A52CE"/>
    <w:rPr>
      <w:rFonts w:ascii="Symbol" w:hAnsi="Symbol"/>
    </w:rPr>
  </w:style>
  <w:style w:type="character" w:customStyle="1" w:styleId="WW8Num3z4">
    <w:name w:val="WW8Num3z4"/>
    <w:uiPriority w:val="99"/>
    <w:rsid w:val="009A52CE"/>
    <w:rPr>
      <w:rFonts w:ascii="Courier New" w:hAnsi="Courier New"/>
    </w:rPr>
  </w:style>
  <w:style w:type="character" w:customStyle="1" w:styleId="WW8Num5z0">
    <w:name w:val="WW8Num5z0"/>
    <w:uiPriority w:val="99"/>
    <w:rsid w:val="009A52CE"/>
  </w:style>
  <w:style w:type="character" w:customStyle="1" w:styleId="WW8Num3z1">
    <w:name w:val="WW8Num3z1"/>
    <w:uiPriority w:val="99"/>
    <w:rsid w:val="009A52CE"/>
    <w:rPr>
      <w:color w:val="FF0000"/>
    </w:rPr>
  </w:style>
  <w:style w:type="character" w:customStyle="1" w:styleId="WW8Num2z1">
    <w:name w:val="WW8Num2z1"/>
    <w:uiPriority w:val="99"/>
    <w:rsid w:val="009A52CE"/>
    <w:rPr>
      <w:color w:val="FF0000"/>
    </w:rPr>
  </w:style>
  <w:style w:type="character" w:customStyle="1" w:styleId="WW8Num4z0">
    <w:name w:val="WW8Num4z0"/>
    <w:uiPriority w:val="99"/>
    <w:rsid w:val="009A52CE"/>
    <w:rPr>
      <w:i/>
      <w:color w:val="000000"/>
    </w:rPr>
  </w:style>
  <w:style w:type="character" w:customStyle="1" w:styleId="WW8Num4z1">
    <w:name w:val="WW8Num4z1"/>
    <w:uiPriority w:val="99"/>
    <w:rsid w:val="009A52CE"/>
    <w:rPr>
      <w:color w:val="FF0000"/>
    </w:rPr>
  </w:style>
  <w:style w:type="character" w:customStyle="1" w:styleId="WW8Num1z0">
    <w:name w:val="WW8Num1z0"/>
    <w:uiPriority w:val="99"/>
    <w:rsid w:val="009A52CE"/>
    <w:rPr>
      <w:rFonts w:ascii="Wingdings" w:hAnsi="Wingdings"/>
    </w:rPr>
  </w:style>
  <w:style w:type="character" w:customStyle="1" w:styleId="WW8Num8z0">
    <w:name w:val="WW8Num8z0"/>
    <w:uiPriority w:val="99"/>
    <w:rsid w:val="009A52CE"/>
    <w:rPr>
      <w:rFonts w:eastAsia="Times New Roman"/>
    </w:rPr>
  </w:style>
  <w:style w:type="character" w:customStyle="1" w:styleId="WW8Num10z0">
    <w:name w:val="WW8Num10z0"/>
    <w:uiPriority w:val="99"/>
    <w:rsid w:val="009A52CE"/>
    <w:rPr>
      <w:color w:val="1F497D"/>
    </w:rPr>
  </w:style>
  <w:style w:type="character" w:customStyle="1" w:styleId="WW8Num11z0">
    <w:name w:val="WW8Num11z0"/>
    <w:uiPriority w:val="99"/>
    <w:rsid w:val="009A52CE"/>
    <w:rPr>
      <w:rFonts w:ascii="Times New Roman" w:hAnsi="Times New Roman"/>
      <w:color w:val="1F497D"/>
    </w:rPr>
  </w:style>
  <w:style w:type="character" w:customStyle="1" w:styleId="WW8Num11z1">
    <w:name w:val="WW8Num11z1"/>
    <w:uiPriority w:val="99"/>
    <w:rsid w:val="009A52CE"/>
    <w:rPr>
      <w:color w:val="FF0000"/>
    </w:rPr>
  </w:style>
  <w:style w:type="character" w:customStyle="1" w:styleId="WW8Num12z0">
    <w:name w:val="WW8Num12z0"/>
    <w:uiPriority w:val="99"/>
    <w:rsid w:val="009A52CE"/>
    <w:rPr>
      <w:i/>
      <w:color w:val="FF0000"/>
    </w:rPr>
  </w:style>
  <w:style w:type="character" w:customStyle="1" w:styleId="WW8Num13z0">
    <w:name w:val="WW8Num13z0"/>
    <w:uiPriority w:val="99"/>
    <w:rsid w:val="009A52CE"/>
  </w:style>
  <w:style w:type="character" w:customStyle="1" w:styleId="WW8Num1z1">
    <w:name w:val="WW8Num1z1"/>
    <w:uiPriority w:val="99"/>
    <w:rsid w:val="009A52CE"/>
    <w:rPr>
      <w:rFonts w:ascii="Courier New" w:hAnsi="Courier New"/>
    </w:rPr>
  </w:style>
  <w:style w:type="character" w:customStyle="1" w:styleId="WW8Num1z3">
    <w:name w:val="WW8Num1z3"/>
    <w:uiPriority w:val="99"/>
    <w:rsid w:val="009A52CE"/>
    <w:rPr>
      <w:rFonts w:ascii="Symbol" w:hAnsi="Symbol"/>
    </w:rPr>
  </w:style>
  <w:style w:type="character" w:customStyle="1" w:styleId="WW8Num6z0">
    <w:name w:val="WW8Num6z0"/>
    <w:uiPriority w:val="99"/>
    <w:rsid w:val="009A52CE"/>
    <w:rPr>
      <w:rFonts w:ascii="Times New Roman" w:hAnsi="Times New Roman"/>
    </w:rPr>
  </w:style>
  <w:style w:type="character" w:customStyle="1" w:styleId="WW8Num6z1">
    <w:name w:val="WW8Num6z1"/>
    <w:uiPriority w:val="99"/>
    <w:rsid w:val="009A52CE"/>
    <w:rPr>
      <w:rFonts w:ascii="Courier New" w:hAnsi="Courier New"/>
    </w:rPr>
  </w:style>
  <w:style w:type="character" w:customStyle="1" w:styleId="WW8Num6z2">
    <w:name w:val="WW8Num6z2"/>
    <w:uiPriority w:val="99"/>
    <w:rsid w:val="009A52CE"/>
    <w:rPr>
      <w:rFonts w:ascii="Wingdings" w:hAnsi="Wingdings"/>
    </w:rPr>
  </w:style>
  <w:style w:type="character" w:customStyle="1" w:styleId="WW8Num6z3">
    <w:name w:val="WW8Num6z3"/>
    <w:uiPriority w:val="99"/>
    <w:rsid w:val="009A52CE"/>
    <w:rPr>
      <w:rFonts w:ascii="Symbol" w:hAnsi="Symbol"/>
    </w:rPr>
  </w:style>
  <w:style w:type="character" w:customStyle="1" w:styleId="WW8Num7z0">
    <w:name w:val="WW8Num7z0"/>
    <w:uiPriority w:val="99"/>
    <w:rsid w:val="009A52CE"/>
  </w:style>
  <w:style w:type="character" w:customStyle="1" w:styleId="WW8Num9z0">
    <w:name w:val="WW8Num9z0"/>
    <w:uiPriority w:val="99"/>
    <w:rsid w:val="009A52CE"/>
    <w:rPr>
      <w:b/>
      <w:color w:val="FF0000"/>
    </w:rPr>
  </w:style>
  <w:style w:type="character" w:customStyle="1" w:styleId="WW8Num14z0">
    <w:name w:val="WW8Num14z0"/>
    <w:uiPriority w:val="99"/>
    <w:rsid w:val="009A52CE"/>
  </w:style>
  <w:style w:type="character" w:customStyle="1" w:styleId="WW8Num18z0">
    <w:name w:val="WW8Num18z0"/>
    <w:uiPriority w:val="99"/>
    <w:rsid w:val="009A52CE"/>
    <w:rPr>
      <w:rFonts w:ascii="Times New Roman" w:hAnsi="Times New Roman"/>
      <w:color w:val="1F497D"/>
    </w:rPr>
  </w:style>
  <w:style w:type="character" w:customStyle="1" w:styleId="WW8Num21z0">
    <w:name w:val="WW8Num21z0"/>
    <w:uiPriority w:val="99"/>
    <w:rsid w:val="009A52CE"/>
    <w:rPr>
      <w:color w:val="1F497D"/>
    </w:rPr>
  </w:style>
  <w:style w:type="character" w:customStyle="1" w:styleId="WW8Num23z0">
    <w:name w:val="WW8Num23z0"/>
    <w:uiPriority w:val="99"/>
    <w:rsid w:val="009A52CE"/>
    <w:rPr>
      <w:color w:val="1F497D"/>
    </w:rPr>
  </w:style>
  <w:style w:type="character" w:customStyle="1" w:styleId="WW8Num26z0">
    <w:name w:val="WW8Num26z0"/>
    <w:uiPriority w:val="99"/>
    <w:rsid w:val="009A52CE"/>
    <w:rPr>
      <w:color w:val="1F497D"/>
    </w:rPr>
  </w:style>
  <w:style w:type="character" w:customStyle="1" w:styleId="WW8Num27z0">
    <w:name w:val="WW8Num27z0"/>
    <w:uiPriority w:val="99"/>
    <w:rsid w:val="009A52CE"/>
    <w:rPr>
      <w:color w:val="1F497D"/>
    </w:rPr>
  </w:style>
  <w:style w:type="character" w:customStyle="1" w:styleId="WW8Num31z0">
    <w:name w:val="WW8Num31z0"/>
    <w:uiPriority w:val="99"/>
    <w:rsid w:val="009A52CE"/>
    <w:rPr>
      <w:i/>
      <w:color w:val="000000"/>
    </w:rPr>
  </w:style>
  <w:style w:type="character" w:customStyle="1" w:styleId="WW8Num32z0">
    <w:name w:val="WW8Num32z0"/>
    <w:uiPriority w:val="99"/>
    <w:rsid w:val="009A52CE"/>
    <w:rPr>
      <w:color w:val="1F497D"/>
    </w:rPr>
  </w:style>
  <w:style w:type="character" w:customStyle="1" w:styleId="WW8Num33z0">
    <w:name w:val="WW8Num33z0"/>
    <w:uiPriority w:val="99"/>
    <w:rsid w:val="009A52CE"/>
  </w:style>
  <w:style w:type="character" w:customStyle="1" w:styleId="WW8Num36z0">
    <w:name w:val="WW8Num36z0"/>
    <w:uiPriority w:val="99"/>
    <w:rsid w:val="009A52CE"/>
    <w:rPr>
      <w:color w:val="1F497D"/>
    </w:rPr>
  </w:style>
  <w:style w:type="character" w:customStyle="1" w:styleId="WW8Num37z0">
    <w:name w:val="WW8Num37z0"/>
    <w:uiPriority w:val="99"/>
    <w:rsid w:val="009A52CE"/>
    <w:rPr>
      <w:rFonts w:ascii="Wingdings" w:hAnsi="Wingdings"/>
    </w:rPr>
  </w:style>
  <w:style w:type="character" w:customStyle="1" w:styleId="WW8Num37z1">
    <w:name w:val="WW8Num37z1"/>
    <w:uiPriority w:val="99"/>
    <w:rsid w:val="009A52CE"/>
    <w:rPr>
      <w:rFonts w:ascii="Courier New" w:hAnsi="Courier New"/>
    </w:rPr>
  </w:style>
  <w:style w:type="character" w:customStyle="1" w:styleId="WW8Num37z3">
    <w:name w:val="WW8Num37z3"/>
    <w:uiPriority w:val="99"/>
    <w:rsid w:val="009A52CE"/>
    <w:rPr>
      <w:rFonts w:ascii="Symbol" w:hAnsi="Symbol"/>
    </w:rPr>
  </w:style>
  <w:style w:type="character" w:customStyle="1" w:styleId="WW8Num39z0">
    <w:name w:val="WW8Num39z0"/>
    <w:uiPriority w:val="99"/>
    <w:rsid w:val="009A52CE"/>
    <w:rPr>
      <w:rFonts w:ascii="Times New Roman" w:hAnsi="Times New Roman"/>
    </w:rPr>
  </w:style>
  <w:style w:type="character" w:customStyle="1" w:styleId="WW8Num39z1">
    <w:name w:val="WW8Num39z1"/>
    <w:uiPriority w:val="99"/>
    <w:rsid w:val="009A52CE"/>
    <w:rPr>
      <w:rFonts w:ascii="Courier New" w:hAnsi="Courier New"/>
    </w:rPr>
  </w:style>
  <w:style w:type="character" w:customStyle="1" w:styleId="WW8Num39z2">
    <w:name w:val="WW8Num39z2"/>
    <w:uiPriority w:val="99"/>
    <w:rsid w:val="009A52CE"/>
    <w:rPr>
      <w:rFonts w:ascii="Wingdings" w:hAnsi="Wingdings"/>
    </w:rPr>
  </w:style>
  <w:style w:type="character" w:customStyle="1" w:styleId="WW8Num39z3">
    <w:name w:val="WW8Num39z3"/>
    <w:uiPriority w:val="99"/>
    <w:rsid w:val="009A52CE"/>
    <w:rPr>
      <w:rFonts w:ascii="Symbol" w:hAnsi="Symbol"/>
    </w:rPr>
  </w:style>
  <w:style w:type="character" w:customStyle="1" w:styleId="WW8Num41z0">
    <w:name w:val="WW8Num41z0"/>
    <w:uiPriority w:val="99"/>
    <w:rsid w:val="009A52CE"/>
    <w:rPr>
      <w:color w:val="FF0000"/>
      <w:sz w:val="18"/>
    </w:rPr>
  </w:style>
  <w:style w:type="character" w:customStyle="1" w:styleId="WW8Num43z0">
    <w:name w:val="WW8Num43z0"/>
    <w:uiPriority w:val="99"/>
    <w:rsid w:val="009A52CE"/>
    <w:rPr>
      <w:color w:val="FF0000"/>
    </w:rPr>
  </w:style>
  <w:style w:type="character" w:customStyle="1" w:styleId="WW8Num44z0">
    <w:name w:val="WW8Num44z0"/>
    <w:uiPriority w:val="99"/>
    <w:rsid w:val="009A52CE"/>
  </w:style>
  <w:style w:type="character" w:customStyle="1" w:styleId="WW8Num46z0">
    <w:name w:val="WW8Num46z0"/>
    <w:uiPriority w:val="99"/>
    <w:rsid w:val="009A52CE"/>
    <w:rPr>
      <w:rFonts w:ascii="Times New Roman" w:hAnsi="Times New Roman"/>
      <w:color w:val="1F497D"/>
    </w:rPr>
  </w:style>
  <w:style w:type="character" w:customStyle="1" w:styleId="WW8Num46z1">
    <w:name w:val="WW8Num46z1"/>
    <w:uiPriority w:val="99"/>
    <w:rsid w:val="009A52CE"/>
    <w:rPr>
      <w:color w:val="FF0000"/>
    </w:rPr>
  </w:style>
  <w:style w:type="character" w:customStyle="1" w:styleId="WW8Num47z0">
    <w:name w:val="WW8Num47z0"/>
    <w:uiPriority w:val="99"/>
    <w:rsid w:val="009A52CE"/>
    <w:rPr>
      <w:color w:val="1F497D"/>
    </w:rPr>
  </w:style>
  <w:style w:type="character" w:customStyle="1" w:styleId="WW8Num49z0">
    <w:name w:val="WW8Num49z0"/>
    <w:uiPriority w:val="99"/>
    <w:rsid w:val="009A52CE"/>
    <w:rPr>
      <w:rFonts w:ascii="Wingdings" w:hAnsi="Wingdings"/>
    </w:rPr>
  </w:style>
  <w:style w:type="character" w:customStyle="1" w:styleId="WW8Num49z1">
    <w:name w:val="WW8Num49z1"/>
    <w:uiPriority w:val="99"/>
    <w:rsid w:val="009A52CE"/>
    <w:rPr>
      <w:rFonts w:ascii="Courier New" w:hAnsi="Courier New"/>
    </w:rPr>
  </w:style>
  <w:style w:type="character" w:customStyle="1" w:styleId="WW8Num49z3">
    <w:name w:val="WW8Num49z3"/>
    <w:uiPriority w:val="99"/>
    <w:rsid w:val="009A52CE"/>
    <w:rPr>
      <w:rFonts w:ascii="Symbol" w:hAnsi="Symbol"/>
    </w:rPr>
  </w:style>
  <w:style w:type="character" w:customStyle="1" w:styleId="WW8Num51z0">
    <w:name w:val="WW8Num51z0"/>
    <w:uiPriority w:val="99"/>
    <w:rsid w:val="009A52CE"/>
    <w:rPr>
      <w:rFonts w:ascii="Wingdings" w:hAnsi="Wingdings"/>
    </w:rPr>
  </w:style>
  <w:style w:type="character" w:customStyle="1" w:styleId="WW8Num51z1">
    <w:name w:val="WW8Num51z1"/>
    <w:uiPriority w:val="99"/>
    <w:rsid w:val="009A52CE"/>
    <w:rPr>
      <w:rFonts w:ascii="Courier New" w:hAnsi="Courier New"/>
    </w:rPr>
  </w:style>
  <w:style w:type="character" w:customStyle="1" w:styleId="WW8Num51z3">
    <w:name w:val="WW8Num51z3"/>
    <w:uiPriority w:val="99"/>
    <w:rsid w:val="009A52CE"/>
    <w:rPr>
      <w:rFonts w:ascii="Symbol" w:hAnsi="Symbol"/>
    </w:rPr>
  </w:style>
  <w:style w:type="character" w:customStyle="1" w:styleId="WW8Num52z0">
    <w:name w:val="WW8Num52z0"/>
    <w:uiPriority w:val="99"/>
    <w:rsid w:val="009A52CE"/>
  </w:style>
  <w:style w:type="character" w:customStyle="1" w:styleId="WW8Num53z0">
    <w:name w:val="WW8Num53z0"/>
    <w:uiPriority w:val="99"/>
    <w:rsid w:val="009A52CE"/>
    <w:rPr>
      <w:i/>
      <w:color w:val="FF0000"/>
    </w:rPr>
  </w:style>
  <w:style w:type="character" w:customStyle="1" w:styleId="WW8Num54z0">
    <w:name w:val="WW8Num54z0"/>
    <w:uiPriority w:val="99"/>
    <w:rsid w:val="009A52CE"/>
    <w:rPr>
      <w:rFonts w:ascii="Symbol" w:hAnsi="Symbol"/>
    </w:rPr>
  </w:style>
  <w:style w:type="character" w:customStyle="1" w:styleId="WW8Num54z1">
    <w:name w:val="WW8Num54z1"/>
    <w:uiPriority w:val="99"/>
    <w:rsid w:val="009A52CE"/>
    <w:rPr>
      <w:rFonts w:ascii="Courier New" w:hAnsi="Courier New"/>
    </w:rPr>
  </w:style>
  <w:style w:type="character" w:customStyle="1" w:styleId="WW8Num54z2">
    <w:name w:val="WW8Num54z2"/>
    <w:uiPriority w:val="99"/>
    <w:rsid w:val="009A52CE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9A52CE"/>
  </w:style>
  <w:style w:type="character" w:customStyle="1" w:styleId="BalloonTextChar">
    <w:name w:val="Balloon Text Char"/>
    <w:uiPriority w:val="99"/>
    <w:rsid w:val="009A52CE"/>
    <w:rPr>
      <w:rFonts w:ascii="Tahoma" w:hAnsi="Tahoma"/>
      <w:sz w:val="16"/>
      <w:lang w:val="ro-RO"/>
    </w:rPr>
  </w:style>
  <w:style w:type="character" w:styleId="Hyperlink">
    <w:name w:val="Hyperlink"/>
    <w:uiPriority w:val="99"/>
    <w:rsid w:val="009A52CE"/>
    <w:rPr>
      <w:rFonts w:cs="Times New Roman"/>
      <w:color w:val="0000FF"/>
      <w:u w:val="single"/>
    </w:rPr>
  </w:style>
  <w:style w:type="character" w:customStyle="1" w:styleId="labeldatatext">
    <w:name w:val="labeldatatext"/>
    <w:uiPriority w:val="99"/>
    <w:rsid w:val="009A52CE"/>
  </w:style>
  <w:style w:type="character" w:customStyle="1" w:styleId="HTMLPreformattedChar">
    <w:name w:val="HTML Preformatted Char"/>
    <w:uiPriority w:val="99"/>
    <w:rsid w:val="009A52CE"/>
    <w:rPr>
      <w:rFonts w:ascii="Courier New" w:hAnsi="Courier New"/>
      <w:color w:val="000000"/>
    </w:rPr>
  </w:style>
  <w:style w:type="character" w:customStyle="1" w:styleId="CommentTextChar">
    <w:name w:val="Comment Text Char"/>
    <w:uiPriority w:val="99"/>
    <w:rsid w:val="009A52CE"/>
  </w:style>
  <w:style w:type="character" w:customStyle="1" w:styleId="TitleChar">
    <w:name w:val="Title Char"/>
    <w:uiPriority w:val="99"/>
    <w:rsid w:val="009A52CE"/>
    <w:rPr>
      <w:rFonts w:ascii="Cambria" w:hAnsi="Cambria"/>
      <w:b/>
      <w:kern w:val="1"/>
      <w:sz w:val="32"/>
      <w:lang w:val="ro-RO"/>
    </w:rPr>
  </w:style>
  <w:style w:type="character" w:styleId="Robust">
    <w:name w:val="Strong"/>
    <w:uiPriority w:val="99"/>
    <w:qFormat/>
    <w:rsid w:val="009A52CE"/>
    <w:rPr>
      <w:rFonts w:cs="Times New Roman"/>
      <w:b/>
    </w:rPr>
  </w:style>
  <w:style w:type="character" w:customStyle="1" w:styleId="CommentReference1">
    <w:name w:val="Comment Reference1"/>
    <w:uiPriority w:val="99"/>
    <w:rsid w:val="009A52CE"/>
    <w:rPr>
      <w:sz w:val="16"/>
    </w:rPr>
  </w:style>
  <w:style w:type="character" w:customStyle="1" w:styleId="CommentSubjectChar">
    <w:name w:val="Comment Subject Char"/>
    <w:uiPriority w:val="99"/>
    <w:rsid w:val="009A52CE"/>
    <w:rPr>
      <w:b/>
      <w:lang w:val="ro-RO"/>
    </w:rPr>
  </w:style>
  <w:style w:type="character" w:customStyle="1" w:styleId="HeaderChar">
    <w:name w:val="Header Char"/>
    <w:uiPriority w:val="99"/>
    <w:rsid w:val="009A52CE"/>
    <w:rPr>
      <w:sz w:val="22"/>
      <w:lang w:val="ro-RO"/>
    </w:rPr>
  </w:style>
  <w:style w:type="character" w:customStyle="1" w:styleId="FooterChar">
    <w:name w:val="Footer Char"/>
    <w:uiPriority w:val="99"/>
    <w:rsid w:val="009A52CE"/>
    <w:rPr>
      <w:sz w:val="22"/>
      <w:lang w:val="ro-RO"/>
    </w:rPr>
  </w:style>
  <w:style w:type="character" w:customStyle="1" w:styleId="tax1">
    <w:name w:val="tax1"/>
    <w:uiPriority w:val="99"/>
    <w:rsid w:val="009A52CE"/>
    <w:rPr>
      <w:b/>
      <w:sz w:val="26"/>
    </w:rPr>
  </w:style>
  <w:style w:type="character" w:customStyle="1" w:styleId="tpa1">
    <w:name w:val="tpa1"/>
    <w:uiPriority w:val="99"/>
    <w:rsid w:val="009A52CE"/>
    <w:rPr>
      <w:rFonts w:cs="Times New Roman"/>
    </w:rPr>
  </w:style>
  <w:style w:type="character" w:customStyle="1" w:styleId="tal1">
    <w:name w:val="tal1"/>
    <w:uiPriority w:val="99"/>
    <w:rsid w:val="009A52CE"/>
    <w:rPr>
      <w:rFonts w:cs="Times New Roman"/>
    </w:rPr>
  </w:style>
  <w:style w:type="character" w:customStyle="1" w:styleId="pt1">
    <w:name w:val="pt1"/>
    <w:uiPriority w:val="99"/>
    <w:rsid w:val="009A52CE"/>
    <w:rPr>
      <w:b/>
      <w:color w:val="8F0000"/>
    </w:rPr>
  </w:style>
  <w:style w:type="character" w:customStyle="1" w:styleId="tpt1">
    <w:name w:val="tpt1"/>
    <w:uiPriority w:val="99"/>
    <w:rsid w:val="009A52CE"/>
    <w:rPr>
      <w:rFonts w:cs="Times New Roman"/>
    </w:rPr>
  </w:style>
  <w:style w:type="character" w:customStyle="1" w:styleId="tli1">
    <w:name w:val="tli1"/>
    <w:uiPriority w:val="99"/>
    <w:rsid w:val="009A52CE"/>
    <w:rPr>
      <w:rFonts w:cs="Times New Roman"/>
    </w:rPr>
  </w:style>
  <w:style w:type="character" w:customStyle="1" w:styleId="WW8Num9z3">
    <w:name w:val="WW8Num9z3"/>
    <w:uiPriority w:val="99"/>
    <w:rsid w:val="009A52CE"/>
    <w:rPr>
      <w:rFonts w:ascii="Symbol" w:hAnsi="Symbol"/>
    </w:rPr>
  </w:style>
  <w:style w:type="character" w:customStyle="1" w:styleId="WW8Num9z4">
    <w:name w:val="WW8Num9z4"/>
    <w:uiPriority w:val="99"/>
    <w:rsid w:val="009A52CE"/>
    <w:rPr>
      <w:rFonts w:ascii="Courier New" w:hAnsi="Courier New"/>
    </w:rPr>
  </w:style>
  <w:style w:type="paragraph" w:customStyle="1" w:styleId="Heading">
    <w:name w:val="Heading"/>
    <w:basedOn w:val="Normal"/>
    <w:next w:val="Normal"/>
    <w:uiPriority w:val="99"/>
    <w:rsid w:val="009A52C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9A52CE"/>
    <w:pPr>
      <w:spacing w:after="120"/>
    </w:pPr>
    <w:rPr>
      <w:sz w:val="20"/>
      <w:szCs w:val="20"/>
    </w:rPr>
  </w:style>
  <w:style w:type="character" w:customStyle="1" w:styleId="CorptextCaracter">
    <w:name w:val="Corp text Caracter"/>
    <w:link w:val="Corptext"/>
    <w:uiPriority w:val="99"/>
    <w:semiHidden/>
    <w:locked/>
    <w:rsid w:val="005A1E05"/>
    <w:rPr>
      <w:rFonts w:ascii="Calibri" w:hAnsi="Calibri" w:cs="Times New Roman"/>
      <w:lang w:val="ro-RO" w:eastAsia="zh-CN"/>
    </w:rPr>
  </w:style>
  <w:style w:type="paragraph" w:styleId="List">
    <w:name w:val="List"/>
    <w:basedOn w:val="Corptext"/>
    <w:uiPriority w:val="99"/>
    <w:rsid w:val="009A52CE"/>
    <w:rPr>
      <w:rFonts w:cs="Mangal"/>
    </w:rPr>
  </w:style>
  <w:style w:type="paragraph" w:styleId="Legend">
    <w:name w:val="caption"/>
    <w:basedOn w:val="Normal"/>
    <w:uiPriority w:val="99"/>
    <w:qFormat/>
    <w:rsid w:val="009A52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A52CE"/>
    <w:pPr>
      <w:suppressLineNumbers/>
    </w:pPr>
    <w:rPr>
      <w:rFonts w:cs="Manga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uiPriority w:val="99"/>
    <w:rsid w:val="009A52CE"/>
    <w:pPr>
      <w:spacing w:after="0" w:line="100" w:lineRule="atLeast"/>
    </w:pPr>
    <w:rPr>
      <w:rFonts w:ascii="Arial" w:hAnsi="Arial"/>
      <w:sz w:val="24"/>
      <w:szCs w:val="24"/>
      <w:lang w:val="pl-PL"/>
    </w:rPr>
  </w:style>
  <w:style w:type="paragraph" w:customStyle="1" w:styleId="BalloonText1">
    <w:name w:val="Balloon Text1"/>
    <w:basedOn w:val="Normal"/>
    <w:uiPriority w:val="99"/>
    <w:rsid w:val="009A52C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9A52CE"/>
    <w:pPr>
      <w:spacing w:after="0" w:line="100" w:lineRule="atLeast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HTMLPreformatted1">
    <w:name w:val="HTML Preformatted1"/>
    <w:basedOn w:val="Normal"/>
    <w:uiPriority w:val="99"/>
    <w:rsid w:val="009A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CommentText1">
    <w:name w:val="Comment Text1"/>
    <w:basedOn w:val="Normal"/>
    <w:uiPriority w:val="99"/>
    <w:rsid w:val="009A52CE"/>
    <w:rPr>
      <w:sz w:val="20"/>
      <w:szCs w:val="20"/>
    </w:rPr>
  </w:style>
  <w:style w:type="paragraph" w:styleId="NormalWeb">
    <w:name w:val="Normal (Web)"/>
    <w:basedOn w:val="Normal"/>
    <w:uiPriority w:val="99"/>
    <w:rsid w:val="009A52C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mmentSubject1">
    <w:name w:val="Comment Subject1"/>
    <w:basedOn w:val="CommentText1"/>
    <w:next w:val="CommentText1"/>
    <w:uiPriority w:val="99"/>
    <w:rsid w:val="009A52CE"/>
    <w:rPr>
      <w:b/>
      <w:bCs/>
    </w:rPr>
  </w:style>
  <w:style w:type="paragraph" w:styleId="Antet">
    <w:name w:val="header"/>
    <w:basedOn w:val="Normal"/>
    <w:link w:val="AntetCaracter"/>
    <w:uiPriority w:val="99"/>
    <w:rsid w:val="009A52C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5A1E05"/>
    <w:rPr>
      <w:rFonts w:ascii="Calibri" w:hAnsi="Calibri" w:cs="Times New Roman"/>
      <w:lang w:val="ro-RO" w:eastAsia="zh-CN"/>
    </w:rPr>
  </w:style>
  <w:style w:type="paragraph" w:styleId="Subsol">
    <w:name w:val="footer"/>
    <w:basedOn w:val="Normal"/>
    <w:link w:val="SubsolCaracter"/>
    <w:uiPriority w:val="99"/>
    <w:rsid w:val="009A52C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semiHidden/>
    <w:locked/>
    <w:rsid w:val="005A1E05"/>
    <w:rPr>
      <w:rFonts w:ascii="Calibri" w:hAnsi="Calibri" w:cs="Times New Roman"/>
      <w:lang w:val="ro-RO" w:eastAsia="zh-CN"/>
    </w:rPr>
  </w:style>
  <w:style w:type="paragraph" w:customStyle="1" w:styleId="TableContents">
    <w:name w:val="Table Contents"/>
    <w:basedOn w:val="Normal"/>
    <w:uiPriority w:val="99"/>
    <w:rsid w:val="009A52CE"/>
    <w:pPr>
      <w:suppressLineNumbers/>
    </w:pPr>
  </w:style>
  <w:style w:type="paragraph" w:customStyle="1" w:styleId="TableHeading">
    <w:name w:val="Table Heading"/>
    <w:basedOn w:val="TableContents"/>
    <w:uiPriority w:val="99"/>
    <w:rsid w:val="009A52CE"/>
    <w:pPr>
      <w:jc w:val="center"/>
    </w:pPr>
    <w:rPr>
      <w:b/>
      <w:bCs/>
    </w:rPr>
  </w:style>
  <w:style w:type="paragraph" w:customStyle="1" w:styleId="Normal1">
    <w:name w:val="Normal1"/>
    <w:uiPriority w:val="99"/>
    <w:rsid w:val="009A52CE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NormalWeb1">
    <w:name w:val="Normal (Web)1"/>
    <w:basedOn w:val="Normal"/>
    <w:uiPriority w:val="99"/>
    <w:rsid w:val="009A52CE"/>
    <w:rPr>
      <w:color w:val="000000"/>
    </w:rPr>
  </w:style>
  <w:style w:type="paragraph" w:customStyle="1" w:styleId="DefaultText">
    <w:name w:val="Default Text"/>
    <w:basedOn w:val="Normal"/>
    <w:uiPriority w:val="99"/>
    <w:rsid w:val="009A52CE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Headingform">
    <w:name w:val="Heading form"/>
    <w:basedOn w:val="Titlu2"/>
    <w:uiPriority w:val="99"/>
    <w:rsid w:val="009A52CE"/>
    <w:pPr>
      <w:keepNext w:val="0"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WW-Normal">
    <w:name w:val="WW-Normal"/>
    <w:uiPriority w:val="99"/>
    <w:rsid w:val="009A52CE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styleId="PreformatatHTML">
    <w:name w:val="HTML Preformatted"/>
    <w:basedOn w:val="Normal"/>
    <w:link w:val="PreformatatHTMLCaracter"/>
    <w:uiPriority w:val="99"/>
    <w:rsid w:val="009A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semiHidden/>
    <w:locked/>
    <w:rsid w:val="005A1E05"/>
    <w:rPr>
      <w:rFonts w:ascii="Courier New" w:hAnsi="Courier New" w:cs="Courier New"/>
      <w:sz w:val="20"/>
      <w:szCs w:val="20"/>
      <w:lang w:val="ro-RO" w:eastAsia="zh-CN"/>
    </w:rPr>
  </w:style>
  <w:style w:type="paragraph" w:styleId="Indentcorptext">
    <w:name w:val="Body Text Indent"/>
    <w:basedOn w:val="Normal"/>
    <w:link w:val="IndentcorptextCaracter"/>
    <w:uiPriority w:val="99"/>
    <w:rsid w:val="009A52CE"/>
    <w:pPr>
      <w:ind w:firstLine="720"/>
      <w:jc w:val="both"/>
    </w:pPr>
    <w:rPr>
      <w:sz w:val="20"/>
      <w:szCs w:val="20"/>
    </w:rPr>
  </w:style>
  <w:style w:type="character" w:customStyle="1" w:styleId="IndentcorptextCaracter">
    <w:name w:val="Indent corp text Caracter"/>
    <w:link w:val="Indentcorptext"/>
    <w:uiPriority w:val="99"/>
    <w:semiHidden/>
    <w:locked/>
    <w:rsid w:val="005A1E05"/>
    <w:rPr>
      <w:rFonts w:ascii="Calibri" w:hAnsi="Calibri" w:cs="Times New Roman"/>
      <w:lang w:val="ro-RO" w:eastAsia="zh-CN"/>
    </w:rPr>
  </w:style>
  <w:style w:type="paragraph" w:customStyle="1" w:styleId="FrameContents">
    <w:name w:val="Frame Contents"/>
    <w:basedOn w:val="Corptext"/>
    <w:uiPriority w:val="99"/>
    <w:rsid w:val="009A52CE"/>
  </w:style>
  <w:style w:type="paragraph" w:styleId="Corptext2">
    <w:name w:val="Body Text 2"/>
    <w:basedOn w:val="Normal"/>
    <w:link w:val="Corptext2Caracter"/>
    <w:uiPriority w:val="99"/>
    <w:semiHidden/>
    <w:rsid w:val="004042C2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semiHidden/>
    <w:locked/>
    <w:rsid w:val="004042C2"/>
    <w:rPr>
      <w:rFonts w:ascii="Calibri" w:hAnsi="Calibri" w:cs="Times New Roman"/>
      <w:sz w:val="22"/>
      <w:szCs w:val="22"/>
      <w:lang w:val="ro-RO" w:eastAsia="zh-CN"/>
    </w:rPr>
  </w:style>
  <w:style w:type="character" w:styleId="Numrdepagin">
    <w:name w:val="page number"/>
    <w:uiPriority w:val="99"/>
    <w:rsid w:val="00EC0B1D"/>
    <w:rPr>
      <w:rFonts w:cs="Times New Roman"/>
    </w:rPr>
  </w:style>
  <w:style w:type="paragraph" w:styleId="Titlu">
    <w:name w:val="Title"/>
    <w:basedOn w:val="Normal"/>
    <w:link w:val="TitluCaracter"/>
    <w:uiPriority w:val="99"/>
    <w:qFormat/>
    <w:locked/>
    <w:rsid w:val="007B00B3"/>
    <w:pPr>
      <w:suppressAutoHyphens w:val="0"/>
      <w:spacing w:after="0" w:line="240" w:lineRule="auto"/>
      <w:ind w:left="720" w:right="-72" w:hanging="72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uCaracter">
    <w:name w:val="Titlu Caracter"/>
    <w:link w:val="Titlu"/>
    <w:uiPriority w:val="99"/>
    <w:locked/>
    <w:rsid w:val="007B00B3"/>
    <w:rPr>
      <w:rFonts w:cs="Times New Roman"/>
      <w:b/>
      <w:b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07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8B07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938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Suceava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Catalina.Botea</cp:lastModifiedBy>
  <cp:revision>188</cp:revision>
  <cp:lastPrinted>2020-12-09T10:16:00Z</cp:lastPrinted>
  <dcterms:created xsi:type="dcterms:W3CDTF">2014-01-14T22:34:00Z</dcterms:created>
  <dcterms:modified xsi:type="dcterms:W3CDTF">2020-12-10T09:43:00Z</dcterms:modified>
</cp:coreProperties>
</file>