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82697" w14:textId="04100FC5" w:rsidR="003D78CB" w:rsidRPr="00F07C5F" w:rsidRDefault="000F0C22" w:rsidP="00B5568F">
      <w:pPr>
        <w:spacing w:before="0" w:after="0"/>
      </w:pPr>
      <w:r>
        <w:t xml:space="preserve">                                                                                                  </w:t>
      </w:r>
      <w:r w:rsidR="00B32AFC">
        <w:t xml:space="preserve">        </w:t>
      </w:r>
      <w:r w:rsidR="00B32AFC" w:rsidRPr="00B32AFC">
        <w:t>Anexă la HCL nr. ______ /2023</w:t>
      </w:r>
    </w:p>
    <w:p w14:paraId="78FD6444" w14:textId="77777777" w:rsidR="00564DA0" w:rsidRPr="00F07C5F" w:rsidRDefault="00564DA0" w:rsidP="00564DA0">
      <w:pPr>
        <w:spacing w:before="60" w:after="360"/>
        <w:ind w:left="-270"/>
        <w:jc w:val="left"/>
      </w:pPr>
    </w:p>
    <w:p w14:paraId="2BFC76BF" w14:textId="77777777" w:rsidR="000F0C22" w:rsidRDefault="000F0C22" w:rsidP="00564DA0">
      <w:pPr>
        <w:spacing w:before="60" w:after="360"/>
        <w:ind w:left="-270"/>
        <w:jc w:val="center"/>
        <w:rPr>
          <w:rFonts w:cs="Times New Roman"/>
          <w:b/>
          <w:bCs/>
          <w:sz w:val="32"/>
          <w:szCs w:val="32"/>
        </w:rPr>
      </w:pPr>
    </w:p>
    <w:p w14:paraId="0F64428C" w14:textId="77777777" w:rsidR="000F0C22" w:rsidRDefault="000F0C22" w:rsidP="00564DA0">
      <w:pPr>
        <w:spacing w:before="60" w:after="360"/>
        <w:ind w:left="-270"/>
        <w:jc w:val="center"/>
        <w:rPr>
          <w:rFonts w:cs="Times New Roman"/>
          <w:b/>
          <w:bCs/>
          <w:sz w:val="32"/>
          <w:szCs w:val="32"/>
        </w:rPr>
      </w:pPr>
    </w:p>
    <w:p w14:paraId="1459C170" w14:textId="77777777" w:rsidR="001438A1" w:rsidRPr="000F0C22" w:rsidRDefault="001438A1" w:rsidP="00564DA0">
      <w:pPr>
        <w:spacing w:before="60" w:after="360"/>
        <w:ind w:left="-270"/>
        <w:jc w:val="center"/>
        <w:rPr>
          <w:rFonts w:cs="Times New Roman"/>
          <w:b/>
          <w:bCs/>
          <w:sz w:val="32"/>
          <w:szCs w:val="32"/>
        </w:rPr>
      </w:pPr>
      <w:r w:rsidRPr="000F0C22">
        <w:rPr>
          <w:rFonts w:cs="Times New Roman"/>
          <w:b/>
          <w:bCs/>
          <w:sz w:val="32"/>
          <w:szCs w:val="32"/>
        </w:rPr>
        <w:t>STATUTUL ASOCIAȚIEI</w:t>
      </w:r>
    </w:p>
    <w:p w14:paraId="525EB197" w14:textId="77777777" w:rsidR="001438A1" w:rsidRPr="000F0C22" w:rsidRDefault="001438A1" w:rsidP="00564DA0">
      <w:pPr>
        <w:spacing w:before="60" w:after="360"/>
        <w:ind w:left="-270"/>
        <w:jc w:val="center"/>
        <w:rPr>
          <w:rFonts w:cs="Times New Roman"/>
          <w:b/>
          <w:bCs/>
          <w:sz w:val="28"/>
          <w:szCs w:val="28"/>
        </w:rPr>
      </w:pPr>
    </w:p>
    <w:p w14:paraId="15CFC7C6" w14:textId="77777777" w:rsidR="00C6153A" w:rsidRPr="000F0C22" w:rsidRDefault="00C6153A" w:rsidP="00564DA0">
      <w:pPr>
        <w:spacing w:before="60" w:after="360"/>
        <w:ind w:left="-270"/>
        <w:jc w:val="center"/>
        <w:rPr>
          <w:rFonts w:cs="Times New Roman"/>
          <w:b/>
          <w:bCs/>
          <w:sz w:val="32"/>
          <w:szCs w:val="32"/>
        </w:rPr>
      </w:pPr>
    </w:p>
    <w:p w14:paraId="5F2FA934" w14:textId="77777777" w:rsidR="00564DA0" w:rsidRPr="000F0C22" w:rsidRDefault="00564DA0" w:rsidP="00564DA0">
      <w:pPr>
        <w:spacing w:before="60" w:after="360"/>
        <w:ind w:left="-270"/>
        <w:jc w:val="center"/>
        <w:rPr>
          <w:rFonts w:cs="Times New Roman"/>
          <w:b/>
          <w:bCs/>
          <w:sz w:val="32"/>
          <w:szCs w:val="32"/>
        </w:rPr>
      </w:pPr>
      <w:r w:rsidRPr="000F0C22">
        <w:rPr>
          <w:rFonts w:cs="Times New Roman"/>
          <w:b/>
          <w:bCs/>
          <w:sz w:val="32"/>
          <w:szCs w:val="32"/>
        </w:rPr>
        <w:t>ORGANIZAȚIA DE MANAGEMENT</w:t>
      </w:r>
    </w:p>
    <w:p w14:paraId="427B2B86" w14:textId="77777777" w:rsidR="00564DA0" w:rsidRPr="000F0C22" w:rsidRDefault="00564DA0" w:rsidP="00564DA0">
      <w:pPr>
        <w:spacing w:before="60" w:after="360"/>
        <w:ind w:left="-270"/>
        <w:jc w:val="center"/>
        <w:rPr>
          <w:rFonts w:cs="Times New Roman"/>
          <w:b/>
          <w:bCs/>
          <w:sz w:val="32"/>
          <w:szCs w:val="32"/>
        </w:rPr>
      </w:pPr>
      <w:r w:rsidRPr="000F0C22">
        <w:rPr>
          <w:rFonts w:cs="Times New Roman"/>
          <w:b/>
          <w:bCs/>
          <w:sz w:val="32"/>
          <w:szCs w:val="32"/>
        </w:rPr>
        <w:t>AL DESTINAȚIEI</w:t>
      </w:r>
    </w:p>
    <w:p w14:paraId="0A418248" w14:textId="77777777" w:rsidR="00564DA0" w:rsidRPr="000F0C22" w:rsidRDefault="002222E6" w:rsidP="00564DA0">
      <w:pPr>
        <w:spacing w:before="60" w:after="360"/>
        <w:ind w:left="-270"/>
        <w:jc w:val="center"/>
        <w:rPr>
          <w:rFonts w:cs="Times New Roman"/>
          <w:b/>
          <w:bCs/>
          <w:sz w:val="32"/>
          <w:szCs w:val="32"/>
        </w:rPr>
      </w:pPr>
      <w:r w:rsidRPr="000F0C22">
        <w:rPr>
          <w:rFonts w:cs="Times New Roman"/>
          <w:b/>
          <w:bCs/>
          <w:sz w:val="32"/>
          <w:szCs w:val="32"/>
        </w:rPr>
        <w:t>BUCOVINA</w:t>
      </w:r>
    </w:p>
    <w:p w14:paraId="0E2FCC64" w14:textId="77777777" w:rsidR="002D7277" w:rsidRPr="000F0C22" w:rsidRDefault="002D7277" w:rsidP="00564DA0">
      <w:pPr>
        <w:spacing w:before="60" w:after="360"/>
        <w:ind w:left="-270"/>
        <w:jc w:val="center"/>
        <w:rPr>
          <w:rFonts w:cs="Times New Roman"/>
          <w:b/>
          <w:bCs/>
          <w:sz w:val="28"/>
          <w:szCs w:val="28"/>
        </w:rPr>
      </w:pPr>
    </w:p>
    <w:p w14:paraId="5AC0CFB3" w14:textId="77777777" w:rsidR="00564DA0" w:rsidRPr="002222E6" w:rsidRDefault="00564DA0" w:rsidP="00564DA0">
      <w:pPr>
        <w:spacing w:before="60" w:after="360"/>
        <w:ind w:left="-270"/>
        <w:jc w:val="center"/>
        <w:rPr>
          <w:rFonts w:cs="Times New Roman"/>
          <w:b/>
          <w:bCs/>
          <w:sz w:val="24"/>
          <w:szCs w:val="24"/>
        </w:rPr>
      </w:pPr>
      <w:r w:rsidRPr="000F0C22">
        <w:rPr>
          <w:rFonts w:cs="Times New Roman"/>
          <w:b/>
          <w:bCs/>
          <w:sz w:val="28"/>
          <w:szCs w:val="28"/>
        </w:rPr>
        <w:t xml:space="preserve">LA NIVEL </w:t>
      </w:r>
      <w:r w:rsidR="009C119A" w:rsidRPr="000F0C22">
        <w:rPr>
          <w:rFonts w:cs="Times New Roman"/>
          <w:b/>
          <w:bCs/>
          <w:sz w:val="28"/>
          <w:szCs w:val="28"/>
        </w:rPr>
        <w:t>REGIONAL</w:t>
      </w:r>
    </w:p>
    <w:p w14:paraId="31ECE8C9" w14:textId="77777777" w:rsidR="00564DA0" w:rsidRPr="002222E6" w:rsidRDefault="00564DA0" w:rsidP="00564DA0">
      <w:pPr>
        <w:spacing w:before="60" w:after="360"/>
        <w:ind w:left="-270"/>
        <w:jc w:val="center"/>
        <w:rPr>
          <w:sz w:val="24"/>
          <w:szCs w:val="24"/>
        </w:rPr>
      </w:pPr>
    </w:p>
    <w:p w14:paraId="68AB29EE" w14:textId="77777777" w:rsidR="00564DA0" w:rsidRPr="002222E6" w:rsidRDefault="00564DA0" w:rsidP="00564DA0">
      <w:pPr>
        <w:spacing w:before="60" w:after="360"/>
        <w:rPr>
          <w:sz w:val="24"/>
          <w:szCs w:val="24"/>
        </w:rPr>
      </w:pPr>
    </w:p>
    <w:p w14:paraId="0974712C" w14:textId="77777777" w:rsidR="00564DA0" w:rsidRPr="002222E6" w:rsidRDefault="00564DA0" w:rsidP="00564DA0">
      <w:pPr>
        <w:spacing w:before="60" w:after="360"/>
        <w:ind w:left="-270"/>
        <w:jc w:val="center"/>
        <w:rPr>
          <w:sz w:val="24"/>
          <w:szCs w:val="24"/>
        </w:rPr>
      </w:pPr>
    </w:p>
    <w:p w14:paraId="53265310" w14:textId="77777777" w:rsidR="007A09B2" w:rsidRPr="00F07C5F" w:rsidRDefault="007A09B2" w:rsidP="00564DA0">
      <w:pPr>
        <w:spacing w:before="60" w:after="360"/>
        <w:ind w:left="-270"/>
        <w:jc w:val="left"/>
      </w:pPr>
    </w:p>
    <w:p w14:paraId="004D81DB" w14:textId="77777777" w:rsidR="00564DA0" w:rsidRPr="00F07C5F" w:rsidRDefault="00564DA0" w:rsidP="00564DA0"/>
    <w:p w14:paraId="387B5765" w14:textId="77777777" w:rsidR="00564DA0" w:rsidRPr="00F07C5F" w:rsidRDefault="00564DA0" w:rsidP="00564DA0"/>
    <w:p w14:paraId="6ED4974E" w14:textId="77777777" w:rsidR="00564DA0" w:rsidRPr="00F07C5F" w:rsidRDefault="00564DA0" w:rsidP="00564DA0"/>
    <w:p w14:paraId="6CBD7CDA" w14:textId="77777777" w:rsidR="00564DA0" w:rsidRPr="00F07C5F" w:rsidRDefault="00564DA0" w:rsidP="00564DA0"/>
    <w:p w14:paraId="3C6B983A" w14:textId="77777777" w:rsidR="00564DA0" w:rsidRPr="00F07C5F" w:rsidRDefault="00564DA0" w:rsidP="00564DA0"/>
    <w:p w14:paraId="06BBCB9B" w14:textId="77777777" w:rsidR="00564DA0" w:rsidRPr="00F07C5F" w:rsidRDefault="00564DA0" w:rsidP="00564DA0">
      <w:pPr>
        <w:tabs>
          <w:tab w:val="left" w:pos="2060"/>
        </w:tabs>
      </w:pPr>
      <w:r w:rsidRPr="00F07C5F">
        <w:lastRenderedPageBreak/>
        <w:tab/>
      </w:r>
    </w:p>
    <w:p w14:paraId="6D7EA750" w14:textId="77777777" w:rsidR="00564DA0" w:rsidRPr="00F07C5F" w:rsidRDefault="00564DA0" w:rsidP="00564DA0">
      <w:pPr>
        <w:tabs>
          <w:tab w:val="left" w:pos="2060"/>
        </w:tabs>
      </w:pPr>
    </w:p>
    <w:p w14:paraId="2EE59622" w14:textId="77777777" w:rsidR="003B4027" w:rsidRPr="00F07C5F" w:rsidRDefault="0011586A" w:rsidP="0011586A">
      <w:pPr>
        <w:tabs>
          <w:tab w:val="left" w:pos="2060"/>
        </w:tabs>
        <w:rPr>
          <w:rFonts w:cs="Times New Roman"/>
          <w:b/>
          <w:bCs/>
          <w:szCs w:val="28"/>
        </w:rPr>
      </w:pPr>
      <w:r>
        <w:rPr>
          <w:rFonts w:cs="Times New Roman"/>
          <w:b/>
          <w:bCs/>
          <w:szCs w:val="28"/>
        </w:rPr>
        <w:t xml:space="preserve">                                                                   </w:t>
      </w:r>
      <w:r w:rsidR="003B4027" w:rsidRPr="00F07C5F">
        <w:rPr>
          <w:rFonts w:cs="Times New Roman"/>
          <w:b/>
          <w:bCs/>
          <w:szCs w:val="28"/>
        </w:rPr>
        <w:t>CUPRINS</w:t>
      </w:r>
    </w:p>
    <w:p w14:paraId="38BD69BF" w14:textId="77777777" w:rsidR="003B4027" w:rsidRDefault="003B4027" w:rsidP="003B4027">
      <w:pPr>
        <w:tabs>
          <w:tab w:val="left" w:pos="2060"/>
        </w:tabs>
        <w:rPr>
          <w:rFonts w:cs="Times New Roman"/>
          <w:szCs w:val="28"/>
        </w:rPr>
      </w:pPr>
    </w:p>
    <w:p w14:paraId="558EA498" w14:textId="77777777" w:rsidR="003B4027" w:rsidRPr="00F07C5F" w:rsidRDefault="003B4027" w:rsidP="003B4027">
      <w:pPr>
        <w:tabs>
          <w:tab w:val="left" w:pos="2060"/>
        </w:tabs>
        <w:rPr>
          <w:rFonts w:cs="Times New Roman"/>
          <w:szCs w:val="24"/>
        </w:rPr>
      </w:pPr>
      <w:r w:rsidRPr="00F07C5F">
        <w:rPr>
          <w:rFonts w:cs="Times New Roman"/>
          <w:szCs w:val="24"/>
        </w:rPr>
        <w:t>CAPITOLUL I . CADRUL GENERAL</w:t>
      </w:r>
    </w:p>
    <w:p w14:paraId="5C4D3DC0" w14:textId="77777777" w:rsidR="003B4027" w:rsidRPr="00F07C5F" w:rsidRDefault="003B4027" w:rsidP="003B4027">
      <w:pPr>
        <w:tabs>
          <w:tab w:val="left" w:pos="2060"/>
        </w:tabs>
        <w:rPr>
          <w:rFonts w:cs="Times New Roman"/>
          <w:szCs w:val="24"/>
        </w:rPr>
      </w:pPr>
    </w:p>
    <w:p w14:paraId="1A46C31F" w14:textId="77777777" w:rsidR="003B4027" w:rsidRPr="00F07C5F" w:rsidRDefault="003B4027" w:rsidP="003B4027">
      <w:pPr>
        <w:tabs>
          <w:tab w:val="left" w:pos="2060"/>
        </w:tabs>
        <w:rPr>
          <w:rFonts w:cs="Times New Roman"/>
          <w:szCs w:val="24"/>
        </w:rPr>
      </w:pPr>
      <w:r w:rsidRPr="00F07C5F">
        <w:rPr>
          <w:rFonts w:cs="Times New Roman"/>
          <w:szCs w:val="24"/>
        </w:rPr>
        <w:t xml:space="preserve">CAPITOLUL II. DENUMIREA, SEDIUL ȘI DURATA </w:t>
      </w:r>
      <w:r w:rsidR="00C93874" w:rsidRPr="00F07C5F">
        <w:rPr>
          <w:rFonts w:cs="Times New Roman"/>
          <w:szCs w:val="24"/>
        </w:rPr>
        <w:t xml:space="preserve">DE FUNCȚIONARE A </w:t>
      </w:r>
      <w:r w:rsidRPr="00F07C5F">
        <w:rPr>
          <w:rFonts w:cs="Times New Roman"/>
          <w:szCs w:val="24"/>
        </w:rPr>
        <w:t>ORGANIZAȚIEI</w:t>
      </w:r>
    </w:p>
    <w:p w14:paraId="27B843F8" w14:textId="77777777" w:rsidR="003B4027" w:rsidRPr="00F07C5F" w:rsidRDefault="003B4027" w:rsidP="003B4027">
      <w:pPr>
        <w:tabs>
          <w:tab w:val="left" w:pos="2060"/>
        </w:tabs>
        <w:rPr>
          <w:rFonts w:cs="Times New Roman"/>
          <w:szCs w:val="24"/>
        </w:rPr>
      </w:pPr>
    </w:p>
    <w:p w14:paraId="6314546A" w14:textId="77777777" w:rsidR="003B4027" w:rsidRPr="00F07C5F" w:rsidRDefault="003B4027" w:rsidP="003B4027">
      <w:pPr>
        <w:tabs>
          <w:tab w:val="left" w:pos="2060"/>
        </w:tabs>
        <w:rPr>
          <w:rFonts w:cs="Times New Roman"/>
          <w:szCs w:val="24"/>
        </w:rPr>
      </w:pPr>
      <w:r w:rsidRPr="00F07C5F">
        <w:rPr>
          <w:rFonts w:cs="Times New Roman"/>
          <w:szCs w:val="24"/>
        </w:rPr>
        <w:t>CAPITOLUL III. SCOPUL ŞI OBIECTIVELE ORGANIZAȚIEI</w:t>
      </w:r>
    </w:p>
    <w:p w14:paraId="1DF73FC0" w14:textId="77777777" w:rsidR="003B4027" w:rsidRPr="00F07C5F" w:rsidRDefault="003B4027" w:rsidP="003B4027">
      <w:pPr>
        <w:tabs>
          <w:tab w:val="left" w:pos="2060"/>
        </w:tabs>
        <w:rPr>
          <w:rFonts w:cs="Times New Roman"/>
          <w:szCs w:val="24"/>
        </w:rPr>
      </w:pPr>
    </w:p>
    <w:p w14:paraId="3155690A" w14:textId="77777777" w:rsidR="003B4027" w:rsidRPr="00F07C5F" w:rsidRDefault="003B4027" w:rsidP="003B4027">
      <w:pPr>
        <w:tabs>
          <w:tab w:val="left" w:pos="2060"/>
        </w:tabs>
        <w:rPr>
          <w:rFonts w:cs="Times New Roman"/>
          <w:szCs w:val="24"/>
        </w:rPr>
      </w:pPr>
      <w:r w:rsidRPr="00F07C5F">
        <w:rPr>
          <w:rFonts w:cs="Times New Roman"/>
          <w:szCs w:val="24"/>
        </w:rPr>
        <w:t>CAPITOLUL IV. PATRIMONIUL INIȚIAL AL ORGANIZAȚIEI</w:t>
      </w:r>
    </w:p>
    <w:p w14:paraId="34AB78A1" w14:textId="77777777" w:rsidR="00296D6D" w:rsidRPr="00F07C5F" w:rsidRDefault="00296D6D" w:rsidP="003B4027">
      <w:pPr>
        <w:tabs>
          <w:tab w:val="left" w:pos="2060"/>
        </w:tabs>
        <w:rPr>
          <w:rFonts w:cs="Times New Roman"/>
          <w:szCs w:val="24"/>
        </w:rPr>
      </w:pPr>
    </w:p>
    <w:p w14:paraId="313F83B8" w14:textId="77777777" w:rsidR="003B4027" w:rsidRPr="00F07C5F" w:rsidRDefault="003B4027" w:rsidP="003B4027">
      <w:pPr>
        <w:tabs>
          <w:tab w:val="left" w:pos="2060"/>
        </w:tabs>
        <w:rPr>
          <w:rFonts w:cs="Times New Roman"/>
          <w:szCs w:val="24"/>
        </w:rPr>
      </w:pPr>
      <w:r w:rsidRPr="00F07C5F">
        <w:rPr>
          <w:rFonts w:cs="Times New Roman"/>
          <w:szCs w:val="24"/>
        </w:rPr>
        <w:t>CAPITOLUL V. DOBÂNDIREA ŞI PIERDEREA CALITĂŢII DE MEMBRU</w:t>
      </w:r>
    </w:p>
    <w:p w14:paraId="6CACEB67" w14:textId="77777777" w:rsidR="00296D6D" w:rsidRPr="00F07C5F" w:rsidRDefault="00296D6D" w:rsidP="003B4027">
      <w:pPr>
        <w:tabs>
          <w:tab w:val="left" w:pos="2060"/>
        </w:tabs>
        <w:rPr>
          <w:rFonts w:cs="Times New Roman"/>
          <w:szCs w:val="24"/>
        </w:rPr>
      </w:pPr>
    </w:p>
    <w:p w14:paraId="40CFCC26" w14:textId="77777777" w:rsidR="003B4027" w:rsidRPr="00F07C5F" w:rsidRDefault="003B4027" w:rsidP="003B4027">
      <w:pPr>
        <w:tabs>
          <w:tab w:val="left" w:pos="2060"/>
        </w:tabs>
        <w:rPr>
          <w:rFonts w:cs="Times New Roman"/>
          <w:szCs w:val="24"/>
        </w:rPr>
      </w:pPr>
      <w:r w:rsidRPr="00F07C5F">
        <w:rPr>
          <w:rFonts w:cs="Times New Roman"/>
          <w:szCs w:val="24"/>
        </w:rPr>
        <w:t>CAPITOLUL VI. DREPTURILE ŞI OBLIGAŢIILE MEMBRILOR ORGANIZAȚIEI</w:t>
      </w:r>
    </w:p>
    <w:p w14:paraId="7ED79FD9" w14:textId="77777777" w:rsidR="00296D6D" w:rsidRPr="00F07C5F" w:rsidRDefault="00296D6D" w:rsidP="003B4027">
      <w:pPr>
        <w:tabs>
          <w:tab w:val="left" w:pos="2060"/>
        </w:tabs>
        <w:rPr>
          <w:rFonts w:cs="Times New Roman"/>
          <w:szCs w:val="24"/>
        </w:rPr>
      </w:pPr>
    </w:p>
    <w:p w14:paraId="311C4410" w14:textId="77777777" w:rsidR="003B4027" w:rsidRPr="00F07C5F" w:rsidRDefault="003B4027" w:rsidP="003B4027">
      <w:pPr>
        <w:tabs>
          <w:tab w:val="left" w:pos="2060"/>
        </w:tabs>
        <w:rPr>
          <w:rFonts w:cs="Times New Roman"/>
          <w:szCs w:val="24"/>
        </w:rPr>
      </w:pPr>
      <w:r w:rsidRPr="00F07C5F">
        <w:rPr>
          <w:rFonts w:cs="Times New Roman"/>
          <w:szCs w:val="24"/>
        </w:rPr>
        <w:t>CAPITOLUL VII. ORGANELE DE CONDUCERE, ADMINISTRARE ŞI CONTROL. ATRIBUŢII</w:t>
      </w:r>
    </w:p>
    <w:p w14:paraId="246BF9F3" w14:textId="77777777" w:rsidR="00296D6D" w:rsidRPr="00F07C5F" w:rsidRDefault="00296D6D" w:rsidP="003B4027">
      <w:pPr>
        <w:tabs>
          <w:tab w:val="left" w:pos="2060"/>
        </w:tabs>
        <w:rPr>
          <w:rFonts w:cs="Times New Roman"/>
          <w:szCs w:val="24"/>
        </w:rPr>
      </w:pPr>
    </w:p>
    <w:p w14:paraId="5D60947A" w14:textId="77777777" w:rsidR="003B4027" w:rsidRPr="00F07C5F" w:rsidRDefault="003B4027" w:rsidP="003B4027">
      <w:pPr>
        <w:tabs>
          <w:tab w:val="left" w:pos="2060"/>
        </w:tabs>
        <w:rPr>
          <w:rFonts w:cs="Times New Roman"/>
          <w:szCs w:val="24"/>
        </w:rPr>
      </w:pPr>
      <w:r w:rsidRPr="00F07C5F">
        <w:rPr>
          <w:rFonts w:cs="Times New Roman"/>
          <w:szCs w:val="24"/>
        </w:rPr>
        <w:t>CAPITOLUL  VIII. DIZOLVAREA ȘI LICHIDAREA ORGANIZAȚIEI</w:t>
      </w:r>
    </w:p>
    <w:p w14:paraId="5D2CE4CF" w14:textId="77777777" w:rsidR="00296D6D" w:rsidRPr="00F07C5F" w:rsidRDefault="00296D6D" w:rsidP="003B4027">
      <w:pPr>
        <w:tabs>
          <w:tab w:val="left" w:pos="2060"/>
        </w:tabs>
        <w:rPr>
          <w:rFonts w:cs="Times New Roman"/>
          <w:szCs w:val="24"/>
        </w:rPr>
      </w:pPr>
    </w:p>
    <w:p w14:paraId="1E52C6E6" w14:textId="77777777" w:rsidR="003B4027" w:rsidRPr="00F07C5F" w:rsidRDefault="003B4027" w:rsidP="003B4027">
      <w:pPr>
        <w:tabs>
          <w:tab w:val="left" w:pos="2060"/>
        </w:tabs>
        <w:rPr>
          <w:rFonts w:cs="Times New Roman"/>
          <w:szCs w:val="24"/>
        </w:rPr>
      </w:pPr>
      <w:r w:rsidRPr="00F07C5F">
        <w:rPr>
          <w:rFonts w:cs="Times New Roman"/>
          <w:szCs w:val="24"/>
        </w:rPr>
        <w:t>CAPITOLUL IX. DISPOZIŢII FINALE</w:t>
      </w:r>
    </w:p>
    <w:p w14:paraId="68A51608" w14:textId="77777777" w:rsidR="003B4027" w:rsidRPr="00F07C5F" w:rsidRDefault="003B4027" w:rsidP="003B4027">
      <w:pPr>
        <w:tabs>
          <w:tab w:val="left" w:pos="2060"/>
        </w:tabs>
        <w:rPr>
          <w:szCs w:val="24"/>
        </w:rPr>
      </w:pPr>
    </w:p>
    <w:p w14:paraId="204B1EC1" w14:textId="77777777" w:rsidR="003B4027" w:rsidRPr="00F07C5F" w:rsidRDefault="003B4027" w:rsidP="003B4027">
      <w:pPr>
        <w:tabs>
          <w:tab w:val="left" w:pos="2060"/>
        </w:tabs>
        <w:rPr>
          <w:szCs w:val="24"/>
        </w:rPr>
      </w:pPr>
    </w:p>
    <w:p w14:paraId="7CE79086" w14:textId="77777777" w:rsidR="003B4027" w:rsidRPr="00F07C5F" w:rsidRDefault="003B4027" w:rsidP="003B4027">
      <w:pPr>
        <w:tabs>
          <w:tab w:val="left" w:pos="2060"/>
        </w:tabs>
        <w:rPr>
          <w:szCs w:val="24"/>
        </w:rPr>
      </w:pPr>
    </w:p>
    <w:p w14:paraId="5AA070A5" w14:textId="77777777" w:rsidR="00564DA0" w:rsidRPr="00F07C5F" w:rsidRDefault="00564DA0" w:rsidP="00564DA0">
      <w:pPr>
        <w:tabs>
          <w:tab w:val="left" w:pos="2060"/>
        </w:tabs>
      </w:pPr>
    </w:p>
    <w:p w14:paraId="580E4F78" w14:textId="77777777" w:rsidR="001438A1" w:rsidRDefault="001438A1" w:rsidP="00BD5632">
      <w:pPr>
        <w:tabs>
          <w:tab w:val="left" w:pos="2060"/>
        </w:tabs>
        <w:spacing w:line="240" w:lineRule="auto"/>
        <w:rPr>
          <w:rFonts w:cs="Times New Roman"/>
          <w:b/>
          <w:bCs/>
          <w:szCs w:val="24"/>
        </w:rPr>
      </w:pPr>
    </w:p>
    <w:p w14:paraId="380B8D27" w14:textId="77777777" w:rsidR="00296D6D" w:rsidRPr="00F07C5F" w:rsidRDefault="00296D6D" w:rsidP="00582C9D">
      <w:pPr>
        <w:tabs>
          <w:tab w:val="left" w:pos="2060"/>
        </w:tabs>
        <w:spacing w:line="240" w:lineRule="auto"/>
        <w:ind w:firstLine="567"/>
        <w:jc w:val="center"/>
        <w:rPr>
          <w:rFonts w:cs="Times New Roman"/>
          <w:b/>
          <w:bCs/>
          <w:szCs w:val="24"/>
        </w:rPr>
      </w:pPr>
      <w:r w:rsidRPr="00F07C5F">
        <w:rPr>
          <w:rFonts w:cs="Times New Roman"/>
          <w:b/>
          <w:bCs/>
          <w:szCs w:val="24"/>
        </w:rPr>
        <w:lastRenderedPageBreak/>
        <w:t>CAPITOLUL I.</w:t>
      </w:r>
    </w:p>
    <w:p w14:paraId="2E32F3DA" w14:textId="77777777" w:rsidR="00296D6D" w:rsidRPr="00F07C5F" w:rsidRDefault="00296D6D" w:rsidP="00582C9D">
      <w:pPr>
        <w:tabs>
          <w:tab w:val="left" w:pos="2060"/>
        </w:tabs>
        <w:spacing w:line="240" w:lineRule="auto"/>
        <w:ind w:firstLine="567"/>
        <w:jc w:val="center"/>
        <w:rPr>
          <w:rFonts w:cs="Times New Roman"/>
          <w:b/>
          <w:bCs/>
          <w:szCs w:val="24"/>
        </w:rPr>
      </w:pPr>
      <w:r w:rsidRPr="00F07C5F">
        <w:rPr>
          <w:rFonts w:cs="Times New Roman"/>
          <w:b/>
          <w:bCs/>
          <w:szCs w:val="24"/>
        </w:rPr>
        <w:t>CADRUL GENERAL</w:t>
      </w:r>
    </w:p>
    <w:p w14:paraId="68425A8A" w14:textId="77777777" w:rsidR="00F13B81" w:rsidRDefault="00F13B81" w:rsidP="00582C9D">
      <w:pPr>
        <w:tabs>
          <w:tab w:val="left" w:pos="2060"/>
        </w:tabs>
        <w:spacing w:before="100" w:beforeAutospacing="1" w:after="100" w:afterAutospacing="1" w:line="240" w:lineRule="auto"/>
        <w:ind w:firstLine="567"/>
        <w:contextualSpacing/>
        <w:rPr>
          <w:rFonts w:cs="Times New Roman"/>
          <w:b/>
          <w:bCs/>
          <w:szCs w:val="24"/>
        </w:rPr>
      </w:pPr>
    </w:p>
    <w:p w14:paraId="54985AA4" w14:textId="77777777" w:rsidR="004102E1" w:rsidRDefault="004102E1" w:rsidP="00582C9D">
      <w:pPr>
        <w:tabs>
          <w:tab w:val="left" w:pos="2060"/>
        </w:tabs>
        <w:spacing w:before="100" w:beforeAutospacing="1" w:after="100" w:afterAutospacing="1" w:line="240" w:lineRule="auto"/>
        <w:ind w:firstLine="567"/>
        <w:contextualSpacing/>
        <w:rPr>
          <w:rFonts w:cs="Times New Roman"/>
          <w:b/>
          <w:bCs/>
          <w:szCs w:val="24"/>
        </w:rPr>
      </w:pPr>
    </w:p>
    <w:p w14:paraId="73DA1EBD" w14:textId="3EFEECCA" w:rsidR="00296D6D" w:rsidRDefault="00296D6D" w:rsidP="00582C9D">
      <w:pPr>
        <w:tabs>
          <w:tab w:val="left" w:pos="709"/>
        </w:tabs>
        <w:spacing w:before="100" w:beforeAutospacing="1" w:after="100" w:afterAutospacing="1" w:line="240" w:lineRule="auto"/>
        <w:ind w:firstLine="567"/>
        <w:contextualSpacing/>
        <w:rPr>
          <w:rFonts w:cs="Times New Roman"/>
          <w:szCs w:val="24"/>
        </w:rPr>
      </w:pPr>
      <w:r w:rsidRPr="00F07C5F">
        <w:rPr>
          <w:rFonts w:cs="Times New Roman"/>
          <w:b/>
          <w:bCs/>
          <w:szCs w:val="24"/>
        </w:rPr>
        <w:t>Art. 1.</w:t>
      </w:r>
      <w:r w:rsidRPr="00F07C5F">
        <w:rPr>
          <w:rFonts w:cs="Times New Roman"/>
          <w:szCs w:val="24"/>
        </w:rPr>
        <w:t xml:space="preserve"> </w:t>
      </w:r>
      <w:r w:rsidRPr="00F11490">
        <w:rPr>
          <w:rFonts w:cs="Times New Roman"/>
          <w:b/>
          <w:bCs/>
          <w:szCs w:val="24"/>
        </w:rPr>
        <w:t>Membrii fondatori:</w:t>
      </w:r>
    </w:p>
    <w:p w14:paraId="11DA3EB6" w14:textId="77777777" w:rsidR="00BD57D2" w:rsidRPr="00F07C5F" w:rsidRDefault="00BD57D2" w:rsidP="00582C9D">
      <w:pPr>
        <w:tabs>
          <w:tab w:val="left" w:pos="2060"/>
        </w:tabs>
        <w:spacing w:before="100" w:beforeAutospacing="1" w:after="100" w:afterAutospacing="1" w:line="240" w:lineRule="auto"/>
        <w:ind w:firstLine="567"/>
        <w:contextualSpacing/>
        <w:rPr>
          <w:rFonts w:cs="Times New Roman"/>
          <w:szCs w:val="24"/>
        </w:rPr>
      </w:pPr>
    </w:p>
    <w:p w14:paraId="7CA47DF1" w14:textId="685F4611" w:rsidR="00553254" w:rsidRPr="00685094" w:rsidRDefault="00296D6D" w:rsidP="00582C9D">
      <w:pPr>
        <w:tabs>
          <w:tab w:val="left" w:pos="2060"/>
        </w:tabs>
        <w:spacing w:before="100" w:beforeAutospacing="1" w:after="100" w:afterAutospacing="1" w:line="240" w:lineRule="auto"/>
        <w:ind w:firstLine="567"/>
        <w:contextualSpacing/>
        <w:rPr>
          <w:rFonts w:cs="Times New Roman"/>
          <w:color w:val="000000" w:themeColor="text1"/>
          <w:szCs w:val="24"/>
        </w:rPr>
      </w:pPr>
      <w:r w:rsidRPr="00F07C5F">
        <w:rPr>
          <w:rFonts w:cs="Times New Roman"/>
          <w:szCs w:val="24"/>
        </w:rPr>
        <w:t>1</w:t>
      </w:r>
      <w:r w:rsidR="00BD57D2">
        <w:rPr>
          <w:rFonts w:cs="Times New Roman"/>
          <w:szCs w:val="24"/>
        </w:rPr>
        <w:t>)</w:t>
      </w:r>
      <w:r w:rsidRPr="00F07C5F">
        <w:rPr>
          <w:rFonts w:cs="Times New Roman"/>
          <w:szCs w:val="24"/>
        </w:rPr>
        <w:t>.</w:t>
      </w:r>
      <w:r w:rsidR="00BD57D2">
        <w:rPr>
          <w:rFonts w:cs="Times New Roman"/>
          <w:szCs w:val="24"/>
        </w:rPr>
        <w:t xml:space="preserve"> </w:t>
      </w:r>
      <w:r w:rsidR="00BD57D2" w:rsidRPr="00BD57D2">
        <w:rPr>
          <w:rFonts w:cs="Times New Roman"/>
          <w:b/>
          <w:bCs/>
          <w:szCs w:val="24"/>
        </w:rPr>
        <w:t xml:space="preserve">Județul Suceava, </w:t>
      </w:r>
      <w:bookmarkStart w:id="0" w:name="_Hlk121309173"/>
      <w:r w:rsidR="00BD57D2" w:rsidRPr="00BD57D2">
        <w:rPr>
          <w:rFonts w:cs="Times New Roman"/>
          <w:b/>
          <w:bCs/>
          <w:szCs w:val="24"/>
        </w:rPr>
        <w:t xml:space="preserve">prin </w:t>
      </w:r>
      <w:r w:rsidR="00BD57D2" w:rsidRPr="00685094">
        <w:rPr>
          <w:rFonts w:cs="Times New Roman"/>
          <w:b/>
          <w:bCs/>
          <w:color w:val="000000" w:themeColor="text1"/>
          <w:szCs w:val="24"/>
        </w:rPr>
        <w:t>Consiliul Județean Suceava</w:t>
      </w:r>
      <w:bookmarkEnd w:id="0"/>
      <w:r w:rsidR="00BD57D2" w:rsidRPr="00685094">
        <w:rPr>
          <w:rFonts w:cs="Times New Roman"/>
          <w:color w:val="000000" w:themeColor="text1"/>
          <w:szCs w:val="24"/>
        </w:rPr>
        <w:t>,</w:t>
      </w:r>
      <w:r w:rsidRPr="00685094">
        <w:rPr>
          <w:rFonts w:cs="Times New Roman"/>
          <w:color w:val="000000" w:themeColor="text1"/>
          <w:szCs w:val="24"/>
        </w:rPr>
        <w:t xml:space="preserve"> cu sediul în </w:t>
      </w:r>
      <w:r w:rsidR="00BD57D2" w:rsidRPr="00685094">
        <w:rPr>
          <w:rFonts w:cs="Times New Roman"/>
          <w:color w:val="000000" w:themeColor="text1"/>
          <w:szCs w:val="24"/>
        </w:rPr>
        <w:t>municipiul Suceava</w:t>
      </w:r>
      <w:r w:rsidRPr="00685094">
        <w:rPr>
          <w:rFonts w:cs="Times New Roman"/>
          <w:color w:val="000000" w:themeColor="text1"/>
          <w:szCs w:val="24"/>
        </w:rPr>
        <w:t xml:space="preserve">, </w:t>
      </w:r>
      <w:r w:rsidR="006D67B5" w:rsidRPr="00685094">
        <w:rPr>
          <w:rFonts w:cs="Times New Roman"/>
          <w:color w:val="000000" w:themeColor="text1"/>
          <w:szCs w:val="24"/>
        </w:rPr>
        <w:t xml:space="preserve">strada </w:t>
      </w:r>
      <w:r w:rsidR="00BD57D2" w:rsidRPr="00685094">
        <w:rPr>
          <w:bCs/>
          <w:color w:val="000000" w:themeColor="text1"/>
        </w:rPr>
        <w:t>Ștefan Cel Mare, nr. 36, județul Suceava</w:t>
      </w:r>
      <w:r w:rsidRPr="00685094">
        <w:rPr>
          <w:rFonts w:cs="Times New Roman"/>
          <w:color w:val="000000" w:themeColor="text1"/>
          <w:szCs w:val="24"/>
        </w:rPr>
        <w:t>,</w:t>
      </w:r>
      <w:r w:rsidR="00102017" w:rsidRPr="00685094">
        <w:rPr>
          <w:rFonts w:cs="Times New Roman"/>
          <w:color w:val="000000" w:themeColor="text1"/>
          <w:szCs w:val="24"/>
        </w:rPr>
        <w:t xml:space="preserve"> România,</w:t>
      </w:r>
      <w:r w:rsidRPr="00685094">
        <w:rPr>
          <w:rFonts w:cs="Times New Roman"/>
          <w:color w:val="000000" w:themeColor="text1"/>
          <w:szCs w:val="24"/>
        </w:rPr>
        <w:t xml:space="preserve"> </w:t>
      </w:r>
      <w:r w:rsidR="001412BC">
        <w:rPr>
          <w:rFonts w:cs="Times New Roman"/>
          <w:color w:val="000000" w:themeColor="text1"/>
          <w:szCs w:val="24"/>
        </w:rPr>
        <w:t xml:space="preserve">e-mail: </w:t>
      </w:r>
      <w:hyperlink r:id="rId8" w:history="1">
        <w:r w:rsidR="001412BC" w:rsidRPr="008E69BC">
          <w:rPr>
            <w:rStyle w:val="Hyperlink"/>
            <w:rFonts w:cs="Times New Roman"/>
            <w:szCs w:val="24"/>
          </w:rPr>
          <w:t>contact@cjsuceava.ro</w:t>
        </w:r>
      </w:hyperlink>
      <w:r w:rsidR="001412BC">
        <w:rPr>
          <w:rFonts w:cs="Times New Roman"/>
          <w:color w:val="000000" w:themeColor="text1"/>
          <w:szCs w:val="24"/>
        </w:rPr>
        <w:t xml:space="preserve">, </w:t>
      </w:r>
      <w:r w:rsidRPr="00685094">
        <w:rPr>
          <w:rFonts w:cs="Times New Roman"/>
          <w:color w:val="000000" w:themeColor="text1"/>
          <w:szCs w:val="24"/>
        </w:rPr>
        <w:t xml:space="preserve">cod fiscal </w:t>
      </w:r>
      <w:r w:rsidR="00BD57D2" w:rsidRPr="00685094">
        <w:rPr>
          <w:rFonts w:cs="Times New Roman"/>
          <w:color w:val="000000" w:themeColor="text1"/>
          <w:szCs w:val="24"/>
        </w:rPr>
        <w:t xml:space="preserve">4244512, </w:t>
      </w:r>
      <w:r w:rsidR="001438A1" w:rsidRPr="00685094">
        <w:rPr>
          <w:rFonts w:cs="Times New Roman"/>
          <w:color w:val="000000" w:themeColor="text1"/>
          <w:szCs w:val="24"/>
        </w:rPr>
        <w:t>prin reprezentant legal</w:t>
      </w:r>
      <w:r w:rsidR="006D67B5" w:rsidRPr="00685094">
        <w:rPr>
          <w:rFonts w:cs="Times New Roman"/>
          <w:color w:val="000000" w:themeColor="text1"/>
          <w:szCs w:val="24"/>
        </w:rPr>
        <w:t xml:space="preserve"> </w:t>
      </w:r>
      <w:r w:rsidR="00BD57D2" w:rsidRPr="00685094">
        <w:rPr>
          <w:b/>
          <w:color w:val="000000" w:themeColor="text1"/>
        </w:rPr>
        <w:t>Gheorghe FLUTUR</w:t>
      </w:r>
      <w:r w:rsidR="001438A1" w:rsidRPr="00685094">
        <w:rPr>
          <w:rFonts w:cs="Times New Roman"/>
          <w:color w:val="000000" w:themeColor="text1"/>
          <w:szCs w:val="24"/>
        </w:rPr>
        <w:t xml:space="preserve">, </w:t>
      </w:r>
      <w:r w:rsidR="00102017" w:rsidRPr="00685094">
        <w:rPr>
          <w:rFonts w:cs="Times New Roman"/>
          <w:color w:val="000000" w:themeColor="text1"/>
          <w:szCs w:val="24"/>
        </w:rPr>
        <w:t>p</w:t>
      </w:r>
      <w:r w:rsidR="008D4698" w:rsidRPr="00685094">
        <w:rPr>
          <w:rFonts w:cs="Times New Roman"/>
          <w:color w:val="000000" w:themeColor="text1"/>
          <w:szCs w:val="24"/>
        </w:rPr>
        <w:t>reședinte</w:t>
      </w:r>
      <w:r w:rsidR="001438A1" w:rsidRPr="00685094">
        <w:rPr>
          <w:rFonts w:cs="Times New Roman"/>
          <w:color w:val="000000" w:themeColor="text1"/>
          <w:szCs w:val="24"/>
        </w:rPr>
        <w:t xml:space="preserve">, împuternicit în scopul prezentei asocieri prin Hotărârea Consiliului Județean Suceava nr. </w:t>
      </w:r>
      <w:r w:rsidR="00553254" w:rsidRPr="00685094">
        <w:rPr>
          <w:rFonts w:cs="Times New Roman"/>
          <w:color w:val="000000" w:themeColor="text1"/>
          <w:szCs w:val="24"/>
        </w:rPr>
        <w:t>____________________;</w:t>
      </w:r>
    </w:p>
    <w:p w14:paraId="4D807EBC" w14:textId="77777777" w:rsidR="00F13B81" w:rsidRPr="00685094" w:rsidRDefault="00F13B81" w:rsidP="00582C9D">
      <w:pPr>
        <w:tabs>
          <w:tab w:val="left" w:pos="2060"/>
        </w:tabs>
        <w:spacing w:before="100" w:beforeAutospacing="1" w:after="100" w:afterAutospacing="1" w:line="240" w:lineRule="auto"/>
        <w:ind w:firstLine="567"/>
        <w:contextualSpacing/>
        <w:rPr>
          <w:rFonts w:cs="Times New Roman"/>
          <w:color w:val="000000" w:themeColor="text1"/>
          <w:szCs w:val="24"/>
        </w:rPr>
      </w:pPr>
    </w:p>
    <w:p w14:paraId="558AD99F" w14:textId="39F73496" w:rsidR="00F617D5" w:rsidRPr="00685094" w:rsidRDefault="00F617D5" w:rsidP="00582C9D">
      <w:pPr>
        <w:tabs>
          <w:tab w:val="left" w:pos="2060"/>
        </w:tabs>
        <w:spacing w:before="100" w:beforeAutospacing="1" w:after="100" w:afterAutospacing="1" w:line="240" w:lineRule="auto"/>
        <w:ind w:firstLine="567"/>
        <w:contextualSpacing/>
        <w:rPr>
          <w:rFonts w:cs="Times New Roman"/>
          <w:color w:val="000000" w:themeColor="text1"/>
          <w:szCs w:val="24"/>
        </w:rPr>
      </w:pPr>
      <w:r w:rsidRPr="00685094">
        <w:rPr>
          <w:rFonts w:cs="Times New Roman"/>
          <w:color w:val="000000" w:themeColor="text1"/>
          <w:szCs w:val="24"/>
        </w:rPr>
        <w:t>2</w:t>
      </w:r>
      <w:r w:rsidR="00BD57D2" w:rsidRPr="00685094">
        <w:rPr>
          <w:rFonts w:cs="Times New Roman"/>
          <w:color w:val="000000" w:themeColor="text1"/>
          <w:szCs w:val="24"/>
        </w:rPr>
        <w:t>)</w:t>
      </w:r>
      <w:r w:rsidRPr="00685094">
        <w:rPr>
          <w:rFonts w:cs="Times New Roman"/>
          <w:color w:val="000000" w:themeColor="text1"/>
          <w:szCs w:val="24"/>
        </w:rPr>
        <w:t xml:space="preserve">. </w:t>
      </w:r>
      <w:r w:rsidRPr="00685094">
        <w:rPr>
          <w:rFonts w:cs="Times New Roman"/>
          <w:b/>
          <w:bCs/>
          <w:color w:val="000000" w:themeColor="text1"/>
          <w:szCs w:val="24"/>
        </w:rPr>
        <w:t xml:space="preserve">Organizația de Management al Destinației </w:t>
      </w:r>
      <w:r w:rsidR="00102017" w:rsidRPr="00685094">
        <w:rPr>
          <w:rFonts w:cs="Times New Roman"/>
          <w:b/>
          <w:bCs/>
          <w:color w:val="000000" w:themeColor="text1"/>
          <w:szCs w:val="24"/>
        </w:rPr>
        <w:t>Locale</w:t>
      </w:r>
      <w:r w:rsidR="001E0ED5" w:rsidRPr="00685094">
        <w:rPr>
          <w:rFonts w:cs="Times New Roman"/>
          <w:b/>
          <w:bCs/>
          <w:color w:val="000000" w:themeColor="text1"/>
          <w:szCs w:val="24"/>
        </w:rPr>
        <w:t xml:space="preserve"> </w:t>
      </w:r>
      <w:r w:rsidR="00182948">
        <w:rPr>
          <w:rFonts w:cs="Times New Roman"/>
          <w:b/>
          <w:bCs/>
          <w:color w:val="000000" w:themeColor="text1"/>
          <w:szCs w:val="24"/>
        </w:rPr>
        <w:t>„</w:t>
      </w:r>
      <w:r w:rsidR="00182948" w:rsidRPr="00182948">
        <w:rPr>
          <w:rFonts w:cs="Times New Roman"/>
          <w:b/>
          <w:bCs/>
          <w:color w:val="000000" w:themeColor="text1"/>
          <w:szCs w:val="24"/>
        </w:rPr>
        <w:t>Suceava – Orașul Cetății de Scaun</w:t>
      </w:r>
      <w:r w:rsidR="00182948">
        <w:rPr>
          <w:rFonts w:cs="Times New Roman"/>
          <w:color w:val="000000" w:themeColor="text1"/>
          <w:szCs w:val="24"/>
        </w:rPr>
        <w:t>”</w:t>
      </w:r>
      <w:r w:rsidR="00102017" w:rsidRPr="00685094">
        <w:rPr>
          <w:rFonts w:cs="Times New Roman"/>
          <w:color w:val="000000" w:themeColor="text1"/>
          <w:szCs w:val="24"/>
        </w:rPr>
        <w:t>,</w:t>
      </w:r>
      <w:r w:rsidRPr="00685094">
        <w:rPr>
          <w:rFonts w:cs="Times New Roman"/>
          <w:color w:val="000000" w:themeColor="text1"/>
          <w:szCs w:val="24"/>
        </w:rPr>
        <w:t xml:space="preserve"> cu sediul în </w:t>
      </w:r>
      <w:r w:rsidR="00182948">
        <w:rPr>
          <w:rFonts w:cs="Times New Roman"/>
          <w:color w:val="000000" w:themeColor="text1"/>
          <w:szCs w:val="24"/>
        </w:rPr>
        <w:t>municipiul Suceava, Centrul Cultural al Municipiului Suceava</w:t>
      </w:r>
      <w:r w:rsidRPr="00685094">
        <w:rPr>
          <w:rFonts w:cs="Times New Roman"/>
          <w:color w:val="000000" w:themeColor="text1"/>
          <w:szCs w:val="24"/>
        </w:rPr>
        <w:t xml:space="preserve">, strada </w:t>
      </w:r>
      <w:r w:rsidR="00182948">
        <w:rPr>
          <w:rFonts w:cs="Times New Roman"/>
          <w:color w:val="000000" w:themeColor="text1"/>
          <w:szCs w:val="24"/>
        </w:rPr>
        <w:t>Dragoș Vodă</w:t>
      </w:r>
      <w:r w:rsidRPr="00685094">
        <w:rPr>
          <w:rFonts w:cs="Times New Roman"/>
          <w:color w:val="000000" w:themeColor="text1"/>
          <w:szCs w:val="24"/>
        </w:rPr>
        <w:t xml:space="preserve">, nr. </w:t>
      </w:r>
      <w:r w:rsidR="00182948">
        <w:rPr>
          <w:rFonts w:cs="Times New Roman"/>
          <w:color w:val="000000" w:themeColor="text1"/>
          <w:szCs w:val="24"/>
        </w:rPr>
        <w:t>1</w:t>
      </w:r>
      <w:r w:rsidRPr="00685094">
        <w:rPr>
          <w:rFonts w:cs="Times New Roman"/>
          <w:color w:val="000000" w:themeColor="text1"/>
          <w:szCs w:val="24"/>
        </w:rPr>
        <w:t>,</w:t>
      </w:r>
      <w:r w:rsidR="00182948">
        <w:rPr>
          <w:rFonts w:cs="Times New Roman"/>
          <w:color w:val="000000" w:themeColor="text1"/>
          <w:szCs w:val="24"/>
        </w:rPr>
        <w:t xml:space="preserve"> etaj 3, camera 210,</w:t>
      </w:r>
      <w:r w:rsidRPr="00685094">
        <w:rPr>
          <w:rFonts w:cs="Times New Roman"/>
          <w:color w:val="000000" w:themeColor="text1"/>
          <w:szCs w:val="24"/>
        </w:rPr>
        <w:t xml:space="preserve"> județul </w:t>
      </w:r>
      <w:r w:rsidR="00102017" w:rsidRPr="00685094">
        <w:rPr>
          <w:rFonts w:cs="Times New Roman"/>
          <w:color w:val="000000" w:themeColor="text1"/>
          <w:szCs w:val="24"/>
        </w:rPr>
        <w:t>Suceava</w:t>
      </w:r>
      <w:r w:rsidRPr="00685094">
        <w:rPr>
          <w:rFonts w:cs="Times New Roman"/>
          <w:color w:val="000000" w:themeColor="text1"/>
          <w:szCs w:val="24"/>
        </w:rPr>
        <w:t xml:space="preserve">, </w:t>
      </w:r>
      <w:r w:rsidR="00102017" w:rsidRPr="00685094">
        <w:rPr>
          <w:rFonts w:cs="Times New Roman"/>
          <w:color w:val="000000" w:themeColor="text1"/>
          <w:szCs w:val="24"/>
        </w:rPr>
        <w:t xml:space="preserve">România, </w:t>
      </w:r>
      <w:r w:rsidR="00000000">
        <w:fldChar w:fldCharType="begin"/>
      </w:r>
      <w:r w:rsidR="00000000">
        <w:instrText>HYPERLINK "mailto:primsv@primariasv.ro"</w:instrText>
      </w:r>
      <w:r w:rsidR="00000000">
        <w:fldChar w:fldCharType="separate"/>
      </w:r>
      <w:r w:rsidR="004562B4" w:rsidRPr="00C4301B">
        <w:rPr>
          <w:rStyle w:val="Hyperlink"/>
          <w:rFonts w:cs="Times New Roman"/>
          <w:szCs w:val="24"/>
        </w:rPr>
        <w:t>primsv@primariasv.ro</w:t>
      </w:r>
      <w:r w:rsidR="00000000">
        <w:rPr>
          <w:rStyle w:val="Hyperlink"/>
          <w:rFonts w:cs="Times New Roman"/>
          <w:szCs w:val="24"/>
        </w:rPr>
        <w:fldChar w:fldCharType="end"/>
      </w:r>
      <w:r w:rsidR="00907E68">
        <w:rPr>
          <w:rFonts w:cs="Times New Roman"/>
          <w:color w:val="auto"/>
          <w:szCs w:val="24"/>
        </w:rPr>
        <w:t>,</w:t>
      </w:r>
      <w:r w:rsidR="004562B4">
        <w:rPr>
          <w:rFonts w:cs="Times New Roman"/>
          <w:color w:val="auto"/>
          <w:szCs w:val="24"/>
        </w:rPr>
        <w:t xml:space="preserve"> </w:t>
      </w:r>
      <w:r w:rsidRPr="00685094">
        <w:rPr>
          <w:rFonts w:cs="Times New Roman"/>
          <w:color w:val="000000" w:themeColor="text1"/>
          <w:szCs w:val="24"/>
        </w:rPr>
        <w:t xml:space="preserve">cod fiscal </w:t>
      </w:r>
      <w:r w:rsidR="00182948" w:rsidRPr="00685094">
        <w:rPr>
          <w:rFonts w:cs="Times New Roman"/>
          <w:color w:val="000000" w:themeColor="text1"/>
          <w:szCs w:val="24"/>
        </w:rPr>
        <w:t>___________</w:t>
      </w:r>
      <w:r w:rsidRPr="00685094">
        <w:rPr>
          <w:rFonts w:cs="Times New Roman"/>
          <w:color w:val="000000" w:themeColor="text1"/>
          <w:szCs w:val="24"/>
        </w:rPr>
        <w:t xml:space="preserve">, </w:t>
      </w:r>
      <w:r w:rsidR="001438A1" w:rsidRPr="00685094">
        <w:rPr>
          <w:rFonts w:cs="Times New Roman"/>
          <w:color w:val="000000" w:themeColor="text1"/>
          <w:szCs w:val="24"/>
        </w:rPr>
        <w:t xml:space="preserve">prin </w:t>
      </w:r>
      <w:r w:rsidRPr="00685094">
        <w:rPr>
          <w:rFonts w:cs="Times New Roman"/>
          <w:color w:val="000000" w:themeColor="text1"/>
          <w:szCs w:val="24"/>
        </w:rPr>
        <w:t>reprezenta</w:t>
      </w:r>
      <w:r w:rsidR="00B134D9" w:rsidRPr="00685094">
        <w:rPr>
          <w:rFonts w:cs="Times New Roman"/>
          <w:color w:val="000000" w:themeColor="text1"/>
          <w:szCs w:val="24"/>
        </w:rPr>
        <w:t xml:space="preserve">nt legal </w:t>
      </w:r>
      <w:r w:rsidR="00182948" w:rsidRPr="00182948">
        <w:rPr>
          <w:rFonts w:cs="Times New Roman"/>
          <w:b/>
          <w:bCs/>
          <w:color w:val="000000" w:themeColor="text1"/>
          <w:szCs w:val="24"/>
        </w:rPr>
        <w:t>Ion LUNGU</w:t>
      </w:r>
      <w:r w:rsidRPr="00182948">
        <w:rPr>
          <w:rFonts w:cs="Times New Roman"/>
          <w:b/>
          <w:bCs/>
          <w:color w:val="000000" w:themeColor="text1"/>
          <w:szCs w:val="24"/>
        </w:rPr>
        <w:t xml:space="preserve">, </w:t>
      </w:r>
      <w:r w:rsidRPr="00291423">
        <w:rPr>
          <w:rFonts w:cs="Times New Roman"/>
          <w:color w:val="000000" w:themeColor="text1"/>
          <w:szCs w:val="24"/>
        </w:rPr>
        <w:t>președinte,</w:t>
      </w:r>
      <w:r w:rsidRPr="00685094">
        <w:rPr>
          <w:rFonts w:cs="Times New Roman"/>
          <w:color w:val="000000" w:themeColor="text1"/>
          <w:szCs w:val="24"/>
        </w:rPr>
        <w:t xml:space="preserve"> </w:t>
      </w:r>
      <w:r w:rsidR="00B134D9" w:rsidRPr="00685094">
        <w:rPr>
          <w:rFonts w:cs="Times New Roman"/>
          <w:color w:val="000000" w:themeColor="text1"/>
          <w:szCs w:val="24"/>
        </w:rPr>
        <w:t xml:space="preserve">împuternicit în scopul prezentei asocieri prin </w:t>
      </w:r>
      <w:r w:rsidR="00D62153" w:rsidRPr="00685094">
        <w:rPr>
          <w:rFonts w:cs="Times New Roman"/>
          <w:color w:val="000000" w:themeColor="text1"/>
          <w:szCs w:val="24"/>
        </w:rPr>
        <w:t xml:space="preserve">Hotărârea </w:t>
      </w:r>
      <w:r w:rsidR="00DB3FD6">
        <w:rPr>
          <w:rFonts w:cs="Times New Roman"/>
          <w:color w:val="000000" w:themeColor="text1"/>
          <w:szCs w:val="24"/>
        </w:rPr>
        <w:t xml:space="preserve">AGA </w:t>
      </w:r>
      <w:r w:rsidR="00D62153" w:rsidRPr="00685094">
        <w:rPr>
          <w:rFonts w:cs="Times New Roman"/>
          <w:color w:val="000000" w:themeColor="text1"/>
          <w:szCs w:val="24"/>
        </w:rPr>
        <w:t xml:space="preserve">nr. </w:t>
      </w:r>
      <w:r w:rsidR="00553254" w:rsidRPr="00685094">
        <w:rPr>
          <w:rFonts w:cs="Times New Roman"/>
          <w:color w:val="000000" w:themeColor="text1"/>
          <w:szCs w:val="24"/>
        </w:rPr>
        <w:t>______________</w:t>
      </w:r>
      <w:r w:rsidR="00B134D9" w:rsidRPr="00685094">
        <w:rPr>
          <w:rFonts w:cs="Times New Roman"/>
          <w:color w:val="000000" w:themeColor="text1"/>
          <w:szCs w:val="24"/>
        </w:rPr>
        <w:t>;</w:t>
      </w:r>
    </w:p>
    <w:p w14:paraId="4ACB951C" w14:textId="77777777" w:rsidR="00F13B81" w:rsidRPr="00685094" w:rsidRDefault="00F13B81" w:rsidP="00582C9D">
      <w:pPr>
        <w:tabs>
          <w:tab w:val="left" w:pos="2060"/>
        </w:tabs>
        <w:spacing w:before="100" w:beforeAutospacing="1" w:after="100" w:afterAutospacing="1" w:line="240" w:lineRule="auto"/>
        <w:ind w:firstLine="567"/>
        <w:contextualSpacing/>
        <w:rPr>
          <w:rFonts w:cs="Times New Roman"/>
          <w:color w:val="000000" w:themeColor="text1"/>
          <w:szCs w:val="24"/>
        </w:rPr>
      </w:pPr>
    </w:p>
    <w:p w14:paraId="7F241FAC" w14:textId="5DC651C6" w:rsidR="00830899" w:rsidRPr="00685094" w:rsidRDefault="00F617D5" w:rsidP="00582C9D">
      <w:pPr>
        <w:tabs>
          <w:tab w:val="left" w:pos="2060"/>
        </w:tabs>
        <w:spacing w:before="100" w:beforeAutospacing="1" w:after="100" w:afterAutospacing="1" w:line="240" w:lineRule="auto"/>
        <w:ind w:firstLine="567"/>
        <w:contextualSpacing/>
        <w:rPr>
          <w:rFonts w:cs="Times New Roman"/>
          <w:color w:val="000000" w:themeColor="text1"/>
          <w:szCs w:val="24"/>
        </w:rPr>
      </w:pPr>
      <w:bookmarkStart w:id="1" w:name="_Hlk114488727"/>
      <w:r w:rsidRPr="00685094">
        <w:rPr>
          <w:rFonts w:cs="Times New Roman"/>
          <w:color w:val="000000" w:themeColor="text1"/>
          <w:szCs w:val="24"/>
        </w:rPr>
        <w:t>3</w:t>
      </w:r>
      <w:r w:rsidR="00BD57D2" w:rsidRPr="00685094">
        <w:rPr>
          <w:rFonts w:cs="Times New Roman"/>
          <w:color w:val="000000" w:themeColor="text1"/>
          <w:szCs w:val="24"/>
        </w:rPr>
        <w:t>)</w:t>
      </w:r>
      <w:r w:rsidR="00296D6D" w:rsidRPr="00685094">
        <w:rPr>
          <w:rFonts w:cs="Times New Roman"/>
          <w:color w:val="000000" w:themeColor="text1"/>
          <w:szCs w:val="24"/>
        </w:rPr>
        <w:t>.</w:t>
      </w:r>
      <w:bookmarkEnd w:id="1"/>
      <w:r w:rsidR="00102017" w:rsidRPr="00685094">
        <w:rPr>
          <w:rFonts w:cs="Times New Roman"/>
          <w:color w:val="000000" w:themeColor="text1"/>
          <w:szCs w:val="24"/>
        </w:rPr>
        <w:t xml:space="preserve"> </w:t>
      </w:r>
      <w:r w:rsidR="00365565" w:rsidRPr="00685094">
        <w:rPr>
          <w:rFonts w:cs="Times New Roman"/>
          <w:b/>
          <w:bCs/>
          <w:color w:val="000000" w:themeColor="text1"/>
          <w:szCs w:val="24"/>
        </w:rPr>
        <w:t>Organizația de Management al Destinației Locale</w:t>
      </w:r>
      <w:r w:rsidR="00365565">
        <w:rPr>
          <w:rFonts w:cs="Times New Roman"/>
          <w:b/>
          <w:bCs/>
          <w:color w:val="000000" w:themeColor="text1"/>
          <w:szCs w:val="24"/>
        </w:rPr>
        <w:t xml:space="preserve"> Țara Dornelor</w:t>
      </w:r>
      <w:r w:rsidR="00830899" w:rsidRPr="00685094">
        <w:rPr>
          <w:rFonts w:cs="Times New Roman"/>
          <w:color w:val="000000" w:themeColor="text1"/>
          <w:szCs w:val="24"/>
        </w:rPr>
        <w:t xml:space="preserve">, cu sediul în </w:t>
      </w:r>
      <w:r w:rsidR="00365565">
        <w:rPr>
          <w:rFonts w:cs="Times New Roman"/>
          <w:color w:val="000000" w:themeColor="text1"/>
          <w:szCs w:val="24"/>
        </w:rPr>
        <w:t>municipiul Vatra Dornei</w:t>
      </w:r>
      <w:r w:rsidR="00830899" w:rsidRPr="00685094">
        <w:rPr>
          <w:rFonts w:cs="Times New Roman"/>
          <w:color w:val="000000" w:themeColor="text1"/>
          <w:szCs w:val="24"/>
        </w:rPr>
        <w:t>, stra</w:t>
      </w:r>
      <w:r w:rsidR="00553254" w:rsidRPr="00685094">
        <w:rPr>
          <w:rFonts w:cs="Times New Roman"/>
          <w:color w:val="000000" w:themeColor="text1"/>
          <w:szCs w:val="24"/>
        </w:rPr>
        <w:t xml:space="preserve">da </w:t>
      </w:r>
      <w:r w:rsidR="00365565">
        <w:rPr>
          <w:rFonts w:cs="Times New Roman"/>
          <w:color w:val="000000" w:themeColor="text1"/>
          <w:szCs w:val="24"/>
        </w:rPr>
        <w:t>Gării</w:t>
      </w:r>
      <w:r w:rsidR="00553254" w:rsidRPr="00685094">
        <w:rPr>
          <w:rFonts w:cs="Times New Roman"/>
          <w:color w:val="000000" w:themeColor="text1"/>
          <w:szCs w:val="24"/>
        </w:rPr>
        <w:t xml:space="preserve">, </w:t>
      </w:r>
      <w:r w:rsidR="00365565">
        <w:rPr>
          <w:rFonts w:cs="Times New Roman"/>
          <w:color w:val="000000" w:themeColor="text1"/>
          <w:szCs w:val="24"/>
        </w:rPr>
        <w:t xml:space="preserve">nr. 1, </w:t>
      </w:r>
      <w:r w:rsidR="00000000">
        <w:fldChar w:fldCharType="begin"/>
      </w:r>
      <w:r w:rsidR="00000000">
        <w:instrText>HYPERLINK "mailto:primaria@vatra-dornei.ro"</w:instrText>
      </w:r>
      <w:r w:rsidR="00000000">
        <w:fldChar w:fldCharType="separate"/>
      </w:r>
      <w:r w:rsidR="004562B4" w:rsidRPr="00C4301B">
        <w:rPr>
          <w:rStyle w:val="Hyperlink"/>
          <w:rFonts w:cs="Times New Roman"/>
          <w:szCs w:val="24"/>
        </w:rPr>
        <w:t>primaria@vatra-dornei.ro</w:t>
      </w:r>
      <w:r w:rsidR="00000000">
        <w:rPr>
          <w:rStyle w:val="Hyperlink"/>
          <w:rFonts w:cs="Times New Roman"/>
          <w:szCs w:val="24"/>
        </w:rPr>
        <w:fldChar w:fldCharType="end"/>
      </w:r>
      <w:r w:rsidR="00907E68">
        <w:rPr>
          <w:rFonts w:cs="Times New Roman"/>
          <w:color w:val="auto"/>
          <w:szCs w:val="24"/>
        </w:rPr>
        <w:t>,</w:t>
      </w:r>
      <w:r w:rsidR="004562B4">
        <w:rPr>
          <w:rFonts w:cs="Times New Roman"/>
          <w:color w:val="auto"/>
          <w:szCs w:val="24"/>
        </w:rPr>
        <w:t xml:space="preserve"> </w:t>
      </w:r>
      <w:r w:rsidR="00553254" w:rsidRPr="00685094">
        <w:rPr>
          <w:rFonts w:cs="Times New Roman"/>
          <w:color w:val="000000" w:themeColor="text1"/>
          <w:szCs w:val="24"/>
        </w:rPr>
        <w:t>cod fiscal</w:t>
      </w:r>
      <w:r w:rsidR="00830899" w:rsidRPr="00685094">
        <w:rPr>
          <w:rFonts w:cs="Times New Roman"/>
          <w:color w:val="000000" w:themeColor="text1"/>
          <w:szCs w:val="24"/>
        </w:rPr>
        <w:t xml:space="preserve"> ___________, </w:t>
      </w:r>
      <w:r w:rsidR="00102017" w:rsidRPr="00685094">
        <w:rPr>
          <w:rFonts w:cs="Times New Roman"/>
          <w:color w:val="000000" w:themeColor="text1"/>
          <w:szCs w:val="24"/>
        </w:rPr>
        <w:t>j</w:t>
      </w:r>
      <w:r w:rsidR="00830899" w:rsidRPr="00685094">
        <w:rPr>
          <w:rFonts w:cs="Times New Roman"/>
          <w:color w:val="000000" w:themeColor="text1"/>
          <w:szCs w:val="24"/>
        </w:rPr>
        <w:t xml:space="preserve">udețul </w:t>
      </w:r>
      <w:r w:rsidR="00102017" w:rsidRPr="00685094">
        <w:rPr>
          <w:rFonts w:cs="Times New Roman"/>
          <w:color w:val="000000" w:themeColor="text1"/>
          <w:szCs w:val="24"/>
        </w:rPr>
        <w:t>Suceava,</w:t>
      </w:r>
      <w:r w:rsidR="00830899" w:rsidRPr="00685094">
        <w:rPr>
          <w:rFonts w:cs="Times New Roman"/>
          <w:color w:val="000000" w:themeColor="text1"/>
          <w:szCs w:val="24"/>
        </w:rPr>
        <w:t xml:space="preserve"> România, </w:t>
      </w:r>
      <w:r w:rsidR="00B134D9" w:rsidRPr="00685094">
        <w:rPr>
          <w:rFonts w:cs="Times New Roman"/>
          <w:color w:val="000000" w:themeColor="text1"/>
          <w:szCs w:val="24"/>
        </w:rPr>
        <w:t xml:space="preserve">prin </w:t>
      </w:r>
      <w:r w:rsidR="00830899" w:rsidRPr="00685094">
        <w:rPr>
          <w:rFonts w:cs="Times New Roman"/>
          <w:color w:val="000000" w:themeColor="text1"/>
          <w:szCs w:val="24"/>
        </w:rPr>
        <w:t>reprezenta</w:t>
      </w:r>
      <w:r w:rsidR="00B134D9" w:rsidRPr="00685094">
        <w:rPr>
          <w:rFonts w:cs="Times New Roman"/>
          <w:color w:val="000000" w:themeColor="text1"/>
          <w:szCs w:val="24"/>
        </w:rPr>
        <w:t>nt</w:t>
      </w:r>
      <w:r w:rsidR="00830899" w:rsidRPr="00685094">
        <w:rPr>
          <w:rFonts w:cs="Times New Roman"/>
          <w:color w:val="000000" w:themeColor="text1"/>
          <w:szCs w:val="24"/>
        </w:rPr>
        <w:t xml:space="preserve"> legal </w:t>
      </w:r>
      <w:r w:rsidR="00102017" w:rsidRPr="00685094">
        <w:rPr>
          <w:rFonts w:cs="Times New Roman"/>
          <w:color w:val="000000" w:themeColor="text1"/>
          <w:szCs w:val="24"/>
        </w:rPr>
        <w:t xml:space="preserve"> </w:t>
      </w:r>
      <w:r w:rsidR="00365565" w:rsidRPr="00365565">
        <w:rPr>
          <w:rFonts w:cs="Times New Roman"/>
          <w:b/>
          <w:bCs/>
          <w:color w:val="000000" w:themeColor="text1"/>
          <w:szCs w:val="24"/>
        </w:rPr>
        <w:t>Ilie BONCHEȘ</w:t>
      </w:r>
      <w:r w:rsidR="00830899" w:rsidRPr="00685094">
        <w:rPr>
          <w:rFonts w:cs="Times New Roman"/>
          <w:color w:val="000000" w:themeColor="text1"/>
          <w:szCs w:val="24"/>
        </w:rPr>
        <w:t>,</w:t>
      </w:r>
      <w:r w:rsidR="00B134D9" w:rsidRPr="00685094">
        <w:rPr>
          <w:rFonts w:cs="Times New Roman"/>
          <w:color w:val="000000" w:themeColor="text1"/>
          <w:szCs w:val="24"/>
        </w:rPr>
        <w:t xml:space="preserve"> </w:t>
      </w:r>
      <w:r w:rsidR="00291423" w:rsidRPr="00291423">
        <w:rPr>
          <w:rFonts w:cs="Times New Roman"/>
          <w:color w:val="000000" w:themeColor="text1"/>
          <w:szCs w:val="24"/>
        </w:rPr>
        <w:t>președinte,</w:t>
      </w:r>
      <w:r w:rsidR="00291423">
        <w:rPr>
          <w:rFonts w:cs="Times New Roman"/>
          <w:color w:val="000000" w:themeColor="text1"/>
          <w:szCs w:val="24"/>
        </w:rPr>
        <w:t xml:space="preserve"> </w:t>
      </w:r>
      <w:r w:rsidR="00B134D9" w:rsidRPr="00685094">
        <w:rPr>
          <w:rFonts w:cs="Times New Roman"/>
          <w:color w:val="000000" w:themeColor="text1"/>
          <w:szCs w:val="24"/>
        </w:rPr>
        <w:t>împuternicit în scopul prezentei asocieri prin Hotărârea AGA nr. _________________________;</w:t>
      </w:r>
    </w:p>
    <w:p w14:paraId="27DFF4C9" w14:textId="77777777" w:rsidR="00F13B81" w:rsidRPr="00685094" w:rsidRDefault="00F13B81" w:rsidP="00582C9D">
      <w:pPr>
        <w:tabs>
          <w:tab w:val="left" w:pos="2060"/>
        </w:tabs>
        <w:spacing w:before="100" w:beforeAutospacing="1" w:after="100" w:afterAutospacing="1" w:line="240" w:lineRule="auto"/>
        <w:ind w:firstLine="567"/>
        <w:contextualSpacing/>
        <w:rPr>
          <w:rFonts w:cs="Times New Roman"/>
          <w:color w:val="000000" w:themeColor="text1"/>
          <w:szCs w:val="24"/>
        </w:rPr>
      </w:pPr>
    </w:p>
    <w:p w14:paraId="55BE7AB1" w14:textId="64147E6E" w:rsidR="00296D6D" w:rsidRPr="00685094" w:rsidRDefault="00102017" w:rsidP="00582C9D">
      <w:pPr>
        <w:tabs>
          <w:tab w:val="left" w:pos="2060"/>
        </w:tabs>
        <w:spacing w:before="100" w:beforeAutospacing="1" w:after="100" w:afterAutospacing="1" w:line="240" w:lineRule="auto"/>
        <w:ind w:firstLine="567"/>
        <w:contextualSpacing/>
        <w:rPr>
          <w:rFonts w:cs="Times New Roman"/>
          <w:color w:val="000000" w:themeColor="text1"/>
          <w:szCs w:val="24"/>
        </w:rPr>
      </w:pPr>
      <w:r w:rsidRPr="00685094">
        <w:rPr>
          <w:rFonts w:cs="Times New Roman"/>
          <w:color w:val="000000" w:themeColor="text1"/>
          <w:szCs w:val="24"/>
        </w:rPr>
        <w:t>4)</w:t>
      </w:r>
      <w:r w:rsidR="00296D6D" w:rsidRPr="00685094">
        <w:rPr>
          <w:rFonts w:cs="Times New Roman"/>
          <w:color w:val="000000" w:themeColor="text1"/>
          <w:szCs w:val="24"/>
        </w:rPr>
        <w:t>.</w:t>
      </w:r>
      <w:r w:rsidRPr="00685094">
        <w:rPr>
          <w:rFonts w:cs="Times New Roman"/>
          <w:color w:val="000000" w:themeColor="text1"/>
          <w:szCs w:val="24"/>
        </w:rPr>
        <w:t xml:space="preserve"> </w:t>
      </w:r>
      <w:r w:rsidR="00291423" w:rsidRPr="00685094">
        <w:rPr>
          <w:rFonts w:cs="Times New Roman"/>
          <w:b/>
          <w:bCs/>
          <w:color w:val="000000" w:themeColor="text1"/>
          <w:szCs w:val="24"/>
        </w:rPr>
        <w:t>Organizația de Management al Destinației Locale</w:t>
      </w:r>
      <w:r w:rsidR="00291423">
        <w:rPr>
          <w:rFonts w:cs="Times New Roman"/>
          <w:b/>
          <w:bCs/>
          <w:color w:val="000000" w:themeColor="text1"/>
          <w:szCs w:val="24"/>
        </w:rPr>
        <w:t xml:space="preserve"> Sucevița - Putna</w:t>
      </w:r>
      <w:r w:rsidRPr="00685094">
        <w:rPr>
          <w:rFonts w:cs="Times New Roman"/>
          <w:color w:val="000000" w:themeColor="text1"/>
          <w:szCs w:val="24"/>
        </w:rPr>
        <w:t xml:space="preserve">, cu sediul în </w:t>
      </w:r>
      <w:r w:rsidR="00291423">
        <w:rPr>
          <w:rFonts w:cs="Times New Roman"/>
          <w:color w:val="000000" w:themeColor="text1"/>
          <w:szCs w:val="24"/>
        </w:rPr>
        <w:t>localitatea Horodnic de Sus, nr. 1057</w:t>
      </w:r>
      <w:r w:rsidRPr="00685094">
        <w:rPr>
          <w:rFonts w:cs="Times New Roman"/>
          <w:color w:val="000000" w:themeColor="text1"/>
          <w:szCs w:val="24"/>
        </w:rPr>
        <w:t xml:space="preserve">, </w:t>
      </w:r>
      <w:hyperlink r:id="rId9" w:history="1">
        <w:r w:rsidR="004562B4" w:rsidRPr="00C4301B">
          <w:rPr>
            <w:rStyle w:val="Hyperlink"/>
            <w:rFonts w:cs="Times New Roman"/>
            <w:szCs w:val="24"/>
          </w:rPr>
          <w:t>omdsucevitaputnasv@gmail.com</w:t>
        </w:r>
      </w:hyperlink>
      <w:r w:rsidR="00907E68">
        <w:rPr>
          <w:rFonts w:cs="Times New Roman"/>
          <w:color w:val="auto"/>
          <w:szCs w:val="24"/>
        </w:rPr>
        <w:t>,</w:t>
      </w:r>
      <w:r w:rsidR="004562B4">
        <w:rPr>
          <w:rFonts w:cs="Times New Roman"/>
          <w:color w:val="auto"/>
          <w:szCs w:val="24"/>
        </w:rPr>
        <w:t xml:space="preserve"> </w:t>
      </w:r>
      <w:r w:rsidRPr="00685094">
        <w:rPr>
          <w:rFonts w:cs="Times New Roman"/>
          <w:color w:val="000000" w:themeColor="text1"/>
          <w:szCs w:val="24"/>
        </w:rPr>
        <w:t xml:space="preserve">cod </w:t>
      </w:r>
      <w:r w:rsidR="00553254" w:rsidRPr="00685094">
        <w:rPr>
          <w:rFonts w:cs="Times New Roman"/>
          <w:color w:val="000000" w:themeColor="text1"/>
          <w:szCs w:val="24"/>
        </w:rPr>
        <w:t>fiscal</w:t>
      </w:r>
      <w:r w:rsidRPr="00685094">
        <w:rPr>
          <w:rFonts w:cs="Times New Roman"/>
          <w:color w:val="000000" w:themeColor="text1"/>
          <w:szCs w:val="24"/>
        </w:rPr>
        <w:t xml:space="preserve"> ___________, județul Suceava, România, </w:t>
      </w:r>
      <w:r w:rsidR="00553254" w:rsidRPr="00685094">
        <w:rPr>
          <w:rFonts w:cs="Times New Roman"/>
          <w:color w:val="000000" w:themeColor="text1"/>
          <w:szCs w:val="24"/>
        </w:rPr>
        <w:t>prin reprezentant</w:t>
      </w:r>
      <w:r w:rsidRPr="00685094">
        <w:rPr>
          <w:rFonts w:cs="Times New Roman"/>
          <w:color w:val="000000" w:themeColor="text1"/>
          <w:szCs w:val="24"/>
        </w:rPr>
        <w:t xml:space="preserve"> legal  </w:t>
      </w:r>
      <w:r w:rsidR="00291423" w:rsidRPr="00291423">
        <w:rPr>
          <w:rFonts w:cs="Times New Roman"/>
          <w:b/>
          <w:bCs/>
          <w:color w:val="000000" w:themeColor="text1"/>
          <w:szCs w:val="24"/>
        </w:rPr>
        <w:t xml:space="preserve">Ioan </w:t>
      </w:r>
      <w:r w:rsidR="00DB4CE6" w:rsidRPr="00291423">
        <w:rPr>
          <w:rFonts w:cs="Times New Roman"/>
          <w:b/>
          <w:bCs/>
          <w:color w:val="000000" w:themeColor="text1"/>
          <w:szCs w:val="24"/>
        </w:rPr>
        <w:t>IACOBAN</w:t>
      </w:r>
      <w:r w:rsidR="00553254" w:rsidRPr="00685094">
        <w:rPr>
          <w:rFonts w:cs="Times New Roman"/>
          <w:color w:val="000000" w:themeColor="text1"/>
          <w:szCs w:val="24"/>
        </w:rPr>
        <w:t>,</w:t>
      </w:r>
      <w:r w:rsidR="00291423">
        <w:rPr>
          <w:rFonts w:cs="Times New Roman"/>
          <w:color w:val="000000" w:themeColor="text1"/>
          <w:szCs w:val="24"/>
        </w:rPr>
        <w:t xml:space="preserve"> președinte,</w:t>
      </w:r>
      <w:r w:rsidR="00553254" w:rsidRPr="00685094">
        <w:rPr>
          <w:rFonts w:cs="Times New Roman"/>
          <w:color w:val="000000" w:themeColor="text1"/>
          <w:szCs w:val="24"/>
        </w:rPr>
        <w:t xml:space="preserve"> împuternicit în scopul prezentei asocieri prin Hotărârea AGA nr. _________________________</w:t>
      </w:r>
      <w:r w:rsidR="00830899" w:rsidRPr="00685094">
        <w:rPr>
          <w:rFonts w:cs="Times New Roman"/>
          <w:color w:val="000000" w:themeColor="text1"/>
          <w:szCs w:val="24"/>
        </w:rPr>
        <w:t>;</w:t>
      </w:r>
    </w:p>
    <w:p w14:paraId="0775B092" w14:textId="77777777" w:rsidR="00F13B81" w:rsidRPr="00685094" w:rsidRDefault="00F13B81" w:rsidP="00582C9D">
      <w:pPr>
        <w:tabs>
          <w:tab w:val="left" w:pos="2060"/>
        </w:tabs>
        <w:spacing w:before="100" w:beforeAutospacing="1" w:after="100" w:afterAutospacing="1" w:line="240" w:lineRule="auto"/>
        <w:ind w:firstLine="567"/>
        <w:contextualSpacing/>
        <w:rPr>
          <w:rFonts w:cs="Times New Roman"/>
          <w:color w:val="000000" w:themeColor="text1"/>
          <w:szCs w:val="24"/>
        </w:rPr>
      </w:pPr>
    </w:p>
    <w:p w14:paraId="49038377" w14:textId="0774A598" w:rsidR="00830899" w:rsidRPr="00685094" w:rsidRDefault="00102017" w:rsidP="00961F64">
      <w:pPr>
        <w:tabs>
          <w:tab w:val="left" w:pos="2060"/>
        </w:tabs>
        <w:spacing w:before="100" w:beforeAutospacing="1" w:after="100" w:afterAutospacing="1" w:line="240" w:lineRule="auto"/>
        <w:ind w:firstLine="567"/>
        <w:contextualSpacing/>
        <w:rPr>
          <w:rFonts w:cs="Times New Roman"/>
          <w:color w:val="000000" w:themeColor="text1"/>
          <w:szCs w:val="24"/>
        </w:rPr>
      </w:pPr>
      <w:r w:rsidRPr="00685094">
        <w:rPr>
          <w:rFonts w:cs="Times New Roman"/>
          <w:color w:val="000000" w:themeColor="text1"/>
          <w:szCs w:val="24"/>
        </w:rPr>
        <w:t xml:space="preserve">5). </w:t>
      </w:r>
      <w:r w:rsidR="00CF7F15" w:rsidRPr="00CF7F15">
        <w:rPr>
          <w:rFonts w:cs="Times New Roman"/>
          <w:b/>
          <w:bCs/>
          <w:color w:val="000000" w:themeColor="text1"/>
          <w:szCs w:val="24"/>
        </w:rPr>
        <w:t>Camera de Comerț și Industrie Suceava</w:t>
      </w:r>
      <w:r w:rsidRPr="00685094">
        <w:rPr>
          <w:rFonts w:cs="Times New Roman"/>
          <w:color w:val="000000" w:themeColor="text1"/>
          <w:szCs w:val="24"/>
        </w:rPr>
        <w:t xml:space="preserve">, cu sediul în </w:t>
      </w:r>
      <w:r w:rsidR="00CF7F15">
        <w:rPr>
          <w:rFonts w:cs="Times New Roman"/>
          <w:color w:val="000000" w:themeColor="text1"/>
          <w:szCs w:val="24"/>
        </w:rPr>
        <w:t>municipiul Suceava</w:t>
      </w:r>
      <w:r w:rsidRPr="00685094">
        <w:rPr>
          <w:rFonts w:cs="Times New Roman"/>
          <w:color w:val="000000" w:themeColor="text1"/>
          <w:szCs w:val="24"/>
        </w:rPr>
        <w:t xml:space="preserve">, strada </w:t>
      </w:r>
      <w:r w:rsidR="00CF7F15">
        <w:rPr>
          <w:rFonts w:cs="Times New Roman"/>
          <w:color w:val="000000" w:themeColor="text1"/>
          <w:szCs w:val="24"/>
        </w:rPr>
        <w:t>Universității, nr. 15-17</w:t>
      </w:r>
      <w:r w:rsidRPr="00685094">
        <w:rPr>
          <w:rFonts w:cs="Times New Roman"/>
          <w:color w:val="000000" w:themeColor="text1"/>
          <w:szCs w:val="24"/>
        </w:rPr>
        <w:t xml:space="preserve">, </w:t>
      </w:r>
      <w:r w:rsidR="002E0FA7">
        <w:rPr>
          <w:rFonts w:cs="Times New Roman"/>
          <w:color w:val="000000" w:themeColor="text1"/>
          <w:szCs w:val="24"/>
        </w:rPr>
        <w:t xml:space="preserve">e-mail: </w:t>
      </w:r>
      <w:r w:rsidR="00000000">
        <w:fldChar w:fldCharType="begin"/>
      </w:r>
      <w:r w:rsidR="00000000">
        <w:instrText>HYPERLINK "mailto:office@ccisuceava.ro"</w:instrText>
      </w:r>
      <w:r w:rsidR="00000000">
        <w:fldChar w:fldCharType="separate"/>
      </w:r>
      <w:r w:rsidR="00D93D53" w:rsidRPr="008E69BC">
        <w:rPr>
          <w:rStyle w:val="Hyperlink"/>
          <w:rFonts w:cs="Times New Roman"/>
          <w:szCs w:val="24"/>
        </w:rPr>
        <w:t>office@ccisuceava.ro</w:t>
      </w:r>
      <w:r w:rsidR="00000000">
        <w:rPr>
          <w:rStyle w:val="Hyperlink"/>
          <w:rFonts w:cs="Times New Roman"/>
          <w:szCs w:val="24"/>
        </w:rPr>
        <w:fldChar w:fldCharType="end"/>
      </w:r>
      <w:r w:rsidR="00D93D53">
        <w:rPr>
          <w:rFonts w:cs="Times New Roman"/>
          <w:color w:val="000000" w:themeColor="text1"/>
          <w:szCs w:val="24"/>
        </w:rPr>
        <w:t xml:space="preserve">, </w:t>
      </w:r>
      <w:r w:rsidRPr="00685094">
        <w:rPr>
          <w:rFonts w:cs="Times New Roman"/>
          <w:color w:val="000000" w:themeColor="text1"/>
          <w:szCs w:val="24"/>
        </w:rPr>
        <w:t xml:space="preserve">cod </w:t>
      </w:r>
      <w:r w:rsidR="00553254" w:rsidRPr="00685094">
        <w:rPr>
          <w:rFonts w:cs="Times New Roman"/>
          <w:color w:val="000000" w:themeColor="text1"/>
          <w:szCs w:val="24"/>
        </w:rPr>
        <w:t>fiscal</w:t>
      </w:r>
      <w:r w:rsidRPr="00685094">
        <w:rPr>
          <w:rFonts w:cs="Times New Roman"/>
          <w:color w:val="000000" w:themeColor="text1"/>
          <w:szCs w:val="24"/>
        </w:rPr>
        <w:t xml:space="preserve"> ___________, județul Suceava, România, </w:t>
      </w:r>
      <w:r w:rsidR="00553254" w:rsidRPr="00685094">
        <w:rPr>
          <w:rFonts w:cs="Times New Roman"/>
          <w:color w:val="000000" w:themeColor="text1"/>
          <w:szCs w:val="24"/>
        </w:rPr>
        <w:t xml:space="preserve">prin </w:t>
      </w:r>
      <w:r w:rsidRPr="00685094">
        <w:rPr>
          <w:rFonts w:cs="Times New Roman"/>
          <w:color w:val="000000" w:themeColor="text1"/>
          <w:szCs w:val="24"/>
        </w:rPr>
        <w:t>reprez</w:t>
      </w:r>
      <w:r w:rsidR="00553254" w:rsidRPr="00685094">
        <w:rPr>
          <w:rFonts w:cs="Times New Roman"/>
          <w:color w:val="000000" w:themeColor="text1"/>
          <w:szCs w:val="24"/>
        </w:rPr>
        <w:t>entant</w:t>
      </w:r>
      <w:r w:rsidRPr="00685094">
        <w:rPr>
          <w:rFonts w:cs="Times New Roman"/>
          <w:color w:val="000000" w:themeColor="text1"/>
          <w:szCs w:val="24"/>
        </w:rPr>
        <w:t xml:space="preserve"> legal </w:t>
      </w:r>
      <w:r w:rsidR="00961F64" w:rsidRPr="00961F64">
        <w:rPr>
          <w:rFonts w:cs="Times New Roman"/>
          <w:b/>
          <w:bCs/>
          <w:color w:val="000000" w:themeColor="text1"/>
          <w:szCs w:val="24"/>
        </w:rPr>
        <w:t>Nicolae TROAŞE</w:t>
      </w:r>
      <w:r w:rsidR="00553254" w:rsidRPr="00685094">
        <w:rPr>
          <w:rFonts w:cs="Times New Roman"/>
          <w:color w:val="000000" w:themeColor="text1"/>
          <w:szCs w:val="24"/>
        </w:rPr>
        <w:t>,</w:t>
      </w:r>
      <w:r w:rsidR="00961F64">
        <w:rPr>
          <w:rFonts w:cs="Times New Roman"/>
          <w:color w:val="000000" w:themeColor="text1"/>
          <w:szCs w:val="24"/>
        </w:rPr>
        <w:t xml:space="preserve"> președinte,</w:t>
      </w:r>
      <w:r w:rsidR="00553254" w:rsidRPr="00685094">
        <w:rPr>
          <w:rFonts w:cs="Times New Roman"/>
          <w:color w:val="000000" w:themeColor="text1"/>
          <w:szCs w:val="24"/>
        </w:rPr>
        <w:t xml:space="preserve"> împuternicit în scopul prezentei asocieri prin Hotărârea nr. _________________________;</w:t>
      </w:r>
    </w:p>
    <w:p w14:paraId="26D74F70" w14:textId="77777777" w:rsidR="00F13B81" w:rsidRPr="00685094" w:rsidRDefault="00F13B81" w:rsidP="00582C9D">
      <w:pPr>
        <w:tabs>
          <w:tab w:val="left" w:pos="2060"/>
        </w:tabs>
        <w:spacing w:before="100" w:beforeAutospacing="1" w:after="100" w:afterAutospacing="1" w:line="240" w:lineRule="auto"/>
        <w:ind w:firstLine="567"/>
        <w:contextualSpacing/>
        <w:rPr>
          <w:rFonts w:cs="Times New Roman"/>
          <w:color w:val="000000" w:themeColor="text1"/>
          <w:szCs w:val="24"/>
        </w:rPr>
      </w:pPr>
    </w:p>
    <w:p w14:paraId="5D8AC1A3" w14:textId="70F0CE53" w:rsidR="00673F9C" w:rsidRPr="00685094" w:rsidRDefault="00673F9C" w:rsidP="00673F9C">
      <w:pPr>
        <w:tabs>
          <w:tab w:val="left" w:pos="2060"/>
        </w:tabs>
        <w:spacing w:before="100" w:beforeAutospacing="1" w:after="100" w:afterAutospacing="1" w:line="240" w:lineRule="auto"/>
        <w:ind w:firstLine="567"/>
        <w:contextualSpacing/>
        <w:rPr>
          <w:rFonts w:cs="Times New Roman"/>
          <w:color w:val="000000" w:themeColor="text1"/>
          <w:szCs w:val="24"/>
        </w:rPr>
      </w:pPr>
      <w:r>
        <w:rPr>
          <w:rFonts w:cs="Times New Roman"/>
          <w:color w:val="000000" w:themeColor="text1"/>
          <w:szCs w:val="24"/>
        </w:rPr>
        <w:t>6</w:t>
      </w:r>
      <w:r w:rsidRPr="00685094">
        <w:rPr>
          <w:rFonts w:cs="Times New Roman"/>
          <w:color w:val="000000" w:themeColor="text1"/>
          <w:szCs w:val="24"/>
        </w:rPr>
        <w:t xml:space="preserve">). </w:t>
      </w:r>
      <w:r>
        <w:rPr>
          <w:rFonts w:cs="Times New Roman"/>
          <w:b/>
          <w:bCs/>
          <w:color w:val="000000" w:themeColor="text1"/>
          <w:szCs w:val="24"/>
        </w:rPr>
        <w:t>Regia Autonomă „Aeroportul Ștefan cel Mare – Suceava”</w:t>
      </w:r>
      <w:r w:rsidRPr="00685094">
        <w:rPr>
          <w:rFonts w:cs="Times New Roman"/>
          <w:color w:val="000000" w:themeColor="text1"/>
          <w:szCs w:val="24"/>
        </w:rPr>
        <w:t xml:space="preserve">, cu sediul în </w:t>
      </w:r>
      <w:r>
        <w:rPr>
          <w:rFonts w:cs="Times New Roman"/>
          <w:color w:val="000000" w:themeColor="text1"/>
          <w:szCs w:val="24"/>
        </w:rPr>
        <w:t>orașul Salcea</w:t>
      </w:r>
      <w:r w:rsidRPr="00685094">
        <w:rPr>
          <w:rFonts w:cs="Times New Roman"/>
          <w:color w:val="000000" w:themeColor="text1"/>
          <w:szCs w:val="24"/>
        </w:rPr>
        <w:t xml:space="preserve">, strada </w:t>
      </w:r>
      <w:r>
        <w:rPr>
          <w:rFonts w:cs="Times New Roman"/>
          <w:color w:val="000000" w:themeColor="text1"/>
          <w:szCs w:val="24"/>
        </w:rPr>
        <w:t>Aeroportului, nr. 1</w:t>
      </w:r>
      <w:r w:rsidRPr="00685094">
        <w:rPr>
          <w:rFonts w:cs="Times New Roman"/>
          <w:color w:val="000000" w:themeColor="text1"/>
          <w:szCs w:val="24"/>
        </w:rPr>
        <w:t xml:space="preserve">, </w:t>
      </w:r>
      <w:r w:rsidR="00D93D53">
        <w:rPr>
          <w:rFonts w:cs="Times New Roman"/>
          <w:color w:val="000000" w:themeColor="text1"/>
          <w:szCs w:val="24"/>
        </w:rPr>
        <w:t xml:space="preserve">e-mail: </w:t>
      </w:r>
      <w:r w:rsidR="00000000">
        <w:fldChar w:fldCharType="begin"/>
      </w:r>
      <w:r w:rsidR="00000000">
        <w:instrText>HYPERLINK "mailto:office@aeroportsuceava.ro"</w:instrText>
      </w:r>
      <w:r w:rsidR="00000000">
        <w:fldChar w:fldCharType="separate"/>
      </w:r>
      <w:r w:rsidR="00D93D53" w:rsidRPr="008E69BC">
        <w:rPr>
          <w:rStyle w:val="Hyperlink"/>
          <w:rFonts w:cs="Times New Roman"/>
          <w:szCs w:val="24"/>
        </w:rPr>
        <w:t>office@aeroportsuceava.ro</w:t>
      </w:r>
      <w:r w:rsidR="00000000">
        <w:rPr>
          <w:rStyle w:val="Hyperlink"/>
          <w:rFonts w:cs="Times New Roman"/>
          <w:szCs w:val="24"/>
        </w:rPr>
        <w:fldChar w:fldCharType="end"/>
      </w:r>
      <w:r w:rsidR="00D93D53">
        <w:rPr>
          <w:rFonts w:cs="Times New Roman"/>
          <w:color w:val="000000" w:themeColor="text1"/>
          <w:szCs w:val="24"/>
        </w:rPr>
        <w:t xml:space="preserve">, </w:t>
      </w:r>
      <w:r w:rsidRPr="00685094">
        <w:rPr>
          <w:rFonts w:cs="Times New Roman"/>
          <w:color w:val="000000" w:themeColor="text1"/>
          <w:szCs w:val="24"/>
        </w:rPr>
        <w:t xml:space="preserve">cod fiscal ___________, județul Suceava, România, prin reprezentant legal </w:t>
      </w:r>
      <w:r w:rsidR="00EA48A9" w:rsidRPr="00EA48A9">
        <w:rPr>
          <w:rFonts w:cs="Times New Roman"/>
          <w:b/>
          <w:bCs/>
          <w:color w:val="000000" w:themeColor="text1"/>
          <w:szCs w:val="24"/>
        </w:rPr>
        <w:t>Ioan MĂRIUȚA</w:t>
      </w:r>
      <w:r w:rsidR="00EA48A9">
        <w:rPr>
          <w:rFonts w:cs="Times New Roman"/>
          <w:b/>
          <w:bCs/>
          <w:color w:val="000000" w:themeColor="text1"/>
          <w:szCs w:val="24"/>
        </w:rPr>
        <w:t>,</w:t>
      </w:r>
      <w:r w:rsidR="00EA48A9" w:rsidRPr="00EA48A9">
        <w:rPr>
          <w:rFonts w:cs="Times New Roman"/>
          <w:b/>
          <w:bCs/>
          <w:color w:val="000000" w:themeColor="text1"/>
          <w:szCs w:val="24"/>
        </w:rPr>
        <w:t xml:space="preserve"> </w:t>
      </w:r>
      <w:r w:rsidR="00EA48A9">
        <w:rPr>
          <w:rFonts w:cs="Times New Roman"/>
          <w:color w:val="000000" w:themeColor="text1"/>
          <w:szCs w:val="24"/>
        </w:rPr>
        <w:t>d</w:t>
      </w:r>
      <w:r w:rsidR="00EA48A9" w:rsidRPr="00EA48A9">
        <w:rPr>
          <w:rFonts w:cs="Times New Roman"/>
          <w:color w:val="000000" w:themeColor="text1"/>
          <w:szCs w:val="24"/>
        </w:rPr>
        <w:t xml:space="preserve">irector </w:t>
      </w:r>
      <w:r w:rsidR="00EA48A9">
        <w:rPr>
          <w:rFonts w:cs="Times New Roman"/>
          <w:color w:val="000000" w:themeColor="text1"/>
          <w:szCs w:val="24"/>
        </w:rPr>
        <w:t>g</w:t>
      </w:r>
      <w:r w:rsidR="00EA48A9" w:rsidRPr="00EA48A9">
        <w:rPr>
          <w:rFonts w:cs="Times New Roman"/>
          <w:color w:val="000000" w:themeColor="text1"/>
          <w:szCs w:val="24"/>
        </w:rPr>
        <w:t>eneral</w:t>
      </w:r>
      <w:r w:rsidRPr="00EA48A9">
        <w:rPr>
          <w:rFonts w:cs="Times New Roman"/>
          <w:color w:val="000000" w:themeColor="text1"/>
          <w:szCs w:val="24"/>
        </w:rPr>
        <w:t>,</w:t>
      </w:r>
      <w:r>
        <w:rPr>
          <w:rFonts w:cs="Times New Roman"/>
          <w:color w:val="000000" w:themeColor="text1"/>
          <w:szCs w:val="24"/>
        </w:rPr>
        <w:t xml:space="preserve"> </w:t>
      </w:r>
      <w:r w:rsidRPr="00685094">
        <w:rPr>
          <w:rFonts w:cs="Times New Roman"/>
          <w:color w:val="000000" w:themeColor="text1"/>
          <w:szCs w:val="24"/>
        </w:rPr>
        <w:t>împuternicit în scopul prezentei asocieri prin Hotărârea nr. _________________________;</w:t>
      </w:r>
    </w:p>
    <w:p w14:paraId="2D0F420C" w14:textId="0768E0F5" w:rsidR="00830899" w:rsidRPr="00685094" w:rsidRDefault="00830899" w:rsidP="00582C9D">
      <w:pPr>
        <w:tabs>
          <w:tab w:val="left" w:pos="2060"/>
        </w:tabs>
        <w:spacing w:before="100" w:beforeAutospacing="1" w:after="100" w:afterAutospacing="1" w:line="240" w:lineRule="auto"/>
        <w:ind w:firstLine="567"/>
        <w:contextualSpacing/>
        <w:rPr>
          <w:rFonts w:cs="Times New Roman"/>
          <w:color w:val="000000" w:themeColor="text1"/>
          <w:szCs w:val="24"/>
        </w:rPr>
      </w:pPr>
    </w:p>
    <w:p w14:paraId="3FD0FA9E" w14:textId="458E90DB" w:rsidR="005968BC" w:rsidRDefault="00BE0350" w:rsidP="005968BC">
      <w:pPr>
        <w:tabs>
          <w:tab w:val="left" w:pos="2060"/>
        </w:tabs>
        <w:spacing w:before="100" w:beforeAutospacing="1" w:after="100" w:afterAutospacing="1" w:line="240" w:lineRule="auto"/>
        <w:ind w:firstLine="567"/>
        <w:contextualSpacing/>
        <w:rPr>
          <w:rFonts w:cs="Times New Roman"/>
          <w:color w:val="000000" w:themeColor="text1"/>
          <w:szCs w:val="24"/>
        </w:rPr>
      </w:pPr>
      <w:r>
        <w:rPr>
          <w:rFonts w:cs="Times New Roman"/>
          <w:color w:val="000000" w:themeColor="text1"/>
          <w:szCs w:val="24"/>
        </w:rPr>
        <w:t>7</w:t>
      </w:r>
      <w:r w:rsidR="005968BC" w:rsidRPr="00685094">
        <w:rPr>
          <w:rFonts w:cs="Times New Roman"/>
          <w:color w:val="000000" w:themeColor="text1"/>
          <w:szCs w:val="24"/>
        </w:rPr>
        <w:t xml:space="preserve">). </w:t>
      </w:r>
      <w:r w:rsidR="005968BC">
        <w:rPr>
          <w:rFonts w:cs="Times New Roman"/>
          <w:b/>
          <w:bCs/>
          <w:color w:val="000000" w:themeColor="text1"/>
          <w:szCs w:val="24"/>
        </w:rPr>
        <w:t xml:space="preserve">Asociația </w:t>
      </w:r>
      <w:r w:rsidR="00152F3B">
        <w:rPr>
          <w:rFonts w:cs="Times New Roman"/>
          <w:b/>
          <w:bCs/>
          <w:color w:val="000000" w:themeColor="text1"/>
          <w:szCs w:val="24"/>
        </w:rPr>
        <w:t>„Produs în Bucovina”</w:t>
      </w:r>
      <w:r w:rsidR="005968BC" w:rsidRPr="00685094">
        <w:rPr>
          <w:rFonts w:cs="Times New Roman"/>
          <w:color w:val="000000" w:themeColor="text1"/>
          <w:szCs w:val="24"/>
        </w:rPr>
        <w:t xml:space="preserve">, cu sediul în </w:t>
      </w:r>
      <w:r w:rsidR="005968BC">
        <w:rPr>
          <w:rFonts w:cs="Times New Roman"/>
          <w:color w:val="000000" w:themeColor="text1"/>
          <w:szCs w:val="24"/>
        </w:rPr>
        <w:t>municipiul Suceava</w:t>
      </w:r>
      <w:r w:rsidR="005968BC" w:rsidRPr="00685094">
        <w:rPr>
          <w:rFonts w:cs="Times New Roman"/>
          <w:color w:val="000000" w:themeColor="text1"/>
          <w:szCs w:val="24"/>
        </w:rPr>
        <w:t xml:space="preserve">, </w:t>
      </w:r>
      <w:r w:rsidR="00152F3B">
        <w:rPr>
          <w:rFonts w:cs="Times New Roman"/>
          <w:color w:val="000000" w:themeColor="text1"/>
          <w:szCs w:val="24"/>
        </w:rPr>
        <w:t>Casa Prieteniei, Aleea Ion Grămadă</w:t>
      </w:r>
      <w:r w:rsidR="005968BC">
        <w:rPr>
          <w:rFonts w:cs="Times New Roman"/>
          <w:color w:val="000000" w:themeColor="text1"/>
          <w:szCs w:val="24"/>
        </w:rPr>
        <w:t>, nr. 1-</w:t>
      </w:r>
      <w:r w:rsidR="00152F3B">
        <w:rPr>
          <w:rFonts w:cs="Times New Roman"/>
          <w:color w:val="000000" w:themeColor="text1"/>
          <w:szCs w:val="24"/>
        </w:rPr>
        <w:t>3</w:t>
      </w:r>
      <w:r w:rsidR="005968BC" w:rsidRPr="00685094">
        <w:rPr>
          <w:rFonts w:cs="Times New Roman"/>
          <w:color w:val="000000" w:themeColor="text1"/>
          <w:szCs w:val="24"/>
        </w:rPr>
        <w:t xml:space="preserve">, </w:t>
      </w:r>
      <w:r w:rsidR="00D93D53">
        <w:rPr>
          <w:rFonts w:cs="Times New Roman"/>
          <w:color w:val="000000" w:themeColor="text1"/>
          <w:szCs w:val="24"/>
        </w:rPr>
        <w:t xml:space="preserve">e-mail: </w:t>
      </w:r>
      <w:r w:rsidR="00000000">
        <w:fldChar w:fldCharType="begin"/>
      </w:r>
      <w:r w:rsidR="00000000">
        <w:instrText>HYPERLINK "mailto:contact@produsinbucovina.ro"</w:instrText>
      </w:r>
      <w:r w:rsidR="00000000">
        <w:fldChar w:fldCharType="separate"/>
      </w:r>
      <w:r w:rsidR="00D93D53" w:rsidRPr="008E69BC">
        <w:rPr>
          <w:rStyle w:val="Hyperlink"/>
          <w:rFonts w:cs="Times New Roman"/>
          <w:szCs w:val="24"/>
        </w:rPr>
        <w:t>contact@produsinbucovina.ro</w:t>
      </w:r>
      <w:r w:rsidR="00000000">
        <w:rPr>
          <w:rStyle w:val="Hyperlink"/>
          <w:rFonts w:cs="Times New Roman"/>
          <w:szCs w:val="24"/>
        </w:rPr>
        <w:fldChar w:fldCharType="end"/>
      </w:r>
      <w:r w:rsidR="00D93D53">
        <w:rPr>
          <w:rFonts w:cs="Times New Roman"/>
          <w:color w:val="000000" w:themeColor="text1"/>
          <w:szCs w:val="24"/>
        </w:rPr>
        <w:t xml:space="preserve">, </w:t>
      </w:r>
      <w:r w:rsidR="005968BC" w:rsidRPr="00685094">
        <w:rPr>
          <w:rFonts w:cs="Times New Roman"/>
          <w:color w:val="000000" w:themeColor="text1"/>
          <w:szCs w:val="24"/>
        </w:rPr>
        <w:t xml:space="preserve">cod fiscal ___________, județul Suceava, România, prin reprezentant legal </w:t>
      </w:r>
      <w:r>
        <w:rPr>
          <w:rFonts w:cs="Times New Roman"/>
          <w:b/>
          <w:bCs/>
          <w:color w:val="000000" w:themeColor="text1"/>
          <w:szCs w:val="24"/>
        </w:rPr>
        <w:t>Gabriel Lemnariu</w:t>
      </w:r>
      <w:r w:rsidR="005968BC" w:rsidRPr="00685094">
        <w:rPr>
          <w:rFonts w:cs="Times New Roman"/>
          <w:color w:val="000000" w:themeColor="text1"/>
          <w:szCs w:val="24"/>
        </w:rPr>
        <w:t>,</w:t>
      </w:r>
      <w:r w:rsidR="005968BC">
        <w:rPr>
          <w:rFonts w:cs="Times New Roman"/>
          <w:color w:val="000000" w:themeColor="text1"/>
          <w:szCs w:val="24"/>
        </w:rPr>
        <w:t xml:space="preserve"> președinte,</w:t>
      </w:r>
      <w:r w:rsidR="005968BC" w:rsidRPr="00685094">
        <w:rPr>
          <w:rFonts w:cs="Times New Roman"/>
          <w:color w:val="000000" w:themeColor="text1"/>
          <w:szCs w:val="24"/>
        </w:rPr>
        <w:t xml:space="preserve"> împuternicit în scopul prezentei asocieri prin Hotărârea AGA nr. _________________________;</w:t>
      </w:r>
    </w:p>
    <w:p w14:paraId="4B3C7FA7" w14:textId="77777777" w:rsidR="005968BC" w:rsidRPr="00685094" w:rsidRDefault="005968BC" w:rsidP="005968BC">
      <w:pPr>
        <w:tabs>
          <w:tab w:val="left" w:pos="2060"/>
        </w:tabs>
        <w:spacing w:before="100" w:beforeAutospacing="1" w:after="100" w:afterAutospacing="1" w:line="240" w:lineRule="auto"/>
        <w:ind w:firstLine="567"/>
        <w:contextualSpacing/>
        <w:rPr>
          <w:rFonts w:cs="Times New Roman"/>
          <w:color w:val="000000" w:themeColor="text1"/>
          <w:szCs w:val="24"/>
        </w:rPr>
      </w:pPr>
    </w:p>
    <w:p w14:paraId="3D658F57" w14:textId="72A642FF" w:rsidR="00830899" w:rsidRPr="00685094" w:rsidRDefault="00C53746" w:rsidP="00582C9D">
      <w:pPr>
        <w:tabs>
          <w:tab w:val="left" w:pos="2060"/>
        </w:tabs>
        <w:spacing w:before="100" w:beforeAutospacing="1" w:after="100" w:afterAutospacing="1" w:line="240" w:lineRule="auto"/>
        <w:ind w:firstLine="567"/>
        <w:contextualSpacing/>
        <w:rPr>
          <w:rFonts w:cs="Times New Roman"/>
          <w:color w:val="000000" w:themeColor="text1"/>
          <w:szCs w:val="24"/>
        </w:rPr>
      </w:pPr>
      <w:r>
        <w:rPr>
          <w:rFonts w:cs="Times New Roman"/>
          <w:color w:val="000000" w:themeColor="text1"/>
          <w:szCs w:val="24"/>
        </w:rPr>
        <w:t>8</w:t>
      </w:r>
      <w:r w:rsidRPr="00685094">
        <w:rPr>
          <w:rFonts w:cs="Times New Roman"/>
          <w:color w:val="000000" w:themeColor="text1"/>
          <w:szCs w:val="24"/>
        </w:rPr>
        <w:t xml:space="preserve">). </w:t>
      </w:r>
      <w:r>
        <w:rPr>
          <w:rFonts w:cs="Times New Roman"/>
          <w:b/>
          <w:bCs/>
          <w:color w:val="000000" w:themeColor="text1"/>
          <w:szCs w:val="24"/>
        </w:rPr>
        <w:t>Direcția Silvică Suceava</w:t>
      </w:r>
      <w:r w:rsidRPr="00685094">
        <w:rPr>
          <w:rFonts w:cs="Times New Roman"/>
          <w:color w:val="000000" w:themeColor="text1"/>
          <w:szCs w:val="24"/>
        </w:rPr>
        <w:t xml:space="preserve">, cu sediul în </w:t>
      </w:r>
      <w:r>
        <w:rPr>
          <w:rFonts w:cs="Times New Roman"/>
          <w:color w:val="000000" w:themeColor="text1"/>
          <w:szCs w:val="24"/>
        </w:rPr>
        <w:t>municipiul Suceava</w:t>
      </w:r>
      <w:r w:rsidRPr="00685094">
        <w:rPr>
          <w:rFonts w:cs="Times New Roman"/>
          <w:color w:val="000000" w:themeColor="text1"/>
          <w:szCs w:val="24"/>
        </w:rPr>
        <w:t xml:space="preserve">, </w:t>
      </w:r>
      <w:r w:rsidR="00DB3FD6">
        <w:rPr>
          <w:rFonts w:cs="Times New Roman"/>
          <w:color w:val="000000" w:themeColor="text1"/>
          <w:szCs w:val="24"/>
        </w:rPr>
        <w:t>Bd. 1 Mai</w:t>
      </w:r>
      <w:r>
        <w:rPr>
          <w:rFonts w:cs="Times New Roman"/>
          <w:color w:val="000000" w:themeColor="text1"/>
          <w:szCs w:val="24"/>
        </w:rPr>
        <w:t xml:space="preserve">, nr. </w:t>
      </w:r>
      <w:r w:rsidR="00DB3FD6">
        <w:rPr>
          <w:rFonts w:cs="Times New Roman"/>
          <w:color w:val="000000" w:themeColor="text1"/>
          <w:szCs w:val="24"/>
        </w:rPr>
        <w:t>6,</w:t>
      </w:r>
      <w:r w:rsidRPr="00685094">
        <w:rPr>
          <w:rFonts w:cs="Times New Roman"/>
          <w:color w:val="000000" w:themeColor="text1"/>
          <w:szCs w:val="24"/>
        </w:rPr>
        <w:t xml:space="preserve"> </w:t>
      </w:r>
      <w:r w:rsidR="00D93D53">
        <w:rPr>
          <w:rFonts w:cs="Times New Roman"/>
          <w:color w:val="000000" w:themeColor="text1"/>
          <w:szCs w:val="24"/>
        </w:rPr>
        <w:t xml:space="preserve">e-mail: </w:t>
      </w:r>
      <w:r w:rsidR="00000000">
        <w:fldChar w:fldCharType="begin"/>
      </w:r>
      <w:r w:rsidR="00000000">
        <w:instrText>HYPERLINK "mailto:office@suceava.rosilva.ro"</w:instrText>
      </w:r>
      <w:r w:rsidR="00000000">
        <w:fldChar w:fldCharType="separate"/>
      </w:r>
      <w:r w:rsidR="00D93D53" w:rsidRPr="008E69BC">
        <w:rPr>
          <w:rStyle w:val="Hyperlink"/>
          <w:rFonts w:cs="Times New Roman"/>
          <w:szCs w:val="24"/>
        </w:rPr>
        <w:t>office@suceava.rosilva.ro</w:t>
      </w:r>
      <w:r w:rsidR="00000000">
        <w:rPr>
          <w:rStyle w:val="Hyperlink"/>
          <w:rFonts w:cs="Times New Roman"/>
          <w:szCs w:val="24"/>
        </w:rPr>
        <w:fldChar w:fldCharType="end"/>
      </w:r>
      <w:r w:rsidR="00D93D53">
        <w:rPr>
          <w:rFonts w:cs="Times New Roman"/>
          <w:color w:val="000000" w:themeColor="text1"/>
          <w:szCs w:val="24"/>
        </w:rPr>
        <w:t xml:space="preserve">, </w:t>
      </w:r>
      <w:r w:rsidRPr="00685094">
        <w:rPr>
          <w:rFonts w:cs="Times New Roman"/>
          <w:color w:val="000000" w:themeColor="text1"/>
          <w:szCs w:val="24"/>
        </w:rPr>
        <w:t xml:space="preserve">cod fiscal ___________, județul Suceava, România, prin reprezentant legal </w:t>
      </w:r>
      <w:r>
        <w:rPr>
          <w:rFonts w:cs="Times New Roman"/>
          <w:b/>
          <w:bCs/>
          <w:color w:val="000000" w:themeColor="text1"/>
          <w:szCs w:val="24"/>
        </w:rPr>
        <w:t>Sorin Călin CIOBANU</w:t>
      </w:r>
      <w:r w:rsidRPr="00685094">
        <w:rPr>
          <w:rFonts w:cs="Times New Roman"/>
          <w:color w:val="000000" w:themeColor="text1"/>
          <w:szCs w:val="24"/>
        </w:rPr>
        <w:t>,</w:t>
      </w:r>
      <w:r>
        <w:rPr>
          <w:rFonts w:cs="Times New Roman"/>
          <w:color w:val="000000" w:themeColor="text1"/>
          <w:szCs w:val="24"/>
        </w:rPr>
        <w:t xml:space="preserve"> director general,</w:t>
      </w:r>
      <w:r w:rsidRPr="00685094">
        <w:rPr>
          <w:rFonts w:cs="Times New Roman"/>
          <w:color w:val="000000" w:themeColor="text1"/>
          <w:szCs w:val="24"/>
        </w:rPr>
        <w:t xml:space="preserve"> împuternicit în scopul prezentei asocieri prin Hotărârea nr. _________________________;</w:t>
      </w:r>
    </w:p>
    <w:p w14:paraId="7C38D34B" w14:textId="4785A59A" w:rsidR="00102017" w:rsidRDefault="00102017" w:rsidP="00582C9D">
      <w:pPr>
        <w:tabs>
          <w:tab w:val="left" w:pos="2060"/>
        </w:tabs>
        <w:spacing w:before="100" w:beforeAutospacing="1" w:after="100" w:afterAutospacing="1" w:line="240" w:lineRule="auto"/>
        <w:ind w:firstLine="567"/>
        <w:contextualSpacing/>
        <w:rPr>
          <w:rFonts w:cs="Times New Roman"/>
          <w:szCs w:val="24"/>
        </w:rPr>
      </w:pPr>
    </w:p>
    <w:p w14:paraId="5AD2E723" w14:textId="0AED90C3" w:rsidR="00E13330" w:rsidRDefault="00222AED" w:rsidP="00582C9D">
      <w:pPr>
        <w:tabs>
          <w:tab w:val="left" w:pos="2060"/>
        </w:tabs>
        <w:spacing w:before="100" w:beforeAutospacing="1" w:after="100" w:afterAutospacing="1" w:line="240" w:lineRule="auto"/>
        <w:ind w:firstLine="567"/>
        <w:contextualSpacing/>
        <w:rPr>
          <w:rFonts w:cs="Times New Roman"/>
          <w:color w:val="000000" w:themeColor="text1"/>
          <w:szCs w:val="24"/>
        </w:rPr>
      </w:pPr>
      <w:r>
        <w:rPr>
          <w:rFonts w:cs="Times New Roman"/>
          <w:szCs w:val="24"/>
        </w:rPr>
        <w:t>9</w:t>
      </w:r>
      <w:r w:rsidR="00E13330">
        <w:rPr>
          <w:rFonts w:cs="Times New Roman"/>
          <w:szCs w:val="24"/>
        </w:rPr>
        <w:t>)</w:t>
      </w:r>
      <w:r w:rsidR="00E13330" w:rsidRPr="00F07C5F">
        <w:rPr>
          <w:rFonts w:cs="Times New Roman"/>
          <w:szCs w:val="24"/>
        </w:rPr>
        <w:t>.</w:t>
      </w:r>
      <w:r w:rsidR="00E13330">
        <w:rPr>
          <w:rFonts w:cs="Times New Roman"/>
          <w:szCs w:val="24"/>
        </w:rPr>
        <w:t xml:space="preserve"> </w:t>
      </w:r>
      <w:r w:rsidR="00DD2526">
        <w:rPr>
          <w:rFonts w:cs="Times New Roman"/>
          <w:b/>
          <w:bCs/>
          <w:szCs w:val="24"/>
        </w:rPr>
        <w:t>Municipiul Câmpulung Moldovenesc</w:t>
      </w:r>
      <w:r w:rsidR="00E13330" w:rsidRPr="00BD57D2">
        <w:rPr>
          <w:rFonts w:cs="Times New Roman"/>
          <w:b/>
          <w:bCs/>
          <w:szCs w:val="24"/>
        </w:rPr>
        <w:t xml:space="preserve">, prin </w:t>
      </w:r>
      <w:r w:rsidR="00E13330" w:rsidRPr="00685094">
        <w:rPr>
          <w:rFonts w:cs="Times New Roman"/>
          <w:b/>
          <w:bCs/>
          <w:color w:val="000000" w:themeColor="text1"/>
          <w:szCs w:val="24"/>
        </w:rPr>
        <w:t xml:space="preserve">Consiliul </w:t>
      </w:r>
      <w:r w:rsidR="00E13330">
        <w:rPr>
          <w:rFonts w:cs="Times New Roman"/>
          <w:b/>
          <w:bCs/>
          <w:color w:val="000000" w:themeColor="text1"/>
          <w:szCs w:val="24"/>
        </w:rPr>
        <w:t xml:space="preserve">Local </w:t>
      </w:r>
      <w:r w:rsidR="00D46E15">
        <w:rPr>
          <w:rFonts w:cs="Times New Roman"/>
          <w:b/>
          <w:bCs/>
          <w:color w:val="000000" w:themeColor="text1"/>
          <w:szCs w:val="24"/>
        </w:rPr>
        <w:t xml:space="preserve">al Municipiului </w:t>
      </w:r>
      <w:r w:rsidR="00DD2526">
        <w:rPr>
          <w:rFonts w:cs="Times New Roman"/>
          <w:b/>
          <w:bCs/>
          <w:szCs w:val="24"/>
        </w:rPr>
        <w:t>Câmpulung Moldovenesc</w:t>
      </w:r>
      <w:r w:rsidR="00E13330" w:rsidRPr="00685094">
        <w:rPr>
          <w:rFonts w:cs="Times New Roman"/>
          <w:color w:val="000000" w:themeColor="text1"/>
          <w:szCs w:val="24"/>
        </w:rPr>
        <w:t xml:space="preserve">, cu sediul în </w:t>
      </w:r>
      <w:r w:rsidR="00DD2526">
        <w:rPr>
          <w:rFonts w:cs="Times New Roman"/>
          <w:color w:val="000000" w:themeColor="text1"/>
          <w:szCs w:val="24"/>
        </w:rPr>
        <w:t>municipiul</w:t>
      </w:r>
      <w:r w:rsidR="00E13330">
        <w:rPr>
          <w:rFonts w:cs="Times New Roman"/>
          <w:color w:val="000000" w:themeColor="text1"/>
          <w:szCs w:val="24"/>
        </w:rPr>
        <w:t xml:space="preserve"> </w:t>
      </w:r>
      <w:r w:rsidR="00433486" w:rsidRPr="00433486">
        <w:rPr>
          <w:rFonts w:cs="Times New Roman"/>
          <w:color w:val="000000" w:themeColor="text1"/>
          <w:szCs w:val="24"/>
        </w:rPr>
        <w:t>Câmpulung Moldovenesc</w:t>
      </w:r>
      <w:r w:rsidR="00E13330" w:rsidRPr="00685094">
        <w:rPr>
          <w:rFonts w:cs="Times New Roman"/>
          <w:color w:val="000000" w:themeColor="text1"/>
          <w:szCs w:val="24"/>
        </w:rPr>
        <w:t xml:space="preserve">, </w:t>
      </w:r>
      <w:r w:rsidR="00433486" w:rsidRPr="00433486">
        <w:rPr>
          <w:rFonts w:cs="Times New Roman"/>
          <w:color w:val="000000" w:themeColor="text1"/>
          <w:szCs w:val="24"/>
        </w:rPr>
        <w:t>str</w:t>
      </w:r>
      <w:r w:rsidR="00D46E15">
        <w:rPr>
          <w:rFonts w:cs="Times New Roman"/>
          <w:color w:val="000000" w:themeColor="text1"/>
          <w:szCs w:val="24"/>
        </w:rPr>
        <w:t>ada</w:t>
      </w:r>
      <w:r w:rsidR="00433486" w:rsidRPr="00433486">
        <w:rPr>
          <w:rFonts w:cs="Times New Roman"/>
          <w:color w:val="000000" w:themeColor="text1"/>
          <w:szCs w:val="24"/>
        </w:rPr>
        <w:t xml:space="preserve"> 22 Decembrie</w:t>
      </w:r>
      <w:r w:rsidR="00433486">
        <w:rPr>
          <w:rFonts w:cs="Times New Roman"/>
          <w:color w:val="000000" w:themeColor="text1"/>
          <w:szCs w:val="24"/>
        </w:rPr>
        <w:t>,</w:t>
      </w:r>
      <w:r w:rsidR="00433486" w:rsidRPr="00433486">
        <w:rPr>
          <w:rFonts w:cs="Times New Roman"/>
          <w:color w:val="000000" w:themeColor="text1"/>
          <w:szCs w:val="24"/>
        </w:rPr>
        <w:t xml:space="preserve"> nr. 13</w:t>
      </w:r>
      <w:r w:rsidR="00E13330" w:rsidRPr="00E13330">
        <w:rPr>
          <w:rFonts w:cs="Times New Roman"/>
          <w:color w:val="000000" w:themeColor="text1"/>
          <w:szCs w:val="24"/>
        </w:rPr>
        <w:t xml:space="preserve">, </w:t>
      </w:r>
      <w:r w:rsidR="00E13330" w:rsidRPr="00685094">
        <w:rPr>
          <w:bCs/>
          <w:color w:val="000000" w:themeColor="text1"/>
        </w:rPr>
        <w:t>județul Suceava</w:t>
      </w:r>
      <w:r w:rsidR="00E13330" w:rsidRPr="00685094">
        <w:rPr>
          <w:rFonts w:cs="Times New Roman"/>
          <w:color w:val="000000" w:themeColor="text1"/>
          <w:szCs w:val="24"/>
        </w:rPr>
        <w:t xml:space="preserve">, România, </w:t>
      </w:r>
      <w:r w:rsidR="00D93D53">
        <w:rPr>
          <w:rFonts w:cs="Times New Roman"/>
          <w:color w:val="000000" w:themeColor="text1"/>
          <w:szCs w:val="24"/>
        </w:rPr>
        <w:t xml:space="preserve">e-mail: </w:t>
      </w:r>
      <w:hyperlink r:id="rId10" w:history="1">
        <w:r w:rsidR="00D93D53" w:rsidRPr="008E69BC">
          <w:rPr>
            <w:rStyle w:val="Hyperlink"/>
            <w:rFonts w:cs="Times New Roman"/>
            <w:szCs w:val="24"/>
          </w:rPr>
          <w:t>primaria@campulungmoldovenesc.ro</w:t>
        </w:r>
      </w:hyperlink>
      <w:r w:rsidR="00D93D53">
        <w:rPr>
          <w:rFonts w:cs="Times New Roman"/>
          <w:color w:val="000000" w:themeColor="text1"/>
          <w:szCs w:val="24"/>
        </w:rPr>
        <w:t xml:space="preserve">, </w:t>
      </w:r>
      <w:r w:rsidR="00E13330" w:rsidRPr="00685094">
        <w:rPr>
          <w:rFonts w:cs="Times New Roman"/>
          <w:color w:val="000000" w:themeColor="text1"/>
          <w:szCs w:val="24"/>
        </w:rPr>
        <w:t xml:space="preserve">cod fiscal ___________, prin reprezentant legal </w:t>
      </w:r>
      <w:r w:rsidR="00433486">
        <w:rPr>
          <w:b/>
          <w:color w:val="000000" w:themeColor="text1"/>
        </w:rPr>
        <w:t>Mihăiță NEGURĂ</w:t>
      </w:r>
      <w:r w:rsidR="00E13330" w:rsidRPr="00685094">
        <w:rPr>
          <w:rFonts w:cs="Times New Roman"/>
          <w:color w:val="000000" w:themeColor="text1"/>
          <w:szCs w:val="24"/>
        </w:rPr>
        <w:t xml:space="preserve">, </w:t>
      </w:r>
      <w:r w:rsidR="00E13330">
        <w:rPr>
          <w:rFonts w:cs="Times New Roman"/>
          <w:color w:val="000000" w:themeColor="text1"/>
          <w:szCs w:val="24"/>
        </w:rPr>
        <w:t>primar</w:t>
      </w:r>
      <w:r w:rsidR="00E13330" w:rsidRPr="00685094">
        <w:rPr>
          <w:rFonts w:cs="Times New Roman"/>
          <w:color w:val="000000" w:themeColor="text1"/>
          <w:szCs w:val="24"/>
        </w:rPr>
        <w:t xml:space="preserve">, împuternicit în scopul prezentei asocieri prin Hotărârea Consiliului </w:t>
      </w:r>
      <w:r w:rsidR="00E13330">
        <w:rPr>
          <w:rFonts w:cs="Times New Roman"/>
          <w:color w:val="000000" w:themeColor="text1"/>
          <w:szCs w:val="24"/>
        </w:rPr>
        <w:t>Local</w:t>
      </w:r>
      <w:r w:rsidR="00E13330" w:rsidRPr="00685094">
        <w:rPr>
          <w:rFonts w:cs="Times New Roman"/>
          <w:color w:val="000000" w:themeColor="text1"/>
          <w:szCs w:val="24"/>
        </w:rPr>
        <w:t xml:space="preserve"> nr. ____________________;</w:t>
      </w:r>
    </w:p>
    <w:p w14:paraId="641C16FE" w14:textId="77777777" w:rsidR="00D46E15" w:rsidRDefault="00D46E15" w:rsidP="00582C9D">
      <w:pPr>
        <w:tabs>
          <w:tab w:val="left" w:pos="2060"/>
        </w:tabs>
        <w:spacing w:before="100" w:beforeAutospacing="1" w:after="100" w:afterAutospacing="1" w:line="240" w:lineRule="auto"/>
        <w:ind w:firstLine="567"/>
        <w:contextualSpacing/>
        <w:rPr>
          <w:rFonts w:cs="Times New Roman"/>
          <w:color w:val="000000" w:themeColor="text1"/>
          <w:szCs w:val="24"/>
        </w:rPr>
      </w:pPr>
    </w:p>
    <w:p w14:paraId="4D5D9DC6" w14:textId="0CB8C8A2" w:rsidR="00D46E15" w:rsidRDefault="00D46E15" w:rsidP="00582C9D">
      <w:pPr>
        <w:tabs>
          <w:tab w:val="left" w:pos="2060"/>
        </w:tabs>
        <w:spacing w:before="100" w:beforeAutospacing="1" w:after="100" w:afterAutospacing="1" w:line="240" w:lineRule="auto"/>
        <w:ind w:firstLine="567"/>
        <w:contextualSpacing/>
        <w:rPr>
          <w:rFonts w:cs="Times New Roman"/>
          <w:color w:val="000000" w:themeColor="text1"/>
          <w:szCs w:val="24"/>
        </w:rPr>
      </w:pPr>
      <w:r>
        <w:rPr>
          <w:rFonts w:cs="Times New Roman"/>
          <w:szCs w:val="24"/>
        </w:rPr>
        <w:lastRenderedPageBreak/>
        <w:t>1</w:t>
      </w:r>
      <w:r w:rsidR="00222AED">
        <w:rPr>
          <w:rFonts w:cs="Times New Roman"/>
          <w:szCs w:val="24"/>
        </w:rPr>
        <w:t>0</w:t>
      </w:r>
      <w:r>
        <w:rPr>
          <w:rFonts w:cs="Times New Roman"/>
          <w:szCs w:val="24"/>
        </w:rPr>
        <w:t>)</w:t>
      </w:r>
      <w:r w:rsidRPr="00F07C5F">
        <w:rPr>
          <w:rFonts w:cs="Times New Roman"/>
          <w:szCs w:val="24"/>
        </w:rPr>
        <w:t>.</w:t>
      </w:r>
      <w:r>
        <w:rPr>
          <w:rFonts w:cs="Times New Roman"/>
          <w:szCs w:val="24"/>
        </w:rPr>
        <w:t xml:space="preserve"> </w:t>
      </w:r>
      <w:r>
        <w:rPr>
          <w:rFonts w:cs="Times New Roman"/>
          <w:b/>
          <w:bCs/>
          <w:szCs w:val="24"/>
        </w:rPr>
        <w:t>Municipiul Fălticeni</w:t>
      </w:r>
      <w:r w:rsidRPr="00BD57D2">
        <w:rPr>
          <w:rFonts w:cs="Times New Roman"/>
          <w:b/>
          <w:bCs/>
          <w:szCs w:val="24"/>
        </w:rPr>
        <w:t xml:space="preserve">, prin </w:t>
      </w:r>
      <w:r w:rsidRPr="00685094">
        <w:rPr>
          <w:rFonts w:cs="Times New Roman"/>
          <w:b/>
          <w:bCs/>
          <w:color w:val="000000" w:themeColor="text1"/>
          <w:szCs w:val="24"/>
        </w:rPr>
        <w:t xml:space="preserve">Consiliul </w:t>
      </w:r>
      <w:r>
        <w:rPr>
          <w:rFonts w:cs="Times New Roman"/>
          <w:b/>
          <w:bCs/>
          <w:color w:val="000000" w:themeColor="text1"/>
          <w:szCs w:val="24"/>
        </w:rPr>
        <w:t xml:space="preserve">Local </w:t>
      </w:r>
      <w:r>
        <w:rPr>
          <w:rFonts w:cs="Times New Roman"/>
          <w:b/>
          <w:bCs/>
          <w:szCs w:val="24"/>
        </w:rPr>
        <w:t>al Municipiului Fălticeni</w:t>
      </w:r>
      <w:r w:rsidRPr="00685094">
        <w:rPr>
          <w:rFonts w:cs="Times New Roman"/>
          <w:color w:val="000000" w:themeColor="text1"/>
          <w:szCs w:val="24"/>
        </w:rPr>
        <w:t xml:space="preserve">, cu sediul în </w:t>
      </w:r>
      <w:r>
        <w:rPr>
          <w:rFonts w:cs="Times New Roman"/>
          <w:color w:val="000000" w:themeColor="text1"/>
          <w:szCs w:val="24"/>
        </w:rPr>
        <w:t>municipiul Fălticeni</w:t>
      </w:r>
      <w:r w:rsidRPr="00685094">
        <w:rPr>
          <w:rFonts w:cs="Times New Roman"/>
          <w:color w:val="000000" w:themeColor="text1"/>
          <w:szCs w:val="24"/>
        </w:rPr>
        <w:t xml:space="preserve">, </w:t>
      </w:r>
      <w:r w:rsidRPr="00D46E15">
        <w:rPr>
          <w:rFonts w:cs="Times New Roman"/>
          <w:color w:val="000000" w:themeColor="text1"/>
          <w:szCs w:val="24"/>
        </w:rPr>
        <w:t>str</w:t>
      </w:r>
      <w:r>
        <w:rPr>
          <w:rFonts w:cs="Times New Roman"/>
          <w:color w:val="000000" w:themeColor="text1"/>
          <w:szCs w:val="24"/>
        </w:rPr>
        <w:t>ada</w:t>
      </w:r>
      <w:r w:rsidRPr="00D46E15">
        <w:rPr>
          <w:rFonts w:cs="Times New Roman"/>
          <w:color w:val="000000" w:themeColor="text1"/>
          <w:szCs w:val="24"/>
        </w:rPr>
        <w:t xml:space="preserve"> Republicii</w:t>
      </w:r>
      <w:r>
        <w:rPr>
          <w:rFonts w:cs="Times New Roman"/>
          <w:color w:val="000000" w:themeColor="text1"/>
          <w:szCs w:val="24"/>
        </w:rPr>
        <w:t>,</w:t>
      </w:r>
      <w:r w:rsidRPr="00D46E15">
        <w:rPr>
          <w:rFonts w:cs="Times New Roman"/>
          <w:color w:val="000000" w:themeColor="text1"/>
          <w:szCs w:val="24"/>
        </w:rPr>
        <w:t xml:space="preserve"> nr. 13</w:t>
      </w:r>
      <w:r w:rsidRPr="00E13330">
        <w:rPr>
          <w:rFonts w:cs="Times New Roman"/>
          <w:color w:val="000000" w:themeColor="text1"/>
          <w:szCs w:val="24"/>
        </w:rPr>
        <w:t xml:space="preserve">, </w:t>
      </w:r>
      <w:r w:rsidRPr="00685094">
        <w:rPr>
          <w:bCs/>
          <w:color w:val="000000" w:themeColor="text1"/>
        </w:rPr>
        <w:t>județul Suceava</w:t>
      </w:r>
      <w:r w:rsidRPr="00685094">
        <w:rPr>
          <w:rFonts w:cs="Times New Roman"/>
          <w:color w:val="000000" w:themeColor="text1"/>
          <w:szCs w:val="24"/>
        </w:rPr>
        <w:t xml:space="preserve">, România, </w:t>
      </w:r>
      <w:r w:rsidR="00D93D53">
        <w:rPr>
          <w:rFonts w:cs="Times New Roman"/>
          <w:color w:val="000000" w:themeColor="text1"/>
          <w:szCs w:val="24"/>
        </w:rPr>
        <w:t xml:space="preserve">e-mail: </w:t>
      </w:r>
      <w:hyperlink r:id="rId11" w:history="1">
        <w:r w:rsidR="00D93D53" w:rsidRPr="008E69BC">
          <w:rPr>
            <w:rStyle w:val="Hyperlink"/>
            <w:rFonts w:cs="Times New Roman"/>
            <w:szCs w:val="24"/>
          </w:rPr>
          <w:t>falticeni@falticeni.ro</w:t>
        </w:r>
      </w:hyperlink>
      <w:r w:rsidR="00D93D53">
        <w:rPr>
          <w:rFonts w:cs="Times New Roman"/>
          <w:color w:val="000000" w:themeColor="text1"/>
          <w:szCs w:val="24"/>
        </w:rPr>
        <w:t xml:space="preserve">, </w:t>
      </w:r>
      <w:r w:rsidRPr="00685094">
        <w:rPr>
          <w:rFonts w:cs="Times New Roman"/>
          <w:color w:val="000000" w:themeColor="text1"/>
          <w:szCs w:val="24"/>
        </w:rPr>
        <w:t xml:space="preserve">cod fiscal ___________, prin reprezentant legal </w:t>
      </w:r>
      <w:r>
        <w:rPr>
          <w:b/>
          <w:color w:val="000000" w:themeColor="text1"/>
        </w:rPr>
        <w:t>Cătălin Gheorghe COMAN</w:t>
      </w:r>
      <w:r w:rsidRPr="00685094">
        <w:rPr>
          <w:rFonts w:cs="Times New Roman"/>
          <w:color w:val="000000" w:themeColor="text1"/>
          <w:szCs w:val="24"/>
        </w:rPr>
        <w:t xml:space="preserve">, </w:t>
      </w:r>
      <w:r>
        <w:rPr>
          <w:rFonts w:cs="Times New Roman"/>
          <w:color w:val="000000" w:themeColor="text1"/>
          <w:szCs w:val="24"/>
        </w:rPr>
        <w:t>primar</w:t>
      </w:r>
      <w:r w:rsidRPr="00685094">
        <w:rPr>
          <w:rFonts w:cs="Times New Roman"/>
          <w:color w:val="000000" w:themeColor="text1"/>
          <w:szCs w:val="24"/>
        </w:rPr>
        <w:t xml:space="preserve">, împuternicit în scopul prezentei asocieri prin Hotărârea Consiliului </w:t>
      </w:r>
      <w:r>
        <w:rPr>
          <w:rFonts w:cs="Times New Roman"/>
          <w:color w:val="000000" w:themeColor="text1"/>
          <w:szCs w:val="24"/>
        </w:rPr>
        <w:t>Local</w:t>
      </w:r>
      <w:r w:rsidRPr="00685094">
        <w:rPr>
          <w:rFonts w:cs="Times New Roman"/>
          <w:color w:val="000000" w:themeColor="text1"/>
          <w:szCs w:val="24"/>
        </w:rPr>
        <w:t xml:space="preserve"> nr. ____________________;</w:t>
      </w:r>
    </w:p>
    <w:p w14:paraId="6B14AC43" w14:textId="77777777" w:rsidR="00D46E15" w:rsidRDefault="00D46E15" w:rsidP="00582C9D">
      <w:pPr>
        <w:tabs>
          <w:tab w:val="left" w:pos="2060"/>
        </w:tabs>
        <w:spacing w:before="100" w:beforeAutospacing="1" w:after="100" w:afterAutospacing="1" w:line="240" w:lineRule="auto"/>
        <w:ind w:firstLine="567"/>
        <w:contextualSpacing/>
        <w:rPr>
          <w:rFonts w:cs="Times New Roman"/>
          <w:color w:val="000000" w:themeColor="text1"/>
          <w:szCs w:val="24"/>
        </w:rPr>
      </w:pPr>
    </w:p>
    <w:p w14:paraId="5B449269" w14:textId="01C3BE2C" w:rsidR="00222AED" w:rsidRDefault="00222AED" w:rsidP="00222AED">
      <w:pPr>
        <w:tabs>
          <w:tab w:val="left" w:pos="2060"/>
        </w:tabs>
        <w:spacing w:before="100" w:beforeAutospacing="1" w:after="100" w:afterAutospacing="1" w:line="240" w:lineRule="auto"/>
        <w:ind w:firstLine="567"/>
        <w:contextualSpacing/>
        <w:rPr>
          <w:rFonts w:cs="Times New Roman"/>
          <w:color w:val="000000" w:themeColor="text1"/>
          <w:szCs w:val="24"/>
        </w:rPr>
      </w:pPr>
      <w:r>
        <w:rPr>
          <w:rFonts w:cs="Times New Roman"/>
          <w:szCs w:val="24"/>
        </w:rPr>
        <w:t>11)</w:t>
      </w:r>
      <w:r w:rsidRPr="00F07C5F">
        <w:rPr>
          <w:rFonts w:cs="Times New Roman"/>
          <w:szCs w:val="24"/>
        </w:rPr>
        <w:t>.</w:t>
      </w:r>
      <w:r>
        <w:rPr>
          <w:rFonts w:cs="Times New Roman"/>
          <w:szCs w:val="24"/>
        </w:rPr>
        <w:t xml:space="preserve"> </w:t>
      </w:r>
      <w:r>
        <w:rPr>
          <w:rFonts w:cs="Times New Roman"/>
          <w:b/>
          <w:bCs/>
          <w:szCs w:val="24"/>
        </w:rPr>
        <w:t>Orașul Gura Humorului</w:t>
      </w:r>
      <w:r w:rsidRPr="00BD57D2">
        <w:rPr>
          <w:rFonts w:cs="Times New Roman"/>
          <w:b/>
          <w:bCs/>
          <w:szCs w:val="24"/>
        </w:rPr>
        <w:t xml:space="preserve">, prin </w:t>
      </w:r>
      <w:r w:rsidRPr="00685094">
        <w:rPr>
          <w:rFonts w:cs="Times New Roman"/>
          <w:b/>
          <w:bCs/>
          <w:color w:val="000000" w:themeColor="text1"/>
          <w:szCs w:val="24"/>
        </w:rPr>
        <w:t xml:space="preserve">Consiliul </w:t>
      </w:r>
      <w:r>
        <w:rPr>
          <w:rFonts w:cs="Times New Roman"/>
          <w:b/>
          <w:bCs/>
          <w:color w:val="000000" w:themeColor="text1"/>
          <w:szCs w:val="24"/>
        </w:rPr>
        <w:t>Local al Orașului Gura Humorului</w:t>
      </w:r>
      <w:r w:rsidRPr="00685094">
        <w:rPr>
          <w:rFonts w:cs="Times New Roman"/>
          <w:color w:val="000000" w:themeColor="text1"/>
          <w:szCs w:val="24"/>
        </w:rPr>
        <w:t xml:space="preserve">, cu sediul în </w:t>
      </w:r>
      <w:r>
        <w:rPr>
          <w:rFonts w:cs="Times New Roman"/>
          <w:color w:val="000000" w:themeColor="text1"/>
          <w:szCs w:val="24"/>
        </w:rPr>
        <w:t>orașul Gura Humorului</w:t>
      </w:r>
      <w:r w:rsidRPr="00685094">
        <w:rPr>
          <w:rFonts w:cs="Times New Roman"/>
          <w:color w:val="000000" w:themeColor="text1"/>
          <w:szCs w:val="24"/>
        </w:rPr>
        <w:t xml:space="preserve">, </w:t>
      </w:r>
      <w:r w:rsidRPr="00E13330">
        <w:rPr>
          <w:rFonts w:cs="Times New Roman"/>
          <w:color w:val="000000" w:themeColor="text1"/>
          <w:szCs w:val="24"/>
        </w:rPr>
        <w:t>Pia</w:t>
      </w:r>
      <w:r>
        <w:rPr>
          <w:rFonts w:cs="Times New Roman"/>
          <w:color w:val="000000" w:themeColor="text1"/>
          <w:szCs w:val="24"/>
        </w:rPr>
        <w:t>ț</w:t>
      </w:r>
      <w:r w:rsidRPr="00E13330">
        <w:rPr>
          <w:rFonts w:cs="Times New Roman"/>
          <w:color w:val="000000" w:themeColor="text1"/>
          <w:szCs w:val="24"/>
        </w:rPr>
        <w:t>a Republicii</w:t>
      </w:r>
      <w:r>
        <w:rPr>
          <w:rFonts w:cs="Times New Roman"/>
          <w:color w:val="000000" w:themeColor="text1"/>
          <w:szCs w:val="24"/>
        </w:rPr>
        <w:t>,</w:t>
      </w:r>
      <w:r w:rsidRPr="00E13330">
        <w:rPr>
          <w:rFonts w:cs="Times New Roman"/>
          <w:color w:val="000000" w:themeColor="text1"/>
          <w:szCs w:val="24"/>
        </w:rPr>
        <w:t xml:space="preserve"> nr.14, </w:t>
      </w:r>
      <w:r w:rsidRPr="00685094">
        <w:rPr>
          <w:bCs/>
          <w:color w:val="000000" w:themeColor="text1"/>
        </w:rPr>
        <w:t>județul Suceava</w:t>
      </w:r>
      <w:r w:rsidRPr="00685094">
        <w:rPr>
          <w:rFonts w:cs="Times New Roman"/>
          <w:color w:val="000000" w:themeColor="text1"/>
          <w:szCs w:val="24"/>
        </w:rPr>
        <w:t xml:space="preserve">, România, </w:t>
      </w:r>
      <w:r w:rsidR="00D93D53">
        <w:rPr>
          <w:rFonts w:cs="Times New Roman"/>
          <w:color w:val="000000" w:themeColor="text1"/>
          <w:szCs w:val="24"/>
        </w:rPr>
        <w:t xml:space="preserve">e-mail: </w:t>
      </w:r>
      <w:hyperlink r:id="rId12" w:history="1">
        <w:r w:rsidR="00D93D53" w:rsidRPr="008E69BC">
          <w:rPr>
            <w:rStyle w:val="Hyperlink"/>
            <w:rFonts w:cs="Times New Roman"/>
            <w:szCs w:val="24"/>
          </w:rPr>
          <w:t>salut@primariagurahumorului.ro</w:t>
        </w:r>
      </w:hyperlink>
      <w:r w:rsidR="00D93D53">
        <w:rPr>
          <w:rFonts w:cs="Times New Roman"/>
          <w:color w:val="000000" w:themeColor="text1"/>
          <w:szCs w:val="24"/>
        </w:rPr>
        <w:t xml:space="preserve">, </w:t>
      </w:r>
      <w:r w:rsidRPr="00685094">
        <w:rPr>
          <w:rFonts w:cs="Times New Roman"/>
          <w:color w:val="000000" w:themeColor="text1"/>
          <w:szCs w:val="24"/>
        </w:rPr>
        <w:t xml:space="preserve">cod fiscal ___________, prin reprezentant legal </w:t>
      </w:r>
      <w:r w:rsidRPr="00E13330">
        <w:rPr>
          <w:b/>
          <w:color w:val="000000" w:themeColor="text1"/>
        </w:rPr>
        <w:t>Marius Ioan URSACIUC</w:t>
      </w:r>
      <w:r w:rsidRPr="00685094">
        <w:rPr>
          <w:rFonts w:cs="Times New Roman"/>
          <w:color w:val="000000" w:themeColor="text1"/>
          <w:szCs w:val="24"/>
        </w:rPr>
        <w:t xml:space="preserve">, </w:t>
      </w:r>
      <w:r>
        <w:rPr>
          <w:rFonts w:cs="Times New Roman"/>
          <w:color w:val="000000" w:themeColor="text1"/>
          <w:szCs w:val="24"/>
        </w:rPr>
        <w:t>primar</w:t>
      </w:r>
      <w:r w:rsidRPr="00685094">
        <w:rPr>
          <w:rFonts w:cs="Times New Roman"/>
          <w:color w:val="000000" w:themeColor="text1"/>
          <w:szCs w:val="24"/>
        </w:rPr>
        <w:t xml:space="preserve">, împuternicit în scopul prezentei asocieri prin Hotărârea Consiliului </w:t>
      </w:r>
      <w:r>
        <w:rPr>
          <w:rFonts w:cs="Times New Roman"/>
          <w:color w:val="000000" w:themeColor="text1"/>
          <w:szCs w:val="24"/>
        </w:rPr>
        <w:t>Local</w:t>
      </w:r>
      <w:r w:rsidRPr="00685094">
        <w:rPr>
          <w:rFonts w:cs="Times New Roman"/>
          <w:color w:val="000000" w:themeColor="text1"/>
          <w:szCs w:val="24"/>
        </w:rPr>
        <w:t xml:space="preserve"> nr. ____________________;</w:t>
      </w:r>
    </w:p>
    <w:p w14:paraId="6BAC1D30" w14:textId="77777777" w:rsidR="00222AED" w:rsidRDefault="00222AED" w:rsidP="00582C9D">
      <w:pPr>
        <w:tabs>
          <w:tab w:val="left" w:pos="2060"/>
        </w:tabs>
        <w:spacing w:before="100" w:beforeAutospacing="1" w:after="100" w:afterAutospacing="1" w:line="240" w:lineRule="auto"/>
        <w:ind w:firstLine="567"/>
        <w:contextualSpacing/>
        <w:rPr>
          <w:rFonts w:cs="Times New Roman"/>
          <w:szCs w:val="24"/>
        </w:rPr>
      </w:pPr>
    </w:p>
    <w:p w14:paraId="08027685" w14:textId="226B269F" w:rsidR="00D46E15" w:rsidRDefault="00591484" w:rsidP="00582C9D">
      <w:pPr>
        <w:tabs>
          <w:tab w:val="left" w:pos="2060"/>
        </w:tabs>
        <w:spacing w:before="100" w:beforeAutospacing="1" w:after="100" w:afterAutospacing="1" w:line="240" w:lineRule="auto"/>
        <w:ind w:firstLine="567"/>
        <w:contextualSpacing/>
        <w:rPr>
          <w:rFonts w:cs="Times New Roman"/>
          <w:color w:val="000000" w:themeColor="text1"/>
          <w:szCs w:val="24"/>
        </w:rPr>
      </w:pPr>
      <w:r>
        <w:rPr>
          <w:rFonts w:cs="Times New Roman"/>
          <w:szCs w:val="24"/>
        </w:rPr>
        <w:t>12)</w:t>
      </w:r>
      <w:r w:rsidRPr="00F07C5F">
        <w:rPr>
          <w:rFonts w:cs="Times New Roman"/>
          <w:szCs w:val="24"/>
        </w:rPr>
        <w:t>.</w:t>
      </w:r>
      <w:r>
        <w:rPr>
          <w:rFonts w:cs="Times New Roman"/>
          <w:szCs w:val="24"/>
        </w:rPr>
        <w:t xml:space="preserve"> </w:t>
      </w:r>
      <w:r>
        <w:rPr>
          <w:rFonts w:cs="Times New Roman"/>
          <w:b/>
          <w:bCs/>
          <w:szCs w:val="24"/>
        </w:rPr>
        <w:t>Orașul Siret</w:t>
      </w:r>
      <w:r w:rsidRPr="00BD57D2">
        <w:rPr>
          <w:rFonts w:cs="Times New Roman"/>
          <w:b/>
          <w:bCs/>
          <w:szCs w:val="24"/>
        </w:rPr>
        <w:t xml:space="preserve">, prin </w:t>
      </w:r>
      <w:r w:rsidRPr="00685094">
        <w:rPr>
          <w:rFonts w:cs="Times New Roman"/>
          <w:b/>
          <w:bCs/>
          <w:color w:val="000000" w:themeColor="text1"/>
          <w:szCs w:val="24"/>
        </w:rPr>
        <w:t xml:space="preserve">Consiliul </w:t>
      </w:r>
      <w:r>
        <w:rPr>
          <w:rFonts w:cs="Times New Roman"/>
          <w:b/>
          <w:bCs/>
          <w:color w:val="000000" w:themeColor="text1"/>
          <w:szCs w:val="24"/>
        </w:rPr>
        <w:t>Local al Orașului Siret</w:t>
      </w:r>
      <w:r w:rsidRPr="00685094">
        <w:rPr>
          <w:rFonts w:cs="Times New Roman"/>
          <w:color w:val="000000" w:themeColor="text1"/>
          <w:szCs w:val="24"/>
        </w:rPr>
        <w:t xml:space="preserve">, cu sediul în </w:t>
      </w:r>
      <w:r>
        <w:rPr>
          <w:rFonts w:cs="Times New Roman"/>
          <w:color w:val="000000" w:themeColor="text1"/>
          <w:szCs w:val="24"/>
        </w:rPr>
        <w:t>orașul Siret</w:t>
      </w:r>
      <w:r w:rsidRPr="00685094">
        <w:rPr>
          <w:rFonts w:cs="Times New Roman"/>
          <w:color w:val="000000" w:themeColor="text1"/>
          <w:szCs w:val="24"/>
        </w:rPr>
        <w:t xml:space="preserve">, </w:t>
      </w:r>
      <w:r w:rsidRPr="00591484">
        <w:rPr>
          <w:rFonts w:cs="Times New Roman"/>
          <w:color w:val="000000" w:themeColor="text1"/>
          <w:szCs w:val="24"/>
        </w:rPr>
        <w:t>str</w:t>
      </w:r>
      <w:r>
        <w:rPr>
          <w:rFonts w:cs="Times New Roman"/>
          <w:color w:val="000000" w:themeColor="text1"/>
          <w:szCs w:val="24"/>
        </w:rPr>
        <w:t>ada</w:t>
      </w:r>
      <w:r w:rsidRPr="00591484">
        <w:rPr>
          <w:rFonts w:cs="Times New Roman"/>
          <w:color w:val="000000" w:themeColor="text1"/>
          <w:szCs w:val="24"/>
        </w:rPr>
        <w:t xml:space="preserve"> 28 Noiembrie</w:t>
      </w:r>
      <w:r>
        <w:rPr>
          <w:rFonts w:cs="Times New Roman"/>
          <w:color w:val="000000" w:themeColor="text1"/>
          <w:szCs w:val="24"/>
        </w:rPr>
        <w:t>,</w:t>
      </w:r>
      <w:r w:rsidRPr="00591484">
        <w:rPr>
          <w:rFonts w:cs="Times New Roman"/>
          <w:color w:val="000000" w:themeColor="text1"/>
          <w:szCs w:val="24"/>
        </w:rPr>
        <w:t xml:space="preserve"> nr. 1</w:t>
      </w:r>
      <w:r>
        <w:rPr>
          <w:rFonts w:cs="Times New Roman"/>
          <w:color w:val="000000" w:themeColor="text1"/>
          <w:szCs w:val="24"/>
        </w:rPr>
        <w:t>,</w:t>
      </w:r>
      <w:r w:rsidRPr="00E13330">
        <w:rPr>
          <w:rFonts w:cs="Times New Roman"/>
          <w:color w:val="000000" w:themeColor="text1"/>
          <w:szCs w:val="24"/>
        </w:rPr>
        <w:t xml:space="preserve"> </w:t>
      </w:r>
      <w:r w:rsidRPr="00685094">
        <w:rPr>
          <w:bCs/>
          <w:color w:val="000000" w:themeColor="text1"/>
        </w:rPr>
        <w:t>județul Suceava</w:t>
      </w:r>
      <w:r w:rsidRPr="00685094">
        <w:rPr>
          <w:rFonts w:cs="Times New Roman"/>
          <w:color w:val="000000" w:themeColor="text1"/>
          <w:szCs w:val="24"/>
        </w:rPr>
        <w:t xml:space="preserve">, România, </w:t>
      </w:r>
      <w:r w:rsidR="00D93D53">
        <w:rPr>
          <w:rFonts w:cs="Times New Roman"/>
          <w:color w:val="000000" w:themeColor="text1"/>
          <w:szCs w:val="24"/>
        </w:rPr>
        <w:t xml:space="preserve">e-mail: </w:t>
      </w:r>
      <w:hyperlink r:id="rId13" w:history="1">
        <w:r w:rsidR="00D93D53" w:rsidRPr="008E69BC">
          <w:rPr>
            <w:rStyle w:val="Hyperlink"/>
            <w:rFonts w:cs="Times New Roman"/>
            <w:szCs w:val="24"/>
          </w:rPr>
          <w:t>primariasiret@siretromania.ro</w:t>
        </w:r>
      </w:hyperlink>
      <w:r w:rsidR="00D93D53">
        <w:rPr>
          <w:rFonts w:cs="Times New Roman"/>
          <w:color w:val="000000" w:themeColor="text1"/>
          <w:szCs w:val="24"/>
        </w:rPr>
        <w:t xml:space="preserve">, </w:t>
      </w:r>
      <w:r w:rsidRPr="00685094">
        <w:rPr>
          <w:rFonts w:cs="Times New Roman"/>
          <w:color w:val="000000" w:themeColor="text1"/>
          <w:szCs w:val="24"/>
        </w:rPr>
        <w:t xml:space="preserve">cod fiscal ___________, prin reprezentant legal </w:t>
      </w:r>
      <w:r>
        <w:rPr>
          <w:b/>
          <w:color w:val="000000" w:themeColor="text1"/>
        </w:rPr>
        <w:t>Adrian POPOIU</w:t>
      </w:r>
      <w:r w:rsidRPr="00685094">
        <w:rPr>
          <w:rFonts w:cs="Times New Roman"/>
          <w:color w:val="000000" w:themeColor="text1"/>
          <w:szCs w:val="24"/>
        </w:rPr>
        <w:t xml:space="preserve">, </w:t>
      </w:r>
      <w:r>
        <w:rPr>
          <w:rFonts w:cs="Times New Roman"/>
          <w:color w:val="000000" w:themeColor="text1"/>
          <w:szCs w:val="24"/>
        </w:rPr>
        <w:t>primar</w:t>
      </w:r>
      <w:r w:rsidRPr="00685094">
        <w:rPr>
          <w:rFonts w:cs="Times New Roman"/>
          <w:color w:val="000000" w:themeColor="text1"/>
          <w:szCs w:val="24"/>
        </w:rPr>
        <w:t xml:space="preserve">, împuternicit în scopul prezentei asocieri prin Hotărârea Consiliului </w:t>
      </w:r>
      <w:r>
        <w:rPr>
          <w:rFonts w:cs="Times New Roman"/>
          <w:color w:val="000000" w:themeColor="text1"/>
          <w:szCs w:val="24"/>
        </w:rPr>
        <w:t>Local</w:t>
      </w:r>
      <w:r w:rsidRPr="00685094">
        <w:rPr>
          <w:rFonts w:cs="Times New Roman"/>
          <w:color w:val="000000" w:themeColor="text1"/>
          <w:szCs w:val="24"/>
        </w:rPr>
        <w:t xml:space="preserve"> nr. ____________________;</w:t>
      </w:r>
    </w:p>
    <w:p w14:paraId="26F70925" w14:textId="77777777" w:rsidR="00591484" w:rsidRDefault="00591484" w:rsidP="00582C9D">
      <w:pPr>
        <w:tabs>
          <w:tab w:val="left" w:pos="2060"/>
        </w:tabs>
        <w:spacing w:before="100" w:beforeAutospacing="1" w:after="100" w:afterAutospacing="1" w:line="240" w:lineRule="auto"/>
        <w:ind w:firstLine="567"/>
        <w:contextualSpacing/>
        <w:rPr>
          <w:rFonts w:cs="Times New Roman"/>
          <w:color w:val="000000" w:themeColor="text1"/>
          <w:szCs w:val="24"/>
        </w:rPr>
      </w:pPr>
    </w:p>
    <w:p w14:paraId="480EBF30" w14:textId="147238E9" w:rsidR="006612F0" w:rsidRDefault="006612F0" w:rsidP="00222AED">
      <w:pPr>
        <w:tabs>
          <w:tab w:val="left" w:pos="2060"/>
        </w:tabs>
        <w:spacing w:before="100" w:beforeAutospacing="1" w:after="100" w:afterAutospacing="1" w:line="240" w:lineRule="auto"/>
        <w:ind w:firstLine="567"/>
        <w:contextualSpacing/>
        <w:rPr>
          <w:rFonts w:cs="Times New Roman"/>
          <w:szCs w:val="24"/>
        </w:rPr>
      </w:pPr>
      <w:r>
        <w:rPr>
          <w:rFonts w:cs="Times New Roman"/>
          <w:szCs w:val="24"/>
        </w:rPr>
        <w:t>13)</w:t>
      </w:r>
      <w:r w:rsidRPr="00F07C5F">
        <w:rPr>
          <w:rFonts w:cs="Times New Roman"/>
          <w:szCs w:val="24"/>
        </w:rPr>
        <w:t>.</w:t>
      </w:r>
      <w:r>
        <w:rPr>
          <w:rFonts w:cs="Times New Roman"/>
          <w:szCs w:val="24"/>
        </w:rPr>
        <w:t xml:space="preserve"> </w:t>
      </w:r>
      <w:r>
        <w:rPr>
          <w:rFonts w:cs="Times New Roman"/>
          <w:b/>
          <w:bCs/>
          <w:szCs w:val="24"/>
        </w:rPr>
        <w:t>C</w:t>
      </w:r>
      <w:r w:rsidRPr="00222AED">
        <w:rPr>
          <w:rFonts w:cs="Times New Roman"/>
          <w:b/>
          <w:bCs/>
          <w:szCs w:val="24"/>
        </w:rPr>
        <w:t xml:space="preserve">omuna </w:t>
      </w:r>
      <w:r>
        <w:rPr>
          <w:rFonts w:cs="Times New Roman"/>
          <w:b/>
          <w:bCs/>
          <w:szCs w:val="24"/>
        </w:rPr>
        <w:t>Coșna</w:t>
      </w:r>
      <w:r w:rsidRPr="00BD57D2">
        <w:rPr>
          <w:rFonts w:cs="Times New Roman"/>
          <w:b/>
          <w:bCs/>
          <w:szCs w:val="24"/>
        </w:rPr>
        <w:t xml:space="preserve">, prin </w:t>
      </w:r>
      <w:r w:rsidRPr="00685094">
        <w:rPr>
          <w:rFonts w:cs="Times New Roman"/>
          <w:b/>
          <w:bCs/>
          <w:color w:val="000000" w:themeColor="text1"/>
          <w:szCs w:val="24"/>
        </w:rPr>
        <w:t xml:space="preserve">Consiliul </w:t>
      </w:r>
      <w:r>
        <w:rPr>
          <w:rFonts w:cs="Times New Roman"/>
          <w:b/>
          <w:bCs/>
          <w:color w:val="000000" w:themeColor="text1"/>
          <w:szCs w:val="24"/>
        </w:rPr>
        <w:t>Local al Comunei Coșna</w:t>
      </w:r>
      <w:r w:rsidRPr="00685094">
        <w:rPr>
          <w:rFonts w:cs="Times New Roman"/>
          <w:color w:val="000000" w:themeColor="text1"/>
          <w:szCs w:val="24"/>
        </w:rPr>
        <w:t xml:space="preserve">, cu sediul în </w:t>
      </w:r>
      <w:r>
        <w:rPr>
          <w:rFonts w:cs="Times New Roman"/>
          <w:color w:val="000000" w:themeColor="text1"/>
          <w:szCs w:val="24"/>
        </w:rPr>
        <w:t>localitatea Coșna, strada</w:t>
      </w:r>
      <w:r w:rsidRPr="00222AED">
        <w:rPr>
          <w:rFonts w:cs="Times New Roman"/>
          <w:color w:val="000000" w:themeColor="text1"/>
          <w:szCs w:val="24"/>
        </w:rPr>
        <w:t xml:space="preserve"> Principal</w:t>
      </w:r>
      <w:r>
        <w:rPr>
          <w:rFonts w:cs="Times New Roman"/>
          <w:color w:val="000000" w:themeColor="text1"/>
          <w:szCs w:val="24"/>
        </w:rPr>
        <w:t>ă</w:t>
      </w:r>
      <w:r w:rsidRPr="00222AED">
        <w:rPr>
          <w:rFonts w:cs="Times New Roman"/>
          <w:color w:val="000000" w:themeColor="text1"/>
          <w:szCs w:val="24"/>
        </w:rPr>
        <w:t xml:space="preserve">, </w:t>
      </w:r>
      <w:r>
        <w:rPr>
          <w:rFonts w:cs="Times New Roman"/>
          <w:color w:val="000000" w:themeColor="text1"/>
          <w:szCs w:val="24"/>
        </w:rPr>
        <w:t>n</w:t>
      </w:r>
      <w:r w:rsidRPr="00222AED">
        <w:rPr>
          <w:rFonts w:cs="Times New Roman"/>
          <w:color w:val="000000" w:themeColor="text1"/>
          <w:szCs w:val="24"/>
        </w:rPr>
        <w:t>r.</w:t>
      </w:r>
      <w:r>
        <w:rPr>
          <w:rFonts w:cs="Times New Roman"/>
          <w:color w:val="000000" w:themeColor="text1"/>
          <w:szCs w:val="24"/>
        </w:rPr>
        <w:t xml:space="preserve"> 1,</w:t>
      </w:r>
      <w:r w:rsidRPr="00E13330">
        <w:rPr>
          <w:rFonts w:cs="Times New Roman"/>
          <w:color w:val="000000" w:themeColor="text1"/>
          <w:szCs w:val="24"/>
        </w:rPr>
        <w:t xml:space="preserve"> </w:t>
      </w:r>
      <w:r w:rsidRPr="00685094">
        <w:rPr>
          <w:bCs/>
          <w:color w:val="000000" w:themeColor="text1"/>
        </w:rPr>
        <w:t>județul Suceava</w:t>
      </w:r>
      <w:r w:rsidRPr="00685094">
        <w:rPr>
          <w:rFonts w:cs="Times New Roman"/>
          <w:color w:val="000000" w:themeColor="text1"/>
          <w:szCs w:val="24"/>
        </w:rPr>
        <w:t xml:space="preserve">, România, </w:t>
      </w:r>
      <w:r>
        <w:rPr>
          <w:rFonts w:cs="Times New Roman"/>
          <w:color w:val="000000" w:themeColor="text1"/>
          <w:szCs w:val="24"/>
        </w:rPr>
        <w:t xml:space="preserve">e-mail: </w:t>
      </w:r>
      <w:r>
        <w:rPr>
          <w:rStyle w:val="Hyperlink"/>
          <w:rFonts w:cs="Times New Roman"/>
          <w:szCs w:val="24"/>
        </w:rPr>
        <w:t>primariacosna@yahoo.com,</w:t>
      </w:r>
      <w:r>
        <w:rPr>
          <w:rFonts w:cs="Times New Roman"/>
          <w:color w:val="000000" w:themeColor="text1"/>
          <w:szCs w:val="24"/>
        </w:rPr>
        <w:t xml:space="preserve"> </w:t>
      </w:r>
      <w:r w:rsidRPr="00685094">
        <w:rPr>
          <w:rFonts w:cs="Times New Roman"/>
          <w:color w:val="000000" w:themeColor="text1"/>
          <w:szCs w:val="24"/>
        </w:rPr>
        <w:t xml:space="preserve">cod fiscal ___________, prin reprezentant legal </w:t>
      </w:r>
      <w:r>
        <w:rPr>
          <w:b/>
          <w:color w:val="000000" w:themeColor="text1"/>
        </w:rPr>
        <w:t>Gavril PARDĂU</w:t>
      </w:r>
      <w:r w:rsidRPr="00685094">
        <w:rPr>
          <w:rFonts w:cs="Times New Roman"/>
          <w:color w:val="000000" w:themeColor="text1"/>
          <w:szCs w:val="24"/>
        </w:rPr>
        <w:t xml:space="preserve">, </w:t>
      </w:r>
      <w:r>
        <w:rPr>
          <w:rFonts w:cs="Times New Roman"/>
          <w:color w:val="000000" w:themeColor="text1"/>
          <w:szCs w:val="24"/>
        </w:rPr>
        <w:t>primar</w:t>
      </w:r>
      <w:r w:rsidRPr="00685094">
        <w:rPr>
          <w:rFonts w:cs="Times New Roman"/>
          <w:color w:val="000000" w:themeColor="text1"/>
          <w:szCs w:val="24"/>
        </w:rPr>
        <w:t xml:space="preserve">, împuternicit în scopul prezentei asocieri prin Hotărârea Consiliului </w:t>
      </w:r>
      <w:r>
        <w:rPr>
          <w:rFonts w:cs="Times New Roman"/>
          <w:color w:val="000000" w:themeColor="text1"/>
          <w:szCs w:val="24"/>
        </w:rPr>
        <w:t>Local</w:t>
      </w:r>
      <w:r w:rsidRPr="00685094">
        <w:rPr>
          <w:rFonts w:cs="Times New Roman"/>
          <w:color w:val="000000" w:themeColor="text1"/>
          <w:szCs w:val="24"/>
        </w:rPr>
        <w:t xml:space="preserve"> nr. ____________________;</w:t>
      </w:r>
      <w:r>
        <w:rPr>
          <w:rFonts w:cs="Times New Roman"/>
          <w:color w:val="000000" w:themeColor="text1"/>
          <w:szCs w:val="24"/>
        </w:rPr>
        <w:t xml:space="preserve"> </w:t>
      </w:r>
    </w:p>
    <w:p w14:paraId="78C9759E" w14:textId="77777777" w:rsidR="006612F0" w:rsidRDefault="006612F0" w:rsidP="00222AED">
      <w:pPr>
        <w:tabs>
          <w:tab w:val="left" w:pos="2060"/>
        </w:tabs>
        <w:spacing w:before="100" w:beforeAutospacing="1" w:after="100" w:afterAutospacing="1" w:line="240" w:lineRule="auto"/>
        <w:ind w:firstLine="567"/>
        <w:contextualSpacing/>
        <w:rPr>
          <w:rFonts w:cs="Times New Roman"/>
          <w:szCs w:val="24"/>
        </w:rPr>
      </w:pPr>
    </w:p>
    <w:p w14:paraId="2498C43E" w14:textId="35714BCD" w:rsidR="00222AED" w:rsidRDefault="006612F0" w:rsidP="00222AED">
      <w:pPr>
        <w:tabs>
          <w:tab w:val="left" w:pos="2060"/>
        </w:tabs>
        <w:spacing w:before="100" w:beforeAutospacing="1" w:after="100" w:afterAutospacing="1" w:line="240" w:lineRule="auto"/>
        <w:ind w:firstLine="567"/>
        <w:contextualSpacing/>
        <w:rPr>
          <w:rFonts w:cs="Times New Roman"/>
          <w:color w:val="000000" w:themeColor="text1"/>
          <w:szCs w:val="24"/>
        </w:rPr>
      </w:pPr>
      <w:r>
        <w:rPr>
          <w:rFonts w:cs="Times New Roman"/>
          <w:szCs w:val="24"/>
        </w:rPr>
        <w:t>14</w:t>
      </w:r>
      <w:r w:rsidR="00222AED">
        <w:rPr>
          <w:rFonts w:cs="Times New Roman"/>
          <w:szCs w:val="24"/>
        </w:rPr>
        <w:t>)</w:t>
      </w:r>
      <w:r w:rsidR="00222AED" w:rsidRPr="00F07C5F">
        <w:rPr>
          <w:rFonts w:cs="Times New Roman"/>
          <w:szCs w:val="24"/>
        </w:rPr>
        <w:t>.</w:t>
      </w:r>
      <w:r w:rsidR="00222AED">
        <w:rPr>
          <w:rFonts w:cs="Times New Roman"/>
          <w:szCs w:val="24"/>
        </w:rPr>
        <w:t xml:space="preserve"> </w:t>
      </w:r>
      <w:r w:rsidR="00222AED">
        <w:rPr>
          <w:rFonts w:cs="Times New Roman"/>
          <w:b/>
          <w:bCs/>
          <w:szCs w:val="24"/>
        </w:rPr>
        <w:t>C</w:t>
      </w:r>
      <w:r w:rsidR="00222AED" w:rsidRPr="00222AED">
        <w:rPr>
          <w:rFonts w:cs="Times New Roman"/>
          <w:b/>
          <w:bCs/>
          <w:szCs w:val="24"/>
        </w:rPr>
        <w:t>omuna Frumosu</w:t>
      </w:r>
      <w:r w:rsidR="00222AED" w:rsidRPr="00BD57D2">
        <w:rPr>
          <w:rFonts w:cs="Times New Roman"/>
          <w:b/>
          <w:bCs/>
          <w:szCs w:val="24"/>
        </w:rPr>
        <w:t xml:space="preserve">, prin </w:t>
      </w:r>
      <w:r w:rsidR="00222AED" w:rsidRPr="00685094">
        <w:rPr>
          <w:rFonts w:cs="Times New Roman"/>
          <w:b/>
          <w:bCs/>
          <w:color w:val="000000" w:themeColor="text1"/>
          <w:szCs w:val="24"/>
        </w:rPr>
        <w:t xml:space="preserve">Consiliul </w:t>
      </w:r>
      <w:r w:rsidR="00222AED">
        <w:rPr>
          <w:rFonts w:cs="Times New Roman"/>
          <w:b/>
          <w:bCs/>
          <w:color w:val="000000" w:themeColor="text1"/>
          <w:szCs w:val="24"/>
        </w:rPr>
        <w:t>Local al Comunei Frumosu</w:t>
      </w:r>
      <w:r w:rsidR="00222AED" w:rsidRPr="00685094">
        <w:rPr>
          <w:rFonts w:cs="Times New Roman"/>
          <w:color w:val="000000" w:themeColor="text1"/>
          <w:szCs w:val="24"/>
        </w:rPr>
        <w:t xml:space="preserve">, cu sediul în </w:t>
      </w:r>
      <w:r w:rsidR="00222AED">
        <w:rPr>
          <w:rFonts w:cs="Times New Roman"/>
          <w:color w:val="000000" w:themeColor="text1"/>
          <w:szCs w:val="24"/>
        </w:rPr>
        <w:t>localitatea Frumosu, strada</w:t>
      </w:r>
      <w:r w:rsidR="00222AED" w:rsidRPr="00222AED">
        <w:rPr>
          <w:rFonts w:cs="Times New Roman"/>
          <w:color w:val="000000" w:themeColor="text1"/>
          <w:szCs w:val="24"/>
        </w:rPr>
        <w:t xml:space="preserve"> Principal</w:t>
      </w:r>
      <w:r w:rsidR="00222AED">
        <w:rPr>
          <w:rFonts w:cs="Times New Roman"/>
          <w:color w:val="000000" w:themeColor="text1"/>
          <w:szCs w:val="24"/>
        </w:rPr>
        <w:t>ă</w:t>
      </w:r>
      <w:r w:rsidR="00222AED" w:rsidRPr="00222AED">
        <w:rPr>
          <w:rFonts w:cs="Times New Roman"/>
          <w:color w:val="000000" w:themeColor="text1"/>
          <w:szCs w:val="24"/>
        </w:rPr>
        <w:t xml:space="preserve">, </w:t>
      </w:r>
      <w:r w:rsidR="00222AED">
        <w:rPr>
          <w:rFonts w:cs="Times New Roman"/>
          <w:color w:val="000000" w:themeColor="text1"/>
          <w:szCs w:val="24"/>
        </w:rPr>
        <w:t>n</w:t>
      </w:r>
      <w:r w:rsidR="00222AED" w:rsidRPr="00222AED">
        <w:rPr>
          <w:rFonts w:cs="Times New Roman"/>
          <w:color w:val="000000" w:themeColor="text1"/>
          <w:szCs w:val="24"/>
        </w:rPr>
        <w:t>r.</w:t>
      </w:r>
      <w:r w:rsidR="00222AED">
        <w:rPr>
          <w:rFonts w:cs="Times New Roman"/>
          <w:color w:val="000000" w:themeColor="text1"/>
          <w:szCs w:val="24"/>
        </w:rPr>
        <w:t xml:space="preserve"> </w:t>
      </w:r>
      <w:r w:rsidR="00222AED" w:rsidRPr="00222AED">
        <w:rPr>
          <w:rFonts w:cs="Times New Roman"/>
          <w:color w:val="000000" w:themeColor="text1"/>
          <w:szCs w:val="24"/>
        </w:rPr>
        <w:t>72</w:t>
      </w:r>
      <w:r w:rsidR="00222AED">
        <w:rPr>
          <w:rFonts w:cs="Times New Roman"/>
          <w:color w:val="000000" w:themeColor="text1"/>
          <w:szCs w:val="24"/>
        </w:rPr>
        <w:t>,</w:t>
      </w:r>
      <w:r w:rsidR="00222AED" w:rsidRPr="00E13330">
        <w:rPr>
          <w:rFonts w:cs="Times New Roman"/>
          <w:color w:val="000000" w:themeColor="text1"/>
          <w:szCs w:val="24"/>
        </w:rPr>
        <w:t xml:space="preserve"> </w:t>
      </w:r>
      <w:r w:rsidR="00222AED" w:rsidRPr="00685094">
        <w:rPr>
          <w:bCs/>
          <w:color w:val="000000" w:themeColor="text1"/>
        </w:rPr>
        <w:t>județul Suceava</w:t>
      </w:r>
      <w:r w:rsidR="00222AED" w:rsidRPr="00685094">
        <w:rPr>
          <w:rFonts w:cs="Times New Roman"/>
          <w:color w:val="000000" w:themeColor="text1"/>
          <w:szCs w:val="24"/>
        </w:rPr>
        <w:t xml:space="preserve">, România, </w:t>
      </w:r>
      <w:r w:rsidR="00D93D53">
        <w:rPr>
          <w:rFonts w:cs="Times New Roman"/>
          <w:color w:val="000000" w:themeColor="text1"/>
          <w:szCs w:val="24"/>
        </w:rPr>
        <w:t xml:space="preserve">e-mail: </w:t>
      </w:r>
      <w:hyperlink r:id="rId14" w:history="1">
        <w:r w:rsidR="00D93D53" w:rsidRPr="008E69BC">
          <w:rPr>
            <w:rStyle w:val="Hyperlink"/>
            <w:rFonts w:cs="Times New Roman"/>
            <w:szCs w:val="24"/>
          </w:rPr>
          <w:t>frumosuprimaria@yahoo.com</w:t>
        </w:r>
      </w:hyperlink>
      <w:r w:rsidR="00D93D53">
        <w:rPr>
          <w:rFonts w:cs="Times New Roman"/>
          <w:color w:val="000000" w:themeColor="text1"/>
          <w:szCs w:val="24"/>
        </w:rPr>
        <w:t xml:space="preserve">, </w:t>
      </w:r>
      <w:r w:rsidR="00D93D53" w:rsidRPr="00D93D53">
        <w:rPr>
          <w:rFonts w:cs="Times New Roman"/>
          <w:color w:val="000000" w:themeColor="text1"/>
          <w:szCs w:val="24"/>
        </w:rPr>
        <w:t xml:space="preserve"> </w:t>
      </w:r>
      <w:r w:rsidR="00222AED" w:rsidRPr="00685094">
        <w:rPr>
          <w:rFonts w:cs="Times New Roman"/>
          <w:color w:val="000000" w:themeColor="text1"/>
          <w:szCs w:val="24"/>
        </w:rPr>
        <w:t xml:space="preserve">cod fiscal ___________, prin reprezentant legal </w:t>
      </w:r>
      <w:r w:rsidR="00222AED">
        <w:rPr>
          <w:b/>
          <w:color w:val="000000" w:themeColor="text1"/>
        </w:rPr>
        <w:t>Constantin BUGA</w:t>
      </w:r>
      <w:r w:rsidR="00222AED" w:rsidRPr="00685094">
        <w:rPr>
          <w:rFonts w:cs="Times New Roman"/>
          <w:color w:val="000000" w:themeColor="text1"/>
          <w:szCs w:val="24"/>
        </w:rPr>
        <w:t xml:space="preserve">, </w:t>
      </w:r>
      <w:r w:rsidR="00222AED">
        <w:rPr>
          <w:rFonts w:cs="Times New Roman"/>
          <w:color w:val="000000" w:themeColor="text1"/>
          <w:szCs w:val="24"/>
        </w:rPr>
        <w:t>primar</w:t>
      </w:r>
      <w:r w:rsidR="00222AED" w:rsidRPr="00685094">
        <w:rPr>
          <w:rFonts w:cs="Times New Roman"/>
          <w:color w:val="000000" w:themeColor="text1"/>
          <w:szCs w:val="24"/>
        </w:rPr>
        <w:t xml:space="preserve">, împuternicit în scopul prezentei asocieri prin Hotărârea Consiliului </w:t>
      </w:r>
      <w:r w:rsidR="00222AED">
        <w:rPr>
          <w:rFonts w:cs="Times New Roman"/>
          <w:color w:val="000000" w:themeColor="text1"/>
          <w:szCs w:val="24"/>
        </w:rPr>
        <w:t>Local</w:t>
      </w:r>
      <w:r w:rsidR="00222AED" w:rsidRPr="00685094">
        <w:rPr>
          <w:rFonts w:cs="Times New Roman"/>
          <w:color w:val="000000" w:themeColor="text1"/>
          <w:szCs w:val="24"/>
        </w:rPr>
        <w:t xml:space="preserve"> nr. ____________________;</w:t>
      </w:r>
    </w:p>
    <w:p w14:paraId="5A4E759F" w14:textId="77777777" w:rsidR="00591484" w:rsidRDefault="00591484" w:rsidP="00582C9D">
      <w:pPr>
        <w:tabs>
          <w:tab w:val="left" w:pos="2060"/>
        </w:tabs>
        <w:spacing w:before="100" w:beforeAutospacing="1" w:after="100" w:afterAutospacing="1" w:line="240" w:lineRule="auto"/>
        <w:ind w:firstLine="567"/>
        <w:contextualSpacing/>
        <w:rPr>
          <w:rFonts w:cs="Times New Roman"/>
          <w:szCs w:val="24"/>
        </w:rPr>
      </w:pPr>
    </w:p>
    <w:p w14:paraId="2B0EEA85" w14:textId="5351EA42" w:rsidR="00E11B3E" w:rsidRDefault="006612F0" w:rsidP="00582C9D">
      <w:pPr>
        <w:tabs>
          <w:tab w:val="left" w:pos="2060"/>
        </w:tabs>
        <w:spacing w:before="100" w:beforeAutospacing="1" w:after="100" w:afterAutospacing="1" w:line="240" w:lineRule="auto"/>
        <w:ind w:firstLine="567"/>
        <w:contextualSpacing/>
        <w:rPr>
          <w:rFonts w:cs="Times New Roman"/>
          <w:color w:val="000000" w:themeColor="text1"/>
          <w:szCs w:val="24"/>
        </w:rPr>
      </w:pPr>
      <w:r>
        <w:rPr>
          <w:rFonts w:cs="Times New Roman"/>
          <w:szCs w:val="24"/>
        </w:rPr>
        <w:t>15</w:t>
      </w:r>
      <w:r w:rsidR="00222AED">
        <w:rPr>
          <w:rFonts w:cs="Times New Roman"/>
          <w:szCs w:val="24"/>
        </w:rPr>
        <w:t>)</w:t>
      </w:r>
      <w:r w:rsidR="00222AED" w:rsidRPr="00F07C5F">
        <w:rPr>
          <w:rFonts w:cs="Times New Roman"/>
          <w:szCs w:val="24"/>
        </w:rPr>
        <w:t>.</w:t>
      </w:r>
      <w:r w:rsidR="00222AED">
        <w:rPr>
          <w:rFonts w:cs="Times New Roman"/>
          <w:szCs w:val="24"/>
        </w:rPr>
        <w:t xml:space="preserve"> </w:t>
      </w:r>
      <w:r w:rsidR="00222AED">
        <w:rPr>
          <w:rFonts w:cs="Times New Roman"/>
          <w:b/>
          <w:bCs/>
          <w:szCs w:val="24"/>
        </w:rPr>
        <w:t>C</w:t>
      </w:r>
      <w:r w:rsidR="00222AED" w:rsidRPr="00222AED">
        <w:rPr>
          <w:rFonts w:cs="Times New Roman"/>
          <w:b/>
          <w:bCs/>
          <w:szCs w:val="24"/>
        </w:rPr>
        <w:t xml:space="preserve">omuna </w:t>
      </w:r>
      <w:r w:rsidR="00222AED">
        <w:rPr>
          <w:rFonts w:cs="Times New Roman"/>
          <w:b/>
          <w:bCs/>
          <w:szCs w:val="24"/>
        </w:rPr>
        <w:t>Fundu Moldovei</w:t>
      </w:r>
      <w:r w:rsidR="00222AED" w:rsidRPr="00BD57D2">
        <w:rPr>
          <w:rFonts w:cs="Times New Roman"/>
          <w:b/>
          <w:bCs/>
          <w:szCs w:val="24"/>
        </w:rPr>
        <w:t xml:space="preserve">, prin </w:t>
      </w:r>
      <w:r w:rsidR="00222AED" w:rsidRPr="00685094">
        <w:rPr>
          <w:rFonts w:cs="Times New Roman"/>
          <w:b/>
          <w:bCs/>
          <w:color w:val="000000" w:themeColor="text1"/>
          <w:szCs w:val="24"/>
        </w:rPr>
        <w:t xml:space="preserve">Consiliul </w:t>
      </w:r>
      <w:r w:rsidR="00222AED">
        <w:rPr>
          <w:rFonts w:cs="Times New Roman"/>
          <w:b/>
          <w:bCs/>
          <w:color w:val="000000" w:themeColor="text1"/>
          <w:szCs w:val="24"/>
        </w:rPr>
        <w:t>Local al Comunei Fundu Moldovei</w:t>
      </w:r>
      <w:r w:rsidR="00222AED" w:rsidRPr="00685094">
        <w:rPr>
          <w:rFonts w:cs="Times New Roman"/>
          <w:color w:val="000000" w:themeColor="text1"/>
          <w:szCs w:val="24"/>
        </w:rPr>
        <w:t xml:space="preserve">, cu sediul în </w:t>
      </w:r>
      <w:r w:rsidR="00222AED">
        <w:rPr>
          <w:rFonts w:cs="Times New Roman"/>
          <w:color w:val="000000" w:themeColor="text1"/>
          <w:szCs w:val="24"/>
        </w:rPr>
        <w:t>localitatea Fundu Moldovei, strada</w:t>
      </w:r>
      <w:r w:rsidR="00222AED" w:rsidRPr="00222AED">
        <w:rPr>
          <w:rFonts w:cs="Times New Roman"/>
          <w:color w:val="000000" w:themeColor="text1"/>
          <w:szCs w:val="24"/>
        </w:rPr>
        <w:t xml:space="preserve"> Principală</w:t>
      </w:r>
      <w:r w:rsidR="00222AED">
        <w:rPr>
          <w:rFonts w:cs="Times New Roman"/>
          <w:color w:val="000000" w:themeColor="text1"/>
          <w:szCs w:val="24"/>
        </w:rPr>
        <w:t>,</w:t>
      </w:r>
      <w:r w:rsidR="00222AED" w:rsidRPr="00222AED">
        <w:rPr>
          <w:rFonts w:cs="Times New Roman"/>
          <w:color w:val="000000" w:themeColor="text1"/>
          <w:szCs w:val="24"/>
        </w:rPr>
        <w:t xml:space="preserve"> nr. 283</w:t>
      </w:r>
      <w:r w:rsidR="00222AED">
        <w:rPr>
          <w:rFonts w:cs="Times New Roman"/>
          <w:color w:val="000000" w:themeColor="text1"/>
          <w:szCs w:val="24"/>
        </w:rPr>
        <w:t>,</w:t>
      </w:r>
      <w:r w:rsidR="00222AED" w:rsidRPr="00E13330">
        <w:rPr>
          <w:rFonts w:cs="Times New Roman"/>
          <w:color w:val="000000" w:themeColor="text1"/>
          <w:szCs w:val="24"/>
        </w:rPr>
        <w:t xml:space="preserve"> </w:t>
      </w:r>
      <w:r w:rsidR="00222AED" w:rsidRPr="00685094">
        <w:rPr>
          <w:bCs/>
          <w:color w:val="000000" w:themeColor="text1"/>
        </w:rPr>
        <w:t>județul Suceava</w:t>
      </w:r>
      <w:r w:rsidR="00222AED" w:rsidRPr="00685094">
        <w:rPr>
          <w:rFonts w:cs="Times New Roman"/>
          <w:color w:val="000000" w:themeColor="text1"/>
          <w:szCs w:val="24"/>
        </w:rPr>
        <w:t xml:space="preserve">, România, </w:t>
      </w:r>
      <w:r w:rsidR="00D93D53">
        <w:rPr>
          <w:rFonts w:cs="Times New Roman"/>
          <w:color w:val="000000" w:themeColor="text1"/>
          <w:szCs w:val="24"/>
        </w:rPr>
        <w:t xml:space="preserve">e-mail: </w:t>
      </w:r>
      <w:hyperlink r:id="rId15" w:history="1">
        <w:r w:rsidR="001D78B3" w:rsidRPr="008E69BC">
          <w:rPr>
            <w:rStyle w:val="Hyperlink"/>
            <w:rFonts w:cs="Times New Roman"/>
            <w:szCs w:val="24"/>
          </w:rPr>
          <w:t>office_fm@yahoo.com</w:t>
        </w:r>
      </w:hyperlink>
      <w:r w:rsidR="001D78B3">
        <w:rPr>
          <w:rFonts w:cs="Times New Roman"/>
          <w:color w:val="000000" w:themeColor="text1"/>
          <w:szCs w:val="24"/>
        </w:rPr>
        <w:t xml:space="preserve">, </w:t>
      </w:r>
      <w:r w:rsidR="00222AED" w:rsidRPr="00685094">
        <w:rPr>
          <w:rFonts w:cs="Times New Roman"/>
          <w:color w:val="000000" w:themeColor="text1"/>
          <w:szCs w:val="24"/>
        </w:rPr>
        <w:t xml:space="preserve">cod fiscal ___________, prin reprezentant legal </w:t>
      </w:r>
      <w:r w:rsidR="00222AED">
        <w:rPr>
          <w:b/>
          <w:color w:val="000000" w:themeColor="text1"/>
        </w:rPr>
        <w:t>Ion Tudor ZDROB</w:t>
      </w:r>
      <w:r w:rsidR="00222AED" w:rsidRPr="00685094">
        <w:rPr>
          <w:rFonts w:cs="Times New Roman"/>
          <w:color w:val="000000" w:themeColor="text1"/>
          <w:szCs w:val="24"/>
        </w:rPr>
        <w:t xml:space="preserve">, </w:t>
      </w:r>
      <w:r w:rsidR="00222AED">
        <w:rPr>
          <w:rFonts w:cs="Times New Roman"/>
          <w:color w:val="000000" w:themeColor="text1"/>
          <w:szCs w:val="24"/>
        </w:rPr>
        <w:t>primar</w:t>
      </w:r>
      <w:r w:rsidR="00222AED" w:rsidRPr="00685094">
        <w:rPr>
          <w:rFonts w:cs="Times New Roman"/>
          <w:color w:val="000000" w:themeColor="text1"/>
          <w:szCs w:val="24"/>
        </w:rPr>
        <w:t xml:space="preserve">, împuternicit în scopul prezentei asocieri prin Hotărârea Consiliului </w:t>
      </w:r>
      <w:r w:rsidR="00222AED">
        <w:rPr>
          <w:rFonts w:cs="Times New Roman"/>
          <w:color w:val="000000" w:themeColor="text1"/>
          <w:szCs w:val="24"/>
        </w:rPr>
        <w:t>Local</w:t>
      </w:r>
      <w:r w:rsidR="00222AED" w:rsidRPr="00685094">
        <w:rPr>
          <w:rFonts w:cs="Times New Roman"/>
          <w:color w:val="000000" w:themeColor="text1"/>
          <w:szCs w:val="24"/>
        </w:rPr>
        <w:t xml:space="preserve"> nr. ____________________;</w:t>
      </w:r>
    </w:p>
    <w:p w14:paraId="70DFDD7F" w14:textId="77777777" w:rsidR="00222AED" w:rsidRDefault="00222AED" w:rsidP="00582C9D">
      <w:pPr>
        <w:tabs>
          <w:tab w:val="left" w:pos="2060"/>
        </w:tabs>
        <w:spacing w:before="100" w:beforeAutospacing="1" w:after="100" w:afterAutospacing="1" w:line="240" w:lineRule="auto"/>
        <w:ind w:firstLine="567"/>
        <w:contextualSpacing/>
        <w:rPr>
          <w:rFonts w:cs="Times New Roman"/>
          <w:color w:val="000000" w:themeColor="text1"/>
          <w:szCs w:val="24"/>
        </w:rPr>
      </w:pPr>
    </w:p>
    <w:p w14:paraId="7E1F9C44" w14:textId="1001F08A" w:rsidR="00222AED" w:rsidRDefault="006612F0" w:rsidP="00582C9D">
      <w:pPr>
        <w:tabs>
          <w:tab w:val="left" w:pos="2060"/>
        </w:tabs>
        <w:spacing w:before="100" w:beforeAutospacing="1" w:after="100" w:afterAutospacing="1" w:line="240" w:lineRule="auto"/>
        <w:ind w:firstLine="567"/>
        <w:contextualSpacing/>
        <w:rPr>
          <w:rFonts w:cs="Times New Roman"/>
          <w:color w:val="000000" w:themeColor="text1"/>
          <w:szCs w:val="24"/>
        </w:rPr>
      </w:pPr>
      <w:r>
        <w:rPr>
          <w:rFonts w:cs="Times New Roman"/>
          <w:szCs w:val="24"/>
        </w:rPr>
        <w:t>16</w:t>
      </w:r>
      <w:r w:rsidR="00222AED">
        <w:rPr>
          <w:rFonts w:cs="Times New Roman"/>
          <w:szCs w:val="24"/>
        </w:rPr>
        <w:t>)</w:t>
      </w:r>
      <w:r w:rsidR="00222AED" w:rsidRPr="00F07C5F">
        <w:rPr>
          <w:rFonts w:cs="Times New Roman"/>
          <w:szCs w:val="24"/>
        </w:rPr>
        <w:t>.</w:t>
      </w:r>
      <w:r w:rsidR="00222AED">
        <w:rPr>
          <w:rFonts w:cs="Times New Roman"/>
          <w:szCs w:val="24"/>
        </w:rPr>
        <w:t xml:space="preserve"> </w:t>
      </w:r>
      <w:r w:rsidR="00222AED">
        <w:rPr>
          <w:rFonts w:cs="Times New Roman"/>
          <w:b/>
          <w:bCs/>
          <w:szCs w:val="24"/>
        </w:rPr>
        <w:t>C</w:t>
      </w:r>
      <w:r w:rsidR="00222AED" w:rsidRPr="00222AED">
        <w:rPr>
          <w:rFonts w:cs="Times New Roman"/>
          <w:b/>
          <w:bCs/>
          <w:szCs w:val="24"/>
        </w:rPr>
        <w:t xml:space="preserve">omuna </w:t>
      </w:r>
      <w:r w:rsidR="00E155A8">
        <w:rPr>
          <w:rFonts w:cs="Times New Roman"/>
          <w:b/>
          <w:bCs/>
          <w:szCs w:val="24"/>
        </w:rPr>
        <w:t>Moldovița</w:t>
      </w:r>
      <w:r w:rsidR="00222AED" w:rsidRPr="00BD57D2">
        <w:rPr>
          <w:rFonts w:cs="Times New Roman"/>
          <w:b/>
          <w:bCs/>
          <w:szCs w:val="24"/>
        </w:rPr>
        <w:t xml:space="preserve">, prin </w:t>
      </w:r>
      <w:r w:rsidR="00222AED" w:rsidRPr="00685094">
        <w:rPr>
          <w:rFonts w:cs="Times New Roman"/>
          <w:b/>
          <w:bCs/>
          <w:color w:val="000000" w:themeColor="text1"/>
          <w:szCs w:val="24"/>
        </w:rPr>
        <w:t xml:space="preserve">Consiliul </w:t>
      </w:r>
      <w:r w:rsidR="00222AED">
        <w:rPr>
          <w:rFonts w:cs="Times New Roman"/>
          <w:b/>
          <w:bCs/>
          <w:color w:val="000000" w:themeColor="text1"/>
          <w:szCs w:val="24"/>
        </w:rPr>
        <w:t xml:space="preserve">Local al Comunei </w:t>
      </w:r>
      <w:r w:rsidR="00E155A8">
        <w:rPr>
          <w:rFonts w:cs="Times New Roman"/>
          <w:b/>
          <w:bCs/>
          <w:color w:val="000000" w:themeColor="text1"/>
          <w:szCs w:val="24"/>
        </w:rPr>
        <w:t>Moldovița</w:t>
      </w:r>
      <w:r w:rsidR="00222AED" w:rsidRPr="00685094">
        <w:rPr>
          <w:rFonts w:cs="Times New Roman"/>
          <w:color w:val="000000" w:themeColor="text1"/>
          <w:szCs w:val="24"/>
        </w:rPr>
        <w:t xml:space="preserve">, cu sediul în </w:t>
      </w:r>
      <w:r w:rsidR="00222AED">
        <w:rPr>
          <w:rFonts w:cs="Times New Roman"/>
          <w:color w:val="000000" w:themeColor="text1"/>
          <w:szCs w:val="24"/>
        </w:rPr>
        <w:t xml:space="preserve">localitatea </w:t>
      </w:r>
      <w:r w:rsidR="00E155A8">
        <w:rPr>
          <w:rFonts w:cs="Times New Roman"/>
          <w:color w:val="000000" w:themeColor="text1"/>
          <w:szCs w:val="24"/>
        </w:rPr>
        <w:t>Moldovița</w:t>
      </w:r>
      <w:r w:rsidR="00222AED">
        <w:rPr>
          <w:rFonts w:cs="Times New Roman"/>
          <w:color w:val="000000" w:themeColor="text1"/>
          <w:szCs w:val="24"/>
        </w:rPr>
        <w:t>, strada</w:t>
      </w:r>
      <w:r w:rsidR="00222AED" w:rsidRPr="00222AED">
        <w:rPr>
          <w:rFonts w:cs="Times New Roman"/>
          <w:color w:val="000000" w:themeColor="text1"/>
          <w:szCs w:val="24"/>
        </w:rPr>
        <w:t xml:space="preserve"> Principală</w:t>
      </w:r>
      <w:r w:rsidR="00222AED">
        <w:rPr>
          <w:rFonts w:cs="Times New Roman"/>
          <w:color w:val="000000" w:themeColor="text1"/>
          <w:szCs w:val="24"/>
        </w:rPr>
        <w:t>,</w:t>
      </w:r>
      <w:r w:rsidR="00222AED" w:rsidRPr="00222AED">
        <w:rPr>
          <w:rFonts w:cs="Times New Roman"/>
          <w:color w:val="000000" w:themeColor="text1"/>
          <w:szCs w:val="24"/>
        </w:rPr>
        <w:t xml:space="preserve"> nr. </w:t>
      </w:r>
      <w:r w:rsidR="00E155A8">
        <w:rPr>
          <w:rFonts w:cs="Times New Roman"/>
          <w:color w:val="000000" w:themeColor="text1"/>
          <w:szCs w:val="24"/>
        </w:rPr>
        <w:t>421</w:t>
      </w:r>
      <w:r w:rsidR="00222AED">
        <w:rPr>
          <w:rFonts w:cs="Times New Roman"/>
          <w:color w:val="000000" w:themeColor="text1"/>
          <w:szCs w:val="24"/>
        </w:rPr>
        <w:t>,</w:t>
      </w:r>
      <w:r w:rsidR="00222AED" w:rsidRPr="00E13330">
        <w:rPr>
          <w:rFonts w:cs="Times New Roman"/>
          <w:color w:val="000000" w:themeColor="text1"/>
          <w:szCs w:val="24"/>
        </w:rPr>
        <w:t xml:space="preserve"> </w:t>
      </w:r>
      <w:r w:rsidR="00222AED" w:rsidRPr="00685094">
        <w:rPr>
          <w:bCs/>
          <w:color w:val="000000" w:themeColor="text1"/>
        </w:rPr>
        <w:t>județul Suceava</w:t>
      </w:r>
      <w:r w:rsidR="00222AED" w:rsidRPr="00685094">
        <w:rPr>
          <w:rFonts w:cs="Times New Roman"/>
          <w:color w:val="000000" w:themeColor="text1"/>
          <w:szCs w:val="24"/>
        </w:rPr>
        <w:t xml:space="preserve">, România, </w:t>
      </w:r>
      <w:r w:rsidR="001D78B3">
        <w:rPr>
          <w:rFonts w:cs="Times New Roman"/>
          <w:color w:val="000000" w:themeColor="text1"/>
          <w:szCs w:val="24"/>
        </w:rPr>
        <w:t xml:space="preserve">e-mail: </w:t>
      </w:r>
      <w:hyperlink r:id="rId16" w:history="1">
        <w:r w:rsidR="001D78B3" w:rsidRPr="008E69BC">
          <w:rPr>
            <w:rStyle w:val="Hyperlink"/>
            <w:rFonts w:cs="Times New Roman"/>
            <w:szCs w:val="24"/>
          </w:rPr>
          <w:t>primaria.moldovita@yahoo.com</w:t>
        </w:r>
      </w:hyperlink>
      <w:r w:rsidR="001D78B3">
        <w:rPr>
          <w:rFonts w:cs="Times New Roman"/>
          <w:color w:val="000000" w:themeColor="text1"/>
          <w:szCs w:val="24"/>
        </w:rPr>
        <w:t xml:space="preserve">, </w:t>
      </w:r>
      <w:r w:rsidR="00222AED" w:rsidRPr="00685094">
        <w:rPr>
          <w:rFonts w:cs="Times New Roman"/>
          <w:color w:val="000000" w:themeColor="text1"/>
          <w:szCs w:val="24"/>
        </w:rPr>
        <w:t xml:space="preserve">cod fiscal ___________, prin reprezentant legal </w:t>
      </w:r>
      <w:r w:rsidR="00E155A8">
        <w:rPr>
          <w:b/>
          <w:color w:val="000000" w:themeColor="text1"/>
        </w:rPr>
        <w:t>Traian ILISEI</w:t>
      </w:r>
      <w:r w:rsidR="00222AED" w:rsidRPr="00685094">
        <w:rPr>
          <w:rFonts w:cs="Times New Roman"/>
          <w:color w:val="000000" w:themeColor="text1"/>
          <w:szCs w:val="24"/>
        </w:rPr>
        <w:t xml:space="preserve">, </w:t>
      </w:r>
      <w:r w:rsidR="00222AED">
        <w:rPr>
          <w:rFonts w:cs="Times New Roman"/>
          <w:color w:val="000000" w:themeColor="text1"/>
          <w:szCs w:val="24"/>
        </w:rPr>
        <w:t>primar</w:t>
      </w:r>
      <w:r w:rsidR="00222AED" w:rsidRPr="00685094">
        <w:rPr>
          <w:rFonts w:cs="Times New Roman"/>
          <w:color w:val="000000" w:themeColor="text1"/>
          <w:szCs w:val="24"/>
        </w:rPr>
        <w:t xml:space="preserve">, împuternicit în scopul prezentei asocieri prin Hotărârea Consiliului </w:t>
      </w:r>
      <w:r w:rsidR="00222AED">
        <w:rPr>
          <w:rFonts w:cs="Times New Roman"/>
          <w:color w:val="000000" w:themeColor="text1"/>
          <w:szCs w:val="24"/>
        </w:rPr>
        <w:t>Local</w:t>
      </w:r>
      <w:r w:rsidR="00222AED" w:rsidRPr="00685094">
        <w:rPr>
          <w:rFonts w:cs="Times New Roman"/>
          <w:color w:val="000000" w:themeColor="text1"/>
          <w:szCs w:val="24"/>
        </w:rPr>
        <w:t xml:space="preserve"> nr. ____________________;</w:t>
      </w:r>
    </w:p>
    <w:p w14:paraId="528055FE" w14:textId="77777777" w:rsidR="005D5DC0" w:rsidRDefault="005D5DC0" w:rsidP="00582C9D">
      <w:pPr>
        <w:tabs>
          <w:tab w:val="left" w:pos="2060"/>
        </w:tabs>
        <w:spacing w:before="100" w:beforeAutospacing="1" w:after="100" w:afterAutospacing="1" w:line="240" w:lineRule="auto"/>
        <w:ind w:firstLine="567"/>
        <w:contextualSpacing/>
        <w:rPr>
          <w:rFonts w:cs="Times New Roman"/>
          <w:color w:val="000000" w:themeColor="text1"/>
          <w:szCs w:val="24"/>
        </w:rPr>
      </w:pPr>
    </w:p>
    <w:p w14:paraId="206FE351" w14:textId="7ACA3A8E" w:rsidR="005D5DC0" w:rsidRDefault="005D5DC0" w:rsidP="00582C9D">
      <w:pPr>
        <w:tabs>
          <w:tab w:val="left" w:pos="2060"/>
        </w:tabs>
        <w:spacing w:before="100" w:beforeAutospacing="1" w:after="100" w:afterAutospacing="1" w:line="240" w:lineRule="auto"/>
        <w:ind w:firstLine="567"/>
        <w:contextualSpacing/>
        <w:rPr>
          <w:rFonts w:cs="Times New Roman"/>
          <w:color w:val="000000" w:themeColor="text1"/>
          <w:szCs w:val="24"/>
        </w:rPr>
      </w:pPr>
      <w:r>
        <w:rPr>
          <w:rFonts w:cs="Times New Roman"/>
          <w:color w:val="000000" w:themeColor="text1"/>
          <w:szCs w:val="24"/>
        </w:rPr>
        <w:t>1</w:t>
      </w:r>
      <w:r w:rsidR="006612F0">
        <w:rPr>
          <w:rFonts w:cs="Times New Roman"/>
          <w:color w:val="000000" w:themeColor="text1"/>
          <w:szCs w:val="24"/>
        </w:rPr>
        <w:t>7</w:t>
      </w:r>
      <w:r>
        <w:rPr>
          <w:rFonts w:cs="Times New Roman"/>
          <w:color w:val="000000" w:themeColor="text1"/>
          <w:szCs w:val="24"/>
        </w:rPr>
        <w:t xml:space="preserve">). </w:t>
      </w:r>
      <w:r>
        <w:rPr>
          <w:rFonts w:cs="Times New Roman"/>
          <w:b/>
          <w:bCs/>
          <w:szCs w:val="24"/>
        </w:rPr>
        <w:t>C</w:t>
      </w:r>
      <w:r w:rsidRPr="00222AED">
        <w:rPr>
          <w:rFonts w:cs="Times New Roman"/>
          <w:b/>
          <w:bCs/>
          <w:szCs w:val="24"/>
        </w:rPr>
        <w:t xml:space="preserve">omuna </w:t>
      </w:r>
      <w:r>
        <w:rPr>
          <w:rFonts w:cs="Times New Roman"/>
          <w:b/>
          <w:bCs/>
          <w:szCs w:val="24"/>
        </w:rPr>
        <w:t>Panaci</w:t>
      </w:r>
      <w:r w:rsidRPr="00BD57D2">
        <w:rPr>
          <w:rFonts w:cs="Times New Roman"/>
          <w:b/>
          <w:bCs/>
          <w:szCs w:val="24"/>
        </w:rPr>
        <w:t xml:space="preserve">, prin </w:t>
      </w:r>
      <w:r w:rsidRPr="00685094">
        <w:rPr>
          <w:rFonts w:cs="Times New Roman"/>
          <w:b/>
          <w:bCs/>
          <w:color w:val="000000" w:themeColor="text1"/>
          <w:szCs w:val="24"/>
        </w:rPr>
        <w:t xml:space="preserve">Consiliul </w:t>
      </w:r>
      <w:r>
        <w:rPr>
          <w:rFonts w:cs="Times New Roman"/>
          <w:b/>
          <w:bCs/>
          <w:color w:val="000000" w:themeColor="text1"/>
          <w:szCs w:val="24"/>
        </w:rPr>
        <w:t xml:space="preserve">Local al Comunei </w:t>
      </w:r>
      <w:r>
        <w:rPr>
          <w:rFonts w:cs="Times New Roman"/>
          <w:b/>
          <w:bCs/>
          <w:szCs w:val="24"/>
        </w:rPr>
        <w:t>Panaci</w:t>
      </w:r>
      <w:r w:rsidRPr="00685094">
        <w:rPr>
          <w:rFonts w:cs="Times New Roman"/>
          <w:color w:val="000000" w:themeColor="text1"/>
          <w:szCs w:val="24"/>
        </w:rPr>
        <w:t xml:space="preserve">, cu sediul în </w:t>
      </w:r>
      <w:r>
        <w:rPr>
          <w:rFonts w:cs="Times New Roman"/>
          <w:color w:val="000000" w:themeColor="text1"/>
          <w:szCs w:val="24"/>
        </w:rPr>
        <w:t>localitatea Panaci, strada</w:t>
      </w:r>
      <w:r w:rsidRPr="00222AED">
        <w:rPr>
          <w:rFonts w:cs="Times New Roman"/>
          <w:color w:val="000000" w:themeColor="text1"/>
          <w:szCs w:val="24"/>
        </w:rPr>
        <w:t xml:space="preserve"> Principală</w:t>
      </w:r>
      <w:r>
        <w:rPr>
          <w:rFonts w:cs="Times New Roman"/>
          <w:color w:val="000000" w:themeColor="text1"/>
          <w:szCs w:val="24"/>
        </w:rPr>
        <w:t>,</w:t>
      </w:r>
      <w:r w:rsidRPr="00222AED">
        <w:rPr>
          <w:rFonts w:cs="Times New Roman"/>
          <w:color w:val="000000" w:themeColor="text1"/>
          <w:szCs w:val="24"/>
        </w:rPr>
        <w:t xml:space="preserve"> nr. </w:t>
      </w:r>
      <w:r>
        <w:rPr>
          <w:rFonts w:cs="Times New Roman"/>
          <w:color w:val="000000" w:themeColor="text1"/>
          <w:szCs w:val="24"/>
        </w:rPr>
        <w:t>297,</w:t>
      </w:r>
      <w:r w:rsidRPr="00E13330">
        <w:rPr>
          <w:rFonts w:cs="Times New Roman"/>
          <w:color w:val="000000" w:themeColor="text1"/>
          <w:szCs w:val="24"/>
        </w:rPr>
        <w:t xml:space="preserve"> </w:t>
      </w:r>
      <w:r w:rsidRPr="00685094">
        <w:rPr>
          <w:bCs/>
          <w:color w:val="000000" w:themeColor="text1"/>
        </w:rPr>
        <w:t>județul Suceava</w:t>
      </w:r>
      <w:r w:rsidRPr="00685094">
        <w:rPr>
          <w:rFonts w:cs="Times New Roman"/>
          <w:color w:val="000000" w:themeColor="text1"/>
          <w:szCs w:val="24"/>
        </w:rPr>
        <w:t xml:space="preserve">, România, </w:t>
      </w:r>
      <w:r>
        <w:rPr>
          <w:rFonts w:cs="Times New Roman"/>
          <w:color w:val="000000" w:themeColor="text1"/>
          <w:szCs w:val="24"/>
        </w:rPr>
        <w:t xml:space="preserve">e-mail: </w:t>
      </w:r>
      <w:r>
        <w:rPr>
          <w:rStyle w:val="Hyperlink"/>
          <w:rFonts w:cs="Times New Roman"/>
          <w:szCs w:val="24"/>
        </w:rPr>
        <w:t>primariapanaci@yahoo.com,</w:t>
      </w:r>
      <w:r>
        <w:rPr>
          <w:rFonts w:cs="Times New Roman"/>
          <w:color w:val="000000" w:themeColor="text1"/>
          <w:szCs w:val="24"/>
        </w:rPr>
        <w:t xml:space="preserve"> </w:t>
      </w:r>
      <w:r w:rsidRPr="00685094">
        <w:rPr>
          <w:rFonts w:cs="Times New Roman"/>
          <w:color w:val="000000" w:themeColor="text1"/>
          <w:szCs w:val="24"/>
        </w:rPr>
        <w:t xml:space="preserve">cod fiscal ___________, prin reprezentant legal </w:t>
      </w:r>
      <w:r>
        <w:rPr>
          <w:b/>
          <w:color w:val="000000" w:themeColor="text1"/>
        </w:rPr>
        <w:t>Vasile COZAN</w:t>
      </w:r>
      <w:r w:rsidRPr="00685094">
        <w:rPr>
          <w:rFonts w:cs="Times New Roman"/>
          <w:color w:val="000000" w:themeColor="text1"/>
          <w:szCs w:val="24"/>
        </w:rPr>
        <w:t xml:space="preserve">, </w:t>
      </w:r>
      <w:r>
        <w:rPr>
          <w:rFonts w:cs="Times New Roman"/>
          <w:color w:val="000000" w:themeColor="text1"/>
          <w:szCs w:val="24"/>
        </w:rPr>
        <w:t>primar</w:t>
      </w:r>
      <w:r w:rsidRPr="00685094">
        <w:rPr>
          <w:rFonts w:cs="Times New Roman"/>
          <w:color w:val="000000" w:themeColor="text1"/>
          <w:szCs w:val="24"/>
        </w:rPr>
        <w:t xml:space="preserve">, împuternicit în scopul prezentei asocieri prin Hotărârea Consiliului </w:t>
      </w:r>
      <w:r>
        <w:rPr>
          <w:rFonts w:cs="Times New Roman"/>
          <w:color w:val="000000" w:themeColor="text1"/>
          <w:szCs w:val="24"/>
        </w:rPr>
        <w:t>Local</w:t>
      </w:r>
      <w:r w:rsidRPr="00685094">
        <w:rPr>
          <w:rFonts w:cs="Times New Roman"/>
          <w:color w:val="000000" w:themeColor="text1"/>
          <w:szCs w:val="24"/>
        </w:rPr>
        <w:t xml:space="preserve"> nr. ____________________;</w:t>
      </w:r>
    </w:p>
    <w:p w14:paraId="763F272A" w14:textId="77777777" w:rsidR="00E155A8" w:rsidRDefault="00E155A8" w:rsidP="00582C9D">
      <w:pPr>
        <w:tabs>
          <w:tab w:val="left" w:pos="2060"/>
        </w:tabs>
        <w:spacing w:before="100" w:beforeAutospacing="1" w:after="100" w:afterAutospacing="1" w:line="240" w:lineRule="auto"/>
        <w:ind w:firstLine="567"/>
        <w:contextualSpacing/>
        <w:rPr>
          <w:rFonts w:cs="Times New Roman"/>
          <w:color w:val="000000" w:themeColor="text1"/>
          <w:szCs w:val="24"/>
        </w:rPr>
      </w:pPr>
    </w:p>
    <w:p w14:paraId="5B02F3D9" w14:textId="29AAD374" w:rsidR="00E155A8" w:rsidRDefault="006612F0" w:rsidP="00582C9D">
      <w:pPr>
        <w:tabs>
          <w:tab w:val="left" w:pos="2060"/>
        </w:tabs>
        <w:spacing w:before="100" w:beforeAutospacing="1" w:after="100" w:afterAutospacing="1" w:line="240" w:lineRule="auto"/>
        <w:ind w:firstLine="567"/>
        <w:contextualSpacing/>
        <w:rPr>
          <w:rFonts w:cs="Times New Roman"/>
          <w:color w:val="000000" w:themeColor="text1"/>
          <w:szCs w:val="24"/>
        </w:rPr>
      </w:pPr>
      <w:r>
        <w:rPr>
          <w:rFonts w:cs="Times New Roman"/>
          <w:szCs w:val="24"/>
        </w:rPr>
        <w:t>18</w:t>
      </w:r>
      <w:r w:rsidR="00E155A8">
        <w:rPr>
          <w:rFonts w:cs="Times New Roman"/>
          <w:szCs w:val="24"/>
        </w:rPr>
        <w:t>)</w:t>
      </w:r>
      <w:r w:rsidR="00E155A8" w:rsidRPr="00F07C5F">
        <w:rPr>
          <w:rFonts w:cs="Times New Roman"/>
          <w:szCs w:val="24"/>
        </w:rPr>
        <w:t>.</w:t>
      </w:r>
      <w:r w:rsidR="00E155A8">
        <w:rPr>
          <w:rFonts w:cs="Times New Roman"/>
          <w:szCs w:val="24"/>
        </w:rPr>
        <w:t xml:space="preserve"> </w:t>
      </w:r>
      <w:r w:rsidR="00E155A8">
        <w:rPr>
          <w:rFonts w:cs="Times New Roman"/>
          <w:b/>
          <w:bCs/>
          <w:szCs w:val="24"/>
        </w:rPr>
        <w:t>C</w:t>
      </w:r>
      <w:r w:rsidR="00E155A8" w:rsidRPr="00222AED">
        <w:rPr>
          <w:rFonts w:cs="Times New Roman"/>
          <w:b/>
          <w:bCs/>
          <w:szCs w:val="24"/>
        </w:rPr>
        <w:t xml:space="preserve">omuna </w:t>
      </w:r>
      <w:bookmarkStart w:id="2" w:name="_Hlk133487908"/>
      <w:r w:rsidR="00FE28F4">
        <w:rPr>
          <w:rFonts w:cs="Times New Roman"/>
          <w:b/>
          <w:bCs/>
          <w:szCs w:val="24"/>
        </w:rPr>
        <w:t>Pojorâta</w:t>
      </w:r>
      <w:bookmarkEnd w:id="2"/>
      <w:r w:rsidR="00E155A8" w:rsidRPr="00BD57D2">
        <w:rPr>
          <w:rFonts w:cs="Times New Roman"/>
          <w:b/>
          <w:bCs/>
          <w:szCs w:val="24"/>
        </w:rPr>
        <w:t xml:space="preserve">, prin </w:t>
      </w:r>
      <w:r w:rsidR="00E155A8" w:rsidRPr="00685094">
        <w:rPr>
          <w:rFonts w:cs="Times New Roman"/>
          <w:b/>
          <w:bCs/>
          <w:color w:val="000000" w:themeColor="text1"/>
          <w:szCs w:val="24"/>
        </w:rPr>
        <w:t xml:space="preserve">Consiliul </w:t>
      </w:r>
      <w:r w:rsidR="00E155A8">
        <w:rPr>
          <w:rFonts w:cs="Times New Roman"/>
          <w:b/>
          <w:bCs/>
          <w:color w:val="000000" w:themeColor="text1"/>
          <w:szCs w:val="24"/>
        </w:rPr>
        <w:t xml:space="preserve">Local al Comunei </w:t>
      </w:r>
      <w:r w:rsidR="00FE28F4">
        <w:rPr>
          <w:rFonts w:cs="Times New Roman"/>
          <w:b/>
          <w:bCs/>
          <w:szCs w:val="24"/>
        </w:rPr>
        <w:t>Pojorâta</w:t>
      </w:r>
      <w:r w:rsidR="00E155A8" w:rsidRPr="00685094">
        <w:rPr>
          <w:rFonts w:cs="Times New Roman"/>
          <w:color w:val="000000" w:themeColor="text1"/>
          <w:szCs w:val="24"/>
        </w:rPr>
        <w:t xml:space="preserve">, cu sediul în </w:t>
      </w:r>
      <w:r w:rsidR="00E155A8">
        <w:rPr>
          <w:rFonts w:cs="Times New Roman"/>
          <w:color w:val="000000" w:themeColor="text1"/>
          <w:szCs w:val="24"/>
        </w:rPr>
        <w:t xml:space="preserve">localitatea </w:t>
      </w:r>
      <w:r w:rsidR="00FE28F4" w:rsidRPr="00FE28F4">
        <w:rPr>
          <w:rFonts w:cs="Times New Roman"/>
          <w:color w:val="000000" w:themeColor="text1"/>
          <w:szCs w:val="24"/>
        </w:rPr>
        <w:t>Pojorâta</w:t>
      </w:r>
      <w:r w:rsidR="00E155A8">
        <w:rPr>
          <w:rFonts w:cs="Times New Roman"/>
          <w:color w:val="000000" w:themeColor="text1"/>
          <w:szCs w:val="24"/>
        </w:rPr>
        <w:t>, strada</w:t>
      </w:r>
      <w:r w:rsidR="00E155A8" w:rsidRPr="00222AED">
        <w:rPr>
          <w:rFonts w:cs="Times New Roman"/>
          <w:color w:val="000000" w:themeColor="text1"/>
          <w:szCs w:val="24"/>
        </w:rPr>
        <w:t xml:space="preserve"> Principală</w:t>
      </w:r>
      <w:r w:rsidR="00E155A8">
        <w:rPr>
          <w:rFonts w:cs="Times New Roman"/>
          <w:color w:val="000000" w:themeColor="text1"/>
          <w:szCs w:val="24"/>
        </w:rPr>
        <w:t>,</w:t>
      </w:r>
      <w:r w:rsidR="00E155A8" w:rsidRPr="00222AED">
        <w:rPr>
          <w:rFonts w:cs="Times New Roman"/>
          <w:color w:val="000000" w:themeColor="text1"/>
          <w:szCs w:val="24"/>
        </w:rPr>
        <w:t xml:space="preserve"> nr. </w:t>
      </w:r>
      <w:r w:rsidR="00FE28F4">
        <w:rPr>
          <w:rFonts w:cs="Times New Roman"/>
          <w:color w:val="000000" w:themeColor="text1"/>
          <w:szCs w:val="24"/>
        </w:rPr>
        <w:t>551</w:t>
      </w:r>
      <w:r w:rsidR="00E155A8">
        <w:rPr>
          <w:rFonts w:cs="Times New Roman"/>
          <w:color w:val="000000" w:themeColor="text1"/>
          <w:szCs w:val="24"/>
        </w:rPr>
        <w:t>,</w:t>
      </w:r>
      <w:r w:rsidR="00E155A8" w:rsidRPr="00E13330">
        <w:rPr>
          <w:rFonts w:cs="Times New Roman"/>
          <w:color w:val="000000" w:themeColor="text1"/>
          <w:szCs w:val="24"/>
        </w:rPr>
        <w:t xml:space="preserve"> </w:t>
      </w:r>
      <w:r w:rsidR="00E155A8" w:rsidRPr="00685094">
        <w:rPr>
          <w:bCs/>
          <w:color w:val="000000" w:themeColor="text1"/>
        </w:rPr>
        <w:t>județul Suceava</w:t>
      </w:r>
      <w:r w:rsidR="00E155A8" w:rsidRPr="00685094">
        <w:rPr>
          <w:rFonts w:cs="Times New Roman"/>
          <w:color w:val="000000" w:themeColor="text1"/>
          <w:szCs w:val="24"/>
        </w:rPr>
        <w:t xml:space="preserve">, România, </w:t>
      </w:r>
      <w:r w:rsidR="000C1215">
        <w:rPr>
          <w:rFonts w:cs="Times New Roman"/>
          <w:color w:val="000000" w:themeColor="text1"/>
          <w:szCs w:val="24"/>
        </w:rPr>
        <w:t xml:space="preserve">e-mail: </w:t>
      </w:r>
      <w:hyperlink r:id="rId17" w:history="1">
        <w:r w:rsidR="000C1215" w:rsidRPr="008E69BC">
          <w:rPr>
            <w:rStyle w:val="Hyperlink"/>
            <w:rFonts w:cs="Times New Roman"/>
            <w:szCs w:val="24"/>
          </w:rPr>
          <w:t>contact@primariapojorita.ro</w:t>
        </w:r>
      </w:hyperlink>
      <w:r w:rsidR="000C1215">
        <w:rPr>
          <w:rFonts w:cs="Times New Roman"/>
          <w:color w:val="000000" w:themeColor="text1"/>
          <w:szCs w:val="24"/>
        </w:rPr>
        <w:t xml:space="preserve">, </w:t>
      </w:r>
      <w:r w:rsidR="00E155A8" w:rsidRPr="00685094">
        <w:rPr>
          <w:rFonts w:cs="Times New Roman"/>
          <w:color w:val="000000" w:themeColor="text1"/>
          <w:szCs w:val="24"/>
        </w:rPr>
        <w:t xml:space="preserve">cod fiscal ___________, prin reprezentant legal </w:t>
      </w:r>
      <w:r w:rsidR="00FE28F4">
        <w:rPr>
          <w:b/>
          <w:color w:val="000000" w:themeColor="text1"/>
        </w:rPr>
        <w:t>Ioan Bogdan CODREANU</w:t>
      </w:r>
      <w:r w:rsidR="00E155A8" w:rsidRPr="00685094">
        <w:rPr>
          <w:rFonts w:cs="Times New Roman"/>
          <w:color w:val="000000" w:themeColor="text1"/>
          <w:szCs w:val="24"/>
        </w:rPr>
        <w:t xml:space="preserve">, </w:t>
      </w:r>
      <w:r w:rsidR="00E155A8">
        <w:rPr>
          <w:rFonts w:cs="Times New Roman"/>
          <w:color w:val="000000" w:themeColor="text1"/>
          <w:szCs w:val="24"/>
        </w:rPr>
        <w:t>primar</w:t>
      </w:r>
      <w:r w:rsidR="00E155A8" w:rsidRPr="00685094">
        <w:rPr>
          <w:rFonts w:cs="Times New Roman"/>
          <w:color w:val="000000" w:themeColor="text1"/>
          <w:szCs w:val="24"/>
        </w:rPr>
        <w:t xml:space="preserve">, împuternicit în scopul prezentei asocieri prin Hotărârea Consiliului </w:t>
      </w:r>
      <w:r w:rsidR="00E155A8">
        <w:rPr>
          <w:rFonts w:cs="Times New Roman"/>
          <w:color w:val="000000" w:themeColor="text1"/>
          <w:szCs w:val="24"/>
        </w:rPr>
        <w:t>Local</w:t>
      </w:r>
      <w:r w:rsidR="00E155A8" w:rsidRPr="00685094">
        <w:rPr>
          <w:rFonts w:cs="Times New Roman"/>
          <w:color w:val="000000" w:themeColor="text1"/>
          <w:szCs w:val="24"/>
        </w:rPr>
        <w:t xml:space="preserve"> nr. ____________________;</w:t>
      </w:r>
    </w:p>
    <w:p w14:paraId="76195B7C" w14:textId="77777777" w:rsidR="00333C85" w:rsidRDefault="00333C85" w:rsidP="00582C9D">
      <w:pPr>
        <w:tabs>
          <w:tab w:val="left" w:pos="2060"/>
        </w:tabs>
        <w:spacing w:before="100" w:beforeAutospacing="1" w:after="100" w:afterAutospacing="1" w:line="240" w:lineRule="auto"/>
        <w:ind w:firstLine="567"/>
        <w:contextualSpacing/>
        <w:rPr>
          <w:rFonts w:cs="Times New Roman"/>
          <w:color w:val="000000" w:themeColor="text1"/>
          <w:szCs w:val="24"/>
        </w:rPr>
      </w:pPr>
    </w:p>
    <w:p w14:paraId="7CDBFBF5" w14:textId="3141669A" w:rsidR="00333C85" w:rsidRDefault="00333C85" w:rsidP="00582C9D">
      <w:pPr>
        <w:tabs>
          <w:tab w:val="left" w:pos="2060"/>
        </w:tabs>
        <w:spacing w:before="100" w:beforeAutospacing="1" w:after="100" w:afterAutospacing="1" w:line="240" w:lineRule="auto"/>
        <w:ind w:firstLine="567"/>
        <w:contextualSpacing/>
        <w:rPr>
          <w:rFonts w:cs="Times New Roman"/>
          <w:color w:val="000000" w:themeColor="text1"/>
          <w:szCs w:val="24"/>
        </w:rPr>
      </w:pPr>
      <w:r>
        <w:rPr>
          <w:rFonts w:cs="Times New Roman"/>
          <w:szCs w:val="24"/>
        </w:rPr>
        <w:t>1</w:t>
      </w:r>
      <w:r w:rsidR="006612F0">
        <w:rPr>
          <w:rFonts w:cs="Times New Roman"/>
          <w:szCs w:val="24"/>
        </w:rPr>
        <w:t>9</w:t>
      </w:r>
      <w:r>
        <w:rPr>
          <w:rFonts w:cs="Times New Roman"/>
          <w:szCs w:val="24"/>
        </w:rPr>
        <w:t>)</w:t>
      </w:r>
      <w:r w:rsidRPr="00F07C5F">
        <w:rPr>
          <w:rFonts w:cs="Times New Roman"/>
          <w:szCs w:val="24"/>
        </w:rPr>
        <w:t>.</w:t>
      </w:r>
      <w:r>
        <w:rPr>
          <w:rFonts w:cs="Times New Roman"/>
          <w:szCs w:val="24"/>
        </w:rPr>
        <w:t xml:space="preserve"> </w:t>
      </w:r>
      <w:r>
        <w:rPr>
          <w:rFonts w:cs="Times New Roman"/>
          <w:b/>
          <w:bCs/>
          <w:szCs w:val="24"/>
        </w:rPr>
        <w:t>C</w:t>
      </w:r>
      <w:r w:rsidRPr="00222AED">
        <w:rPr>
          <w:rFonts w:cs="Times New Roman"/>
          <w:b/>
          <w:bCs/>
          <w:szCs w:val="24"/>
        </w:rPr>
        <w:t xml:space="preserve">omuna </w:t>
      </w:r>
      <w:r>
        <w:rPr>
          <w:rFonts w:cs="Times New Roman"/>
          <w:b/>
          <w:bCs/>
          <w:szCs w:val="24"/>
        </w:rPr>
        <w:t>Sadova</w:t>
      </w:r>
      <w:r w:rsidRPr="00BD57D2">
        <w:rPr>
          <w:rFonts w:cs="Times New Roman"/>
          <w:b/>
          <w:bCs/>
          <w:szCs w:val="24"/>
        </w:rPr>
        <w:t xml:space="preserve">, prin </w:t>
      </w:r>
      <w:r w:rsidRPr="00685094">
        <w:rPr>
          <w:rFonts w:cs="Times New Roman"/>
          <w:b/>
          <w:bCs/>
          <w:color w:val="000000" w:themeColor="text1"/>
          <w:szCs w:val="24"/>
        </w:rPr>
        <w:t xml:space="preserve">Consiliul </w:t>
      </w:r>
      <w:r>
        <w:rPr>
          <w:rFonts w:cs="Times New Roman"/>
          <w:b/>
          <w:bCs/>
          <w:color w:val="000000" w:themeColor="text1"/>
          <w:szCs w:val="24"/>
        </w:rPr>
        <w:t xml:space="preserve">Local al Comunei </w:t>
      </w:r>
      <w:r>
        <w:rPr>
          <w:rFonts w:cs="Times New Roman"/>
          <w:b/>
          <w:bCs/>
          <w:szCs w:val="24"/>
        </w:rPr>
        <w:t>Sadova</w:t>
      </w:r>
      <w:r w:rsidRPr="00685094">
        <w:rPr>
          <w:rFonts w:cs="Times New Roman"/>
          <w:color w:val="000000" w:themeColor="text1"/>
          <w:szCs w:val="24"/>
        </w:rPr>
        <w:t xml:space="preserve">, cu sediul în </w:t>
      </w:r>
      <w:r>
        <w:rPr>
          <w:rFonts w:cs="Times New Roman"/>
          <w:color w:val="000000" w:themeColor="text1"/>
          <w:szCs w:val="24"/>
        </w:rPr>
        <w:t>localitatea Sadova, strada</w:t>
      </w:r>
      <w:r w:rsidRPr="00222AED">
        <w:rPr>
          <w:rFonts w:cs="Times New Roman"/>
          <w:color w:val="000000" w:themeColor="text1"/>
          <w:szCs w:val="24"/>
        </w:rPr>
        <w:t xml:space="preserve"> Principală</w:t>
      </w:r>
      <w:r>
        <w:rPr>
          <w:rFonts w:cs="Times New Roman"/>
          <w:color w:val="000000" w:themeColor="text1"/>
          <w:szCs w:val="24"/>
        </w:rPr>
        <w:t>,</w:t>
      </w:r>
      <w:r w:rsidRPr="00222AED">
        <w:rPr>
          <w:rFonts w:cs="Times New Roman"/>
          <w:color w:val="000000" w:themeColor="text1"/>
          <w:szCs w:val="24"/>
        </w:rPr>
        <w:t xml:space="preserve"> nr. </w:t>
      </w:r>
      <w:r>
        <w:rPr>
          <w:rFonts w:cs="Times New Roman"/>
          <w:color w:val="000000" w:themeColor="text1"/>
          <w:szCs w:val="24"/>
        </w:rPr>
        <w:t>718,</w:t>
      </w:r>
      <w:r w:rsidRPr="00E13330">
        <w:rPr>
          <w:rFonts w:cs="Times New Roman"/>
          <w:color w:val="000000" w:themeColor="text1"/>
          <w:szCs w:val="24"/>
        </w:rPr>
        <w:t xml:space="preserve"> </w:t>
      </w:r>
      <w:r w:rsidRPr="00685094">
        <w:rPr>
          <w:bCs/>
          <w:color w:val="000000" w:themeColor="text1"/>
        </w:rPr>
        <w:t>județul Suceava</w:t>
      </w:r>
      <w:r w:rsidRPr="00685094">
        <w:rPr>
          <w:rFonts w:cs="Times New Roman"/>
          <w:color w:val="000000" w:themeColor="text1"/>
          <w:szCs w:val="24"/>
        </w:rPr>
        <w:t xml:space="preserve">, România, </w:t>
      </w:r>
      <w:r w:rsidR="000C1215">
        <w:rPr>
          <w:rFonts w:cs="Times New Roman"/>
          <w:color w:val="000000" w:themeColor="text1"/>
          <w:szCs w:val="24"/>
        </w:rPr>
        <w:t xml:space="preserve">e-mail: </w:t>
      </w:r>
      <w:hyperlink r:id="rId18" w:history="1">
        <w:r w:rsidR="000C1215" w:rsidRPr="008E69BC">
          <w:rPr>
            <w:rStyle w:val="Hyperlink"/>
            <w:rFonts w:cs="Times New Roman"/>
            <w:szCs w:val="24"/>
          </w:rPr>
          <w:t>primariasadova@yahoo.com</w:t>
        </w:r>
      </w:hyperlink>
      <w:r w:rsidR="000C1215">
        <w:rPr>
          <w:rFonts w:cs="Times New Roman"/>
          <w:color w:val="000000" w:themeColor="text1"/>
          <w:szCs w:val="24"/>
        </w:rPr>
        <w:t xml:space="preserve">, </w:t>
      </w:r>
      <w:r w:rsidRPr="00685094">
        <w:rPr>
          <w:rFonts w:cs="Times New Roman"/>
          <w:color w:val="000000" w:themeColor="text1"/>
          <w:szCs w:val="24"/>
        </w:rPr>
        <w:t xml:space="preserve">cod fiscal ___________, prin reprezentant legal </w:t>
      </w:r>
      <w:r>
        <w:rPr>
          <w:b/>
          <w:color w:val="000000" w:themeColor="text1"/>
        </w:rPr>
        <w:t>Mihai Constantinescu OTCU</w:t>
      </w:r>
      <w:r w:rsidRPr="00685094">
        <w:rPr>
          <w:rFonts w:cs="Times New Roman"/>
          <w:color w:val="000000" w:themeColor="text1"/>
          <w:szCs w:val="24"/>
        </w:rPr>
        <w:t xml:space="preserve">, </w:t>
      </w:r>
      <w:r>
        <w:rPr>
          <w:rFonts w:cs="Times New Roman"/>
          <w:color w:val="000000" w:themeColor="text1"/>
          <w:szCs w:val="24"/>
        </w:rPr>
        <w:t>primar</w:t>
      </w:r>
      <w:r w:rsidRPr="00685094">
        <w:rPr>
          <w:rFonts w:cs="Times New Roman"/>
          <w:color w:val="000000" w:themeColor="text1"/>
          <w:szCs w:val="24"/>
        </w:rPr>
        <w:t xml:space="preserve">, împuternicit în scopul prezentei asocieri prin Hotărârea Consiliului </w:t>
      </w:r>
      <w:r>
        <w:rPr>
          <w:rFonts w:cs="Times New Roman"/>
          <w:color w:val="000000" w:themeColor="text1"/>
          <w:szCs w:val="24"/>
        </w:rPr>
        <w:t>Local</w:t>
      </w:r>
      <w:r w:rsidRPr="00685094">
        <w:rPr>
          <w:rFonts w:cs="Times New Roman"/>
          <w:color w:val="000000" w:themeColor="text1"/>
          <w:szCs w:val="24"/>
        </w:rPr>
        <w:t xml:space="preserve"> nr. ____________________;</w:t>
      </w:r>
    </w:p>
    <w:p w14:paraId="3111F85C" w14:textId="77777777" w:rsidR="00333C85" w:rsidRDefault="00333C85" w:rsidP="00582C9D">
      <w:pPr>
        <w:tabs>
          <w:tab w:val="left" w:pos="2060"/>
        </w:tabs>
        <w:spacing w:before="100" w:beforeAutospacing="1" w:after="100" w:afterAutospacing="1" w:line="240" w:lineRule="auto"/>
        <w:ind w:firstLine="567"/>
        <w:contextualSpacing/>
        <w:rPr>
          <w:rFonts w:cs="Times New Roman"/>
          <w:color w:val="000000" w:themeColor="text1"/>
          <w:szCs w:val="24"/>
        </w:rPr>
      </w:pPr>
    </w:p>
    <w:p w14:paraId="38EDC4C0" w14:textId="5C6B9360" w:rsidR="00333C85" w:rsidRDefault="006612F0" w:rsidP="006612F0">
      <w:pPr>
        <w:tabs>
          <w:tab w:val="left" w:pos="2060"/>
        </w:tabs>
        <w:spacing w:before="100" w:beforeAutospacing="1" w:after="100" w:afterAutospacing="1" w:line="240" w:lineRule="auto"/>
        <w:ind w:firstLine="567"/>
        <w:contextualSpacing/>
        <w:rPr>
          <w:rFonts w:cs="Times New Roman"/>
          <w:szCs w:val="24"/>
        </w:rPr>
      </w:pPr>
      <w:r>
        <w:rPr>
          <w:rFonts w:cs="Times New Roman"/>
          <w:szCs w:val="24"/>
        </w:rPr>
        <w:t>20</w:t>
      </w:r>
      <w:r w:rsidR="00333C85">
        <w:rPr>
          <w:rFonts w:cs="Times New Roman"/>
          <w:szCs w:val="24"/>
        </w:rPr>
        <w:t>)</w:t>
      </w:r>
      <w:r w:rsidR="00333C85" w:rsidRPr="00F07C5F">
        <w:rPr>
          <w:rFonts w:cs="Times New Roman"/>
          <w:szCs w:val="24"/>
        </w:rPr>
        <w:t>.</w:t>
      </w:r>
      <w:r w:rsidR="00333C85">
        <w:rPr>
          <w:rFonts w:cs="Times New Roman"/>
          <w:szCs w:val="24"/>
        </w:rPr>
        <w:t xml:space="preserve"> </w:t>
      </w:r>
      <w:r w:rsidR="00333C85">
        <w:rPr>
          <w:rFonts w:cs="Times New Roman"/>
          <w:b/>
          <w:bCs/>
          <w:szCs w:val="24"/>
        </w:rPr>
        <w:t>C</w:t>
      </w:r>
      <w:r w:rsidR="00333C85" w:rsidRPr="00222AED">
        <w:rPr>
          <w:rFonts w:cs="Times New Roman"/>
          <w:b/>
          <w:bCs/>
          <w:szCs w:val="24"/>
        </w:rPr>
        <w:t xml:space="preserve">omuna </w:t>
      </w:r>
      <w:r w:rsidR="00333C85">
        <w:rPr>
          <w:rFonts w:cs="Times New Roman"/>
          <w:b/>
          <w:bCs/>
          <w:szCs w:val="24"/>
        </w:rPr>
        <w:t>Vama</w:t>
      </w:r>
      <w:r w:rsidR="00333C85" w:rsidRPr="00BD57D2">
        <w:rPr>
          <w:rFonts w:cs="Times New Roman"/>
          <w:b/>
          <w:bCs/>
          <w:szCs w:val="24"/>
        </w:rPr>
        <w:t xml:space="preserve">, prin </w:t>
      </w:r>
      <w:r w:rsidR="00333C85" w:rsidRPr="00685094">
        <w:rPr>
          <w:rFonts w:cs="Times New Roman"/>
          <w:b/>
          <w:bCs/>
          <w:color w:val="000000" w:themeColor="text1"/>
          <w:szCs w:val="24"/>
        </w:rPr>
        <w:t xml:space="preserve">Consiliul </w:t>
      </w:r>
      <w:r w:rsidR="00333C85">
        <w:rPr>
          <w:rFonts w:cs="Times New Roman"/>
          <w:b/>
          <w:bCs/>
          <w:color w:val="000000" w:themeColor="text1"/>
          <w:szCs w:val="24"/>
        </w:rPr>
        <w:t xml:space="preserve">Local al Comunei </w:t>
      </w:r>
      <w:r w:rsidR="00333C85">
        <w:rPr>
          <w:rFonts w:cs="Times New Roman"/>
          <w:b/>
          <w:bCs/>
          <w:szCs w:val="24"/>
        </w:rPr>
        <w:t>Vama</w:t>
      </w:r>
      <w:r w:rsidR="00333C85" w:rsidRPr="00685094">
        <w:rPr>
          <w:rFonts w:cs="Times New Roman"/>
          <w:color w:val="000000" w:themeColor="text1"/>
          <w:szCs w:val="24"/>
        </w:rPr>
        <w:t xml:space="preserve">, cu sediul în </w:t>
      </w:r>
      <w:r w:rsidR="00333C85">
        <w:rPr>
          <w:rFonts w:cs="Times New Roman"/>
          <w:color w:val="000000" w:themeColor="text1"/>
          <w:szCs w:val="24"/>
        </w:rPr>
        <w:t>localitatea Vama, strada</w:t>
      </w:r>
      <w:r w:rsidR="00333C85" w:rsidRPr="00222AED">
        <w:rPr>
          <w:rFonts w:cs="Times New Roman"/>
          <w:color w:val="000000" w:themeColor="text1"/>
          <w:szCs w:val="24"/>
        </w:rPr>
        <w:t xml:space="preserve"> </w:t>
      </w:r>
      <w:r w:rsidR="00333C85" w:rsidRPr="00333C85">
        <w:rPr>
          <w:rFonts w:cs="Times New Roman"/>
          <w:color w:val="000000" w:themeColor="text1"/>
          <w:szCs w:val="24"/>
        </w:rPr>
        <w:t>Victoriei</w:t>
      </w:r>
      <w:r w:rsidR="00333C85">
        <w:rPr>
          <w:rFonts w:cs="Times New Roman"/>
          <w:color w:val="000000" w:themeColor="text1"/>
          <w:szCs w:val="24"/>
        </w:rPr>
        <w:t>,</w:t>
      </w:r>
      <w:r w:rsidR="00333C85" w:rsidRPr="00333C85">
        <w:rPr>
          <w:rFonts w:cs="Times New Roman"/>
          <w:color w:val="000000" w:themeColor="text1"/>
          <w:szCs w:val="24"/>
        </w:rPr>
        <w:t xml:space="preserve"> nr. 96</w:t>
      </w:r>
      <w:r w:rsidR="00333C85">
        <w:rPr>
          <w:rFonts w:cs="Times New Roman"/>
          <w:color w:val="000000" w:themeColor="text1"/>
          <w:szCs w:val="24"/>
        </w:rPr>
        <w:t>,</w:t>
      </w:r>
      <w:r w:rsidR="00333C85" w:rsidRPr="00E13330">
        <w:rPr>
          <w:rFonts w:cs="Times New Roman"/>
          <w:color w:val="000000" w:themeColor="text1"/>
          <w:szCs w:val="24"/>
        </w:rPr>
        <w:t xml:space="preserve"> </w:t>
      </w:r>
      <w:r w:rsidR="00333C85" w:rsidRPr="00685094">
        <w:rPr>
          <w:bCs/>
          <w:color w:val="000000" w:themeColor="text1"/>
        </w:rPr>
        <w:t>județul Suceava</w:t>
      </w:r>
      <w:r w:rsidR="00333C85" w:rsidRPr="00685094">
        <w:rPr>
          <w:rFonts w:cs="Times New Roman"/>
          <w:color w:val="000000" w:themeColor="text1"/>
          <w:szCs w:val="24"/>
        </w:rPr>
        <w:t xml:space="preserve">, România, </w:t>
      </w:r>
      <w:r w:rsidR="000C1215">
        <w:rPr>
          <w:rFonts w:cs="Times New Roman"/>
          <w:color w:val="000000" w:themeColor="text1"/>
          <w:szCs w:val="24"/>
        </w:rPr>
        <w:t xml:space="preserve">e-mail: </w:t>
      </w:r>
      <w:hyperlink r:id="rId19" w:history="1">
        <w:r w:rsidR="000C1215" w:rsidRPr="008E69BC">
          <w:rPr>
            <w:rStyle w:val="Hyperlink"/>
            <w:rFonts w:cs="Times New Roman"/>
            <w:szCs w:val="24"/>
          </w:rPr>
          <w:t>primaria_vama@yahoo.com</w:t>
        </w:r>
      </w:hyperlink>
      <w:r w:rsidR="000C1215">
        <w:rPr>
          <w:rFonts w:cs="Times New Roman"/>
          <w:color w:val="000000" w:themeColor="text1"/>
          <w:szCs w:val="24"/>
        </w:rPr>
        <w:t xml:space="preserve">, </w:t>
      </w:r>
      <w:r w:rsidR="00333C85" w:rsidRPr="00685094">
        <w:rPr>
          <w:rFonts w:cs="Times New Roman"/>
          <w:color w:val="000000" w:themeColor="text1"/>
          <w:szCs w:val="24"/>
        </w:rPr>
        <w:t xml:space="preserve">cod fiscal </w:t>
      </w:r>
      <w:r w:rsidR="00333C85" w:rsidRPr="00685094">
        <w:rPr>
          <w:rFonts w:cs="Times New Roman"/>
          <w:color w:val="000000" w:themeColor="text1"/>
          <w:szCs w:val="24"/>
        </w:rPr>
        <w:lastRenderedPageBreak/>
        <w:t xml:space="preserve">___________, prin reprezentant legal </w:t>
      </w:r>
      <w:r w:rsidR="00333C85">
        <w:rPr>
          <w:b/>
          <w:color w:val="000000" w:themeColor="text1"/>
        </w:rPr>
        <w:t>Nicolai BALTAG</w:t>
      </w:r>
      <w:r w:rsidR="00333C85" w:rsidRPr="00685094">
        <w:rPr>
          <w:rFonts w:cs="Times New Roman"/>
          <w:color w:val="000000" w:themeColor="text1"/>
          <w:szCs w:val="24"/>
        </w:rPr>
        <w:t xml:space="preserve">, </w:t>
      </w:r>
      <w:r w:rsidR="00333C85">
        <w:rPr>
          <w:rFonts w:cs="Times New Roman"/>
          <w:color w:val="000000" w:themeColor="text1"/>
          <w:szCs w:val="24"/>
        </w:rPr>
        <w:t>primar</w:t>
      </w:r>
      <w:r w:rsidR="00333C85" w:rsidRPr="00685094">
        <w:rPr>
          <w:rFonts w:cs="Times New Roman"/>
          <w:color w:val="000000" w:themeColor="text1"/>
          <w:szCs w:val="24"/>
        </w:rPr>
        <w:t xml:space="preserve">, împuternicit în scopul prezentei asocieri prin Hotărârea Consiliului </w:t>
      </w:r>
      <w:r w:rsidR="00333C85">
        <w:rPr>
          <w:rFonts w:cs="Times New Roman"/>
          <w:color w:val="000000" w:themeColor="text1"/>
          <w:szCs w:val="24"/>
        </w:rPr>
        <w:t>Local</w:t>
      </w:r>
      <w:r w:rsidR="00333C85" w:rsidRPr="00685094">
        <w:rPr>
          <w:rFonts w:cs="Times New Roman"/>
          <w:color w:val="000000" w:themeColor="text1"/>
          <w:szCs w:val="24"/>
        </w:rPr>
        <w:t xml:space="preserve"> nr. ____________________;</w:t>
      </w:r>
    </w:p>
    <w:p w14:paraId="0F35C4D9" w14:textId="77777777" w:rsidR="00222AED" w:rsidRDefault="00222AED" w:rsidP="00582C9D">
      <w:pPr>
        <w:tabs>
          <w:tab w:val="left" w:pos="2060"/>
        </w:tabs>
        <w:spacing w:before="100" w:beforeAutospacing="1" w:after="100" w:afterAutospacing="1" w:line="240" w:lineRule="auto"/>
        <w:ind w:firstLine="567"/>
        <w:contextualSpacing/>
        <w:rPr>
          <w:rFonts w:cs="Times New Roman"/>
          <w:szCs w:val="24"/>
        </w:rPr>
      </w:pPr>
    </w:p>
    <w:p w14:paraId="7A8D11A1" w14:textId="6176D945" w:rsidR="00333C85" w:rsidRDefault="006612F0" w:rsidP="00333C85">
      <w:pPr>
        <w:tabs>
          <w:tab w:val="left" w:pos="2060"/>
        </w:tabs>
        <w:spacing w:before="100" w:beforeAutospacing="1" w:after="100" w:afterAutospacing="1" w:line="240" w:lineRule="auto"/>
        <w:ind w:firstLine="567"/>
        <w:contextualSpacing/>
        <w:rPr>
          <w:rFonts w:cs="Times New Roman"/>
          <w:szCs w:val="24"/>
        </w:rPr>
      </w:pPr>
      <w:r>
        <w:rPr>
          <w:rFonts w:cs="Times New Roman"/>
          <w:szCs w:val="24"/>
        </w:rPr>
        <w:t>21</w:t>
      </w:r>
      <w:r w:rsidR="00333C85">
        <w:rPr>
          <w:rFonts w:cs="Times New Roman"/>
          <w:szCs w:val="24"/>
        </w:rPr>
        <w:t>)</w:t>
      </w:r>
      <w:r w:rsidR="00333C85" w:rsidRPr="00F07C5F">
        <w:rPr>
          <w:rFonts w:cs="Times New Roman"/>
          <w:szCs w:val="24"/>
        </w:rPr>
        <w:t>.</w:t>
      </w:r>
      <w:r w:rsidR="00333C85">
        <w:rPr>
          <w:rFonts w:cs="Times New Roman"/>
          <w:szCs w:val="24"/>
        </w:rPr>
        <w:t xml:space="preserve"> </w:t>
      </w:r>
      <w:r w:rsidR="00333C85">
        <w:rPr>
          <w:rFonts w:cs="Times New Roman"/>
          <w:b/>
          <w:bCs/>
          <w:szCs w:val="24"/>
        </w:rPr>
        <w:t>C</w:t>
      </w:r>
      <w:r w:rsidR="00333C85" w:rsidRPr="00222AED">
        <w:rPr>
          <w:rFonts w:cs="Times New Roman"/>
          <w:b/>
          <w:bCs/>
          <w:szCs w:val="24"/>
        </w:rPr>
        <w:t xml:space="preserve">omuna </w:t>
      </w:r>
      <w:r w:rsidR="00BE4845">
        <w:rPr>
          <w:rFonts w:cs="Times New Roman"/>
          <w:b/>
          <w:bCs/>
          <w:szCs w:val="24"/>
        </w:rPr>
        <w:t>Vatra Moldoviței</w:t>
      </w:r>
      <w:r w:rsidR="00333C85" w:rsidRPr="00BD57D2">
        <w:rPr>
          <w:rFonts w:cs="Times New Roman"/>
          <w:b/>
          <w:bCs/>
          <w:szCs w:val="24"/>
        </w:rPr>
        <w:t xml:space="preserve">, prin </w:t>
      </w:r>
      <w:r w:rsidR="00333C85" w:rsidRPr="00685094">
        <w:rPr>
          <w:rFonts w:cs="Times New Roman"/>
          <w:b/>
          <w:bCs/>
          <w:color w:val="000000" w:themeColor="text1"/>
          <w:szCs w:val="24"/>
        </w:rPr>
        <w:t xml:space="preserve">Consiliul </w:t>
      </w:r>
      <w:r w:rsidR="00333C85">
        <w:rPr>
          <w:rFonts w:cs="Times New Roman"/>
          <w:b/>
          <w:bCs/>
          <w:color w:val="000000" w:themeColor="text1"/>
          <w:szCs w:val="24"/>
        </w:rPr>
        <w:t xml:space="preserve">Local al Comunei </w:t>
      </w:r>
      <w:r w:rsidR="00BE4845">
        <w:rPr>
          <w:rFonts w:cs="Times New Roman"/>
          <w:b/>
          <w:bCs/>
          <w:szCs w:val="24"/>
        </w:rPr>
        <w:t>Vatra Moldoviței</w:t>
      </w:r>
      <w:r w:rsidR="00333C85" w:rsidRPr="00685094">
        <w:rPr>
          <w:rFonts w:cs="Times New Roman"/>
          <w:color w:val="000000" w:themeColor="text1"/>
          <w:szCs w:val="24"/>
        </w:rPr>
        <w:t xml:space="preserve">, cu sediul în </w:t>
      </w:r>
      <w:r w:rsidR="00333C85">
        <w:rPr>
          <w:rFonts w:cs="Times New Roman"/>
          <w:color w:val="000000" w:themeColor="text1"/>
          <w:szCs w:val="24"/>
        </w:rPr>
        <w:t xml:space="preserve">localitatea </w:t>
      </w:r>
      <w:r w:rsidR="00BE4845" w:rsidRPr="00BE4845">
        <w:rPr>
          <w:rFonts w:cs="Times New Roman"/>
          <w:color w:val="000000" w:themeColor="text1"/>
          <w:szCs w:val="24"/>
        </w:rPr>
        <w:t>Vatra Moldoviței</w:t>
      </w:r>
      <w:r w:rsidR="00333C85">
        <w:rPr>
          <w:rFonts w:cs="Times New Roman"/>
          <w:color w:val="000000" w:themeColor="text1"/>
          <w:szCs w:val="24"/>
        </w:rPr>
        <w:t>, strada</w:t>
      </w:r>
      <w:r w:rsidR="00333C85" w:rsidRPr="00222AED">
        <w:rPr>
          <w:rFonts w:cs="Times New Roman"/>
          <w:color w:val="000000" w:themeColor="text1"/>
          <w:szCs w:val="24"/>
        </w:rPr>
        <w:t xml:space="preserve"> </w:t>
      </w:r>
      <w:r w:rsidR="00BE4845">
        <w:rPr>
          <w:rFonts w:cs="Times New Roman"/>
          <w:color w:val="000000" w:themeColor="text1"/>
          <w:szCs w:val="24"/>
        </w:rPr>
        <w:t>Principală</w:t>
      </w:r>
      <w:r w:rsidR="00333C85">
        <w:rPr>
          <w:rFonts w:cs="Times New Roman"/>
          <w:color w:val="000000" w:themeColor="text1"/>
          <w:szCs w:val="24"/>
        </w:rPr>
        <w:t>,</w:t>
      </w:r>
      <w:r w:rsidR="00333C85" w:rsidRPr="00333C85">
        <w:rPr>
          <w:rFonts w:cs="Times New Roman"/>
          <w:color w:val="000000" w:themeColor="text1"/>
          <w:szCs w:val="24"/>
        </w:rPr>
        <w:t xml:space="preserve"> nr. </w:t>
      </w:r>
      <w:r w:rsidR="00BE4845">
        <w:rPr>
          <w:rFonts w:cs="Times New Roman"/>
          <w:color w:val="000000" w:themeColor="text1"/>
          <w:szCs w:val="24"/>
        </w:rPr>
        <w:t>207E</w:t>
      </w:r>
      <w:r w:rsidR="00333C85">
        <w:rPr>
          <w:rFonts w:cs="Times New Roman"/>
          <w:color w:val="000000" w:themeColor="text1"/>
          <w:szCs w:val="24"/>
        </w:rPr>
        <w:t>,</w:t>
      </w:r>
      <w:r w:rsidR="00333C85" w:rsidRPr="00E13330">
        <w:rPr>
          <w:rFonts w:cs="Times New Roman"/>
          <w:color w:val="000000" w:themeColor="text1"/>
          <w:szCs w:val="24"/>
        </w:rPr>
        <w:t xml:space="preserve"> </w:t>
      </w:r>
      <w:r w:rsidR="00333C85" w:rsidRPr="00685094">
        <w:rPr>
          <w:bCs/>
          <w:color w:val="000000" w:themeColor="text1"/>
        </w:rPr>
        <w:t>județul Suceava</w:t>
      </w:r>
      <w:r w:rsidR="00333C85" w:rsidRPr="00685094">
        <w:rPr>
          <w:rFonts w:cs="Times New Roman"/>
          <w:color w:val="000000" w:themeColor="text1"/>
          <w:szCs w:val="24"/>
        </w:rPr>
        <w:t xml:space="preserve">, România, </w:t>
      </w:r>
      <w:r w:rsidR="000C1215">
        <w:rPr>
          <w:rFonts w:cs="Times New Roman"/>
          <w:color w:val="000000" w:themeColor="text1"/>
          <w:szCs w:val="24"/>
        </w:rPr>
        <w:t xml:space="preserve">e-mail: </w:t>
      </w:r>
      <w:hyperlink r:id="rId20" w:history="1">
        <w:r w:rsidR="000C1215" w:rsidRPr="008E69BC">
          <w:rPr>
            <w:rStyle w:val="Hyperlink"/>
            <w:rFonts w:cs="Times New Roman"/>
            <w:szCs w:val="24"/>
          </w:rPr>
          <w:t>primariavatramoldovitei@yahoo.com</w:t>
        </w:r>
      </w:hyperlink>
      <w:r w:rsidR="000C1215">
        <w:rPr>
          <w:rFonts w:cs="Times New Roman"/>
          <w:color w:val="000000" w:themeColor="text1"/>
          <w:szCs w:val="24"/>
        </w:rPr>
        <w:t xml:space="preserve">, </w:t>
      </w:r>
      <w:r w:rsidR="00333C85" w:rsidRPr="00685094">
        <w:rPr>
          <w:rFonts w:cs="Times New Roman"/>
          <w:color w:val="000000" w:themeColor="text1"/>
          <w:szCs w:val="24"/>
        </w:rPr>
        <w:t xml:space="preserve">cod fiscal ___________, prin reprezentant legal </w:t>
      </w:r>
      <w:r w:rsidR="00BE4845">
        <w:rPr>
          <w:b/>
          <w:color w:val="000000" w:themeColor="text1"/>
        </w:rPr>
        <w:t>Virgil SAGHIN</w:t>
      </w:r>
      <w:r w:rsidR="00333C85" w:rsidRPr="00685094">
        <w:rPr>
          <w:rFonts w:cs="Times New Roman"/>
          <w:color w:val="000000" w:themeColor="text1"/>
          <w:szCs w:val="24"/>
        </w:rPr>
        <w:t xml:space="preserve">, </w:t>
      </w:r>
      <w:r w:rsidR="00333C85">
        <w:rPr>
          <w:rFonts w:cs="Times New Roman"/>
          <w:color w:val="000000" w:themeColor="text1"/>
          <w:szCs w:val="24"/>
        </w:rPr>
        <w:t>primar</w:t>
      </w:r>
      <w:r w:rsidR="00333C85" w:rsidRPr="00685094">
        <w:rPr>
          <w:rFonts w:cs="Times New Roman"/>
          <w:color w:val="000000" w:themeColor="text1"/>
          <w:szCs w:val="24"/>
        </w:rPr>
        <w:t xml:space="preserve">, împuternicit în scopul prezentei asocieri prin Hotărârea Consiliului </w:t>
      </w:r>
      <w:r w:rsidR="00333C85">
        <w:rPr>
          <w:rFonts w:cs="Times New Roman"/>
          <w:color w:val="000000" w:themeColor="text1"/>
          <w:szCs w:val="24"/>
        </w:rPr>
        <w:t>Local</w:t>
      </w:r>
      <w:r w:rsidR="00333C85" w:rsidRPr="00685094">
        <w:rPr>
          <w:rFonts w:cs="Times New Roman"/>
          <w:color w:val="000000" w:themeColor="text1"/>
          <w:szCs w:val="24"/>
        </w:rPr>
        <w:t xml:space="preserve"> nr. ____________________;</w:t>
      </w:r>
    </w:p>
    <w:p w14:paraId="15A8C140" w14:textId="77777777" w:rsidR="00333C85" w:rsidRPr="00F07C5F" w:rsidRDefault="00333C85" w:rsidP="00582C9D">
      <w:pPr>
        <w:tabs>
          <w:tab w:val="left" w:pos="2060"/>
        </w:tabs>
        <w:spacing w:before="100" w:beforeAutospacing="1" w:after="100" w:afterAutospacing="1" w:line="240" w:lineRule="auto"/>
        <w:ind w:firstLine="567"/>
        <w:contextualSpacing/>
        <w:rPr>
          <w:rFonts w:cs="Times New Roman"/>
          <w:szCs w:val="24"/>
        </w:rPr>
      </w:pPr>
    </w:p>
    <w:p w14:paraId="7647B6F9" w14:textId="77777777" w:rsidR="00C332EE" w:rsidRPr="00685094" w:rsidRDefault="00C332EE" w:rsidP="00582C9D">
      <w:pPr>
        <w:tabs>
          <w:tab w:val="left" w:pos="2060"/>
        </w:tabs>
        <w:spacing w:before="100" w:beforeAutospacing="1" w:after="100" w:afterAutospacing="1" w:line="240" w:lineRule="auto"/>
        <w:ind w:firstLine="567"/>
        <w:contextualSpacing/>
        <w:rPr>
          <w:rFonts w:cs="Times New Roman"/>
          <w:color w:val="000000" w:themeColor="text1"/>
          <w:szCs w:val="24"/>
        </w:rPr>
      </w:pPr>
      <w:r w:rsidRPr="00302201">
        <w:rPr>
          <w:rFonts w:cs="Times New Roman"/>
          <w:b/>
          <w:bCs/>
          <w:color w:val="000000" w:themeColor="text1"/>
          <w:szCs w:val="24"/>
        </w:rPr>
        <w:t>ne exprimăm voința de a coopera și de a ne asocia</w:t>
      </w:r>
      <w:r w:rsidRPr="00302201">
        <w:rPr>
          <w:rFonts w:cs="Times New Roman"/>
          <w:color w:val="000000" w:themeColor="text1"/>
          <w:szCs w:val="24"/>
        </w:rPr>
        <w:t>, în conformitate cu prevederile Ordonanței Guvernului nr. 26/2000, cu privire la asociații și fundații,</w:t>
      </w:r>
      <w:r w:rsidR="007B79F5" w:rsidRPr="00302201">
        <w:rPr>
          <w:rFonts w:cs="Times New Roman"/>
          <w:color w:val="000000" w:themeColor="text1"/>
          <w:szCs w:val="24"/>
        </w:rPr>
        <w:t xml:space="preserve"> aprobată cu modificări și completări prin Legea nr. 246/2005, cu modificările și completările ulterioare</w:t>
      </w:r>
      <w:r w:rsidRPr="00302201">
        <w:rPr>
          <w:rFonts w:cs="Times New Roman"/>
          <w:color w:val="000000" w:themeColor="text1"/>
          <w:szCs w:val="24"/>
        </w:rPr>
        <w:t>, ale Ordonanței Guvernului nr. 58/1998 privind organizarea și desfășurarea activității de turism în România,</w:t>
      </w:r>
      <w:r w:rsidR="007B79F5" w:rsidRPr="00302201">
        <w:rPr>
          <w:rFonts w:cs="Times New Roman"/>
          <w:color w:val="000000" w:themeColor="text1"/>
          <w:szCs w:val="24"/>
        </w:rPr>
        <w:t xml:space="preserve"> aprobată cu modificări și completări prin Legea nr. 755/2001, cu modificările și completările ulterioare, precum și ale Ordonanței de Urgență nr. 86 / 2022 pentru modificarea și completarea Ordonanței Guvernului nr. 58/1998 privind organizarea și desfășurarea activității de turism în România,</w:t>
      </w:r>
      <w:r w:rsidRPr="00302201">
        <w:rPr>
          <w:rFonts w:cs="Times New Roman"/>
          <w:color w:val="000000" w:themeColor="text1"/>
          <w:szCs w:val="24"/>
        </w:rPr>
        <w:t xml:space="preserve"> cu modificările și completările ulterioare,</w:t>
      </w:r>
      <w:r w:rsidR="007B79F5" w:rsidRPr="00302201">
        <w:rPr>
          <w:rFonts w:cs="Times New Roman"/>
          <w:color w:val="000000" w:themeColor="text1"/>
          <w:szCs w:val="24"/>
        </w:rPr>
        <w:t xml:space="preserve"> </w:t>
      </w:r>
      <w:r w:rsidR="007B79F5" w:rsidRPr="00302201">
        <w:rPr>
          <w:color w:val="000000" w:themeColor="text1"/>
          <w:sz w:val="24"/>
          <w:szCs w:val="24"/>
          <w:shd w:val="clear" w:color="auto" w:fill="FFFFFF"/>
        </w:rPr>
        <w:t>devenită Legea 64/2023,</w:t>
      </w:r>
      <w:r w:rsidR="007B79F5" w:rsidRPr="00302201">
        <w:rPr>
          <w:b/>
          <w:color w:val="000000" w:themeColor="text1"/>
          <w:sz w:val="24"/>
          <w:szCs w:val="24"/>
          <w:shd w:val="clear" w:color="auto" w:fill="FFFFFF"/>
        </w:rPr>
        <w:t xml:space="preserve"> </w:t>
      </w:r>
      <w:r w:rsidRPr="00302201">
        <w:rPr>
          <w:rFonts w:cs="Times New Roman"/>
          <w:color w:val="000000" w:themeColor="text1"/>
          <w:szCs w:val="24"/>
        </w:rPr>
        <w:t xml:space="preserve"> ale </w:t>
      </w:r>
      <w:r w:rsidR="00E11B3E" w:rsidRPr="00302201">
        <w:rPr>
          <w:rFonts w:cs="Times New Roman"/>
          <w:color w:val="000000" w:themeColor="text1"/>
          <w:szCs w:val="24"/>
        </w:rPr>
        <w:t>Ordinului nr. 1293 din 8 august 2022 privind aprobarea Procedurii</w:t>
      </w:r>
      <w:r w:rsidRPr="00302201">
        <w:rPr>
          <w:rFonts w:cs="Times New Roman"/>
          <w:color w:val="000000" w:themeColor="text1"/>
          <w:szCs w:val="24"/>
        </w:rPr>
        <w:t xml:space="preserve"> de avizare a organizațiilor de management al destinației</w:t>
      </w:r>
      <w:r w:rsidR="007B79F5" w:rsidRPr="00302201">
        <w:rPr>
          <w:rFonts w:cs="Times New Roman"/>
          <w:color w:val="000000" w:themeColor="text1"/>
          <w:szCs w:val="24"/>
        </w:rPr>
        <w:t>, modificat și completat prin Ordinul 626/29 martie 2023</w:t>
      </w:r>
      <w:r w:rsidR="00F11490" w:rsidRPr="00302201">
        <w:rPr>
          <w:rFonts w:cs="Times New Roman"/>
          <w:color w:val="000000" w:themeColor="text1"/>
          <w:szCs w:val="24"/>
        </w:rPr>
        <w:t>,</w:t>
      </w:r>
      <w:r w:rsidR="00640664" w:rsidRPr="00302201">
        <w:rPr>
          <w:rFonts w:cs="Times New Roman"/>
          <w:color w:val="000000" w:themeColor="text1"/>
          <w:szCs w:val="24"/>
        </w:rPr>
        <w:t xml:space="preserve"> precum și a</w:t>
      </w:r>
      <w:r w:rsidR="00F11490" w:rsidRPr="00302201">
        <w:rPr>
          <w:rFonts w:cs="Times New Roman"/>
          <w:color w:val="000000" w:themeColor="text1"/>
          <w:szCs w:val="24"/>
        </w:rPr>
        <w:t>le</w:t>
      </w:r>
      <w:r w:rsidR="00640664" w:rsidRPr="00302201">
        <w:rPr>
          <w:rFonts w:cs="Times New Roman"/>
          <w:color w:val="000000" w:themeColor="text1"/>
          <w:szCs w:val="24"/>
        </w:rPr>
        <w:t xml:space="preserve"> Ordonanței Guvernului nr</w:t>
      </w:r>
      <w:r w:rsidR="00F11490" w:rsidRPr="00302201">
        <w:rPr>
          <w:rFonts w:cs="Times New Roman"/>
          <w:color w:val="000000" w:themeColor="text1"/>
          <w:szCs w:val="24"/>
        </w:rPr>
        <w:t>.</w:t>
      </w:r>
      <w:r w:rsidR="00640664" w:rsidRPr="00302201">
        <w:rPr>
          <w:rFonts w:cs="Times New Roman"/>
          <w:color w:val="000000" w:themeColor="text1"/>
          <w:szCs w:val="24"/>
        </w:rPr>
        <w:t xml:space="preserve"> 57/2019 privind Codul Administrativ</w:t>
      </w:r>
      <w:r w:rsidRPr="00302201">
        <w:rPr>
          <w:rFonts w:cs="Times New Roman"/>
          <w:color w:val="000000" w:themeColor="text1"/>
          <w:szCs w:val="24"/>
        </w:rPr>
        <w:t>,</w:t>
      </w:r>
      <w:r w:rsidR="00E11B3E" w:rsidRPr="00302201">
        <w:rPr>
          <w:rFonts w:cs="Times New Roman"/>
          <w:color w:val="000000" w:themeColor="text1"/>
          <w:szCs w:val="24"/>
        </w:rPr>
        <w:t xml:space="preserve"> cu modificările și completările ulterioare</w:t>
      </w:r>
      <w:r w:rsidR="00E11B3E" w:rsidRPr="00685094">
        <w:rPr>
          <w:rFonts w:cs="Times New Roman"/>
          <w:color w:val="000000" w:themeColor="text1"/>
          <w:szCs w:val="24"/>
        </w:rPr>
        <w:t>,</w:t>
      </w:r>
      <w:r w:rsidRPr="00685094">
        <w:rPr>
          <w:rFonts w:cs="Times New Roman"/>
          <w:color w:val="000000" w:themeColor="text1"/>
          <w:szCs w:val="24"/>
        </w:rPr>
        <w:t xml:space="preserve"> </w:t>
      </w:r>
      <w:r w:rsidRPr="00685094">
        <w:rPr>
          <w:rFonts w:cs="Times New Roman"/>
          <w:b/>
          <w:bCs/>
          <w:color w:val="000000" w:themeColor="text1"/>
          <w:szCs w:val="24"/>
        </w:rPr>
        <w:t xml:space="preserve">în cadrul </w:t>
      </w:r>
      <w:r w:rsidR="00BD5632" w:rsidRPr="00685094">
        <w:rPr>
          <w:rFonts w:cs="Times New Roman"/>
          <w:b/>
          <w:bCs/>
          <w:color w:val="000000" w:themeColor="text1"/>
          <w:szCs w:val="24"/>
        </w:rPr>
        <w:t xml:space="preserve">asociației </w:t>
      </w:r>
      <w:r w:rsidR="00BD5632" w:rsidRPr="00685094">
        <w:rPr>
          <w:rFonts w:cs="Times New Roman"/>
          <w:b/>
          <w:bCs/>
          <w:i/>
          <w:color w:val="000000" w:themeColor="text1"/>
          <w:szCs w:val="24"/>
        </w:rPr>
        <w:t>Organizația</w:t>
      </w:r>
      <w:r w:rsidRPr="00685094">
        <w:rPr>
          <w:rFonts w:cs="Times New Roman"/>
          <w:b/>
          <w:bCs/>
          <w:i/>
          <w:color w:val="000000" w:themeColor="text1"/>
          <w:szCs w:val="24"/>
        </w:rPr>
        <w:t xml:space="preserve"> de Management al Destinației</w:t>
      </w:r>
      <w:r w:rsidR="00F11490" w:rsidRPr="00685094">
        <w:rPr>
          <w:rFonts w:cs="Times New Roman"/>
          <w:b/>
          <w:bCs/>
          <w:i/>
          <w:color w:val="000000" w:themeColor="text1"/>
          <w:szCs w:val="24"/>
        </w:rPr>
        <w:t xml:space="preserve"> Bucovina</w:t>
      </w:r>
      <w:r w:rsidRPr="00685094">
        <w:rPr>
          <w:rFonts w:cs="Times New Roman"/>
          <w:color w:val="000000" w:themeColor="text1"/>
          <w:szCs w:val="24"/>
        </w:rPr>
        <w:t xml:space="preserve">, </w:t>
      </w:r>
      <w:r w:rsidR="00E11B3E" w:rsidRPr="00685094">
        <w:rPr>
          <w:rFonts w:cs="Times New Roman"/>
          <w:color w:val="000000" w:themeColor="text1"/>
          <w:szCs w:val="24"/>
        </w:rPr>
        <w:t xml:space="preserve">la nivel regional, </w:t>
      </w:r>
      <w:r w:rsidRPr="00685094">
        <w:rPr>
          <w:rFonts w:cs="Times New Roman"/>
          <w:color w:val="000000" w:themeColor="text1"/>
          <w:szCs w:val="24"/>
        </w:rPr>
        <w:t>denumită în continuare „Organizația”, în scopul prevăzut în prezentul statut.</w:t>
      </w:r>
    </w:p>
    <w:p w14:paraId="38435350" w14:textId="77777777" w:rsidR="00C332EE" w:rsidRPr="00685094" w:rsidRDefault="00C332EE" w:rsidP="00582C9D">
      <w:pPr>
        <w:tabs>
          <w:tab w:val="left" w:pos="2060"/>
        </w:tabs>
        <w:spacing w:before="100" w:beforeAutospacing="1" w:after="100" w:afterAutospacing="1" w:line="240" w:lineRule="auto"/>
        <w:ind w:firstLine="567"/>
        <w:contextualSpacing/>
        <w:rPr>
          <w:rFonts w:cs="Times New Roman"/>
          <w:color w:val="000000" w:themeColor="text1"/>
          <w:szCs w:val="24"/>
        </w:rPr>
      </w:pPr>
    </w:p>
    <w:p w14:paraId="09DFEA6C" w14:textId="173865FD" w:rsidR="00C332EE" w:rsidRPr="00685094" w:rsidRDefault="00865937" w:rsidP="00865937">
      <w:pPr>
        <w:tabs>
          <w:tab w:val="left" w:pos="851"/>
        </w:tabs>
        <w:spacing w:before="100" w:beforeAutospacing="1" w:after="100" w:afterAutospacing="1" w:line="240" w:lineRule="auto"/>
        <w:contextualSpacing/>
        <w:rPr>
          <w:rFonts w:cs="Times New Roman"/>
          <w:color w:val="000000" w:themeColor="text1"/>
          <w:szCs w:val="24"/>
        </w:rPr>
      </w:pPr>
      <w:r>
        <w:rPr>
          <w:rFonts w:cs="Times New Roman"/>
          <w:b/>
          <w:bCs/>
          <w:color w:val="000000" w:themeColor="text1"/>
          <w:szCs w:val="24"/>
        </w:rPr>
        <w:tab/>
      </w:r>
      <w:r w:rsidR="00C332EE" w:rsidRPr="00685094">
        <w:rPr>
          <w:rFonts w:cs="Times New Roman"/>
          <w:b/>
          <w:bCs/>
          <w:color w:val="000000" w:themeColor="text1"/>
          <w:szCs w:val="24"/>
        </w:rPr>
        <w:t>Art. 2.</w:t>
      </w:r>
      <w:r w:rsidR="00C332EE" w:rsidRPr="00685094">
        <w:rPr>
          <w:rFonts w:cs="Times New Roman"/>
          <w:color w:val="000000" w:themeColor="text1"/>
          <w:szCs w:val="24"/>
        </w:rPr>
        <w:t xml:space="preserve"> </w:t>
      </w:r>
      <w:r w:rsidR="00C332EE" w:rsidRPr="00685094">
        <w:rPr>
          <w:rFonts w:cs="Times New Roman"/>
          <w:b/>
          <w:bCs/>
          <w:color w:val="000000" w:themeColor="text1"/>
          <w:szCs w:val="24"/>
        </w:rPr>
        <w:t>Asocierea</w:t>
      </w:r>
      <w:r w:rsidR="00C332EE" w:rsidRPr="00685094">
        <w:rPr>
          <w:rFonts w:cs="Times New Roman"/>
          <w:color w:val="000000" w:themeColor="text1"/>
          <w:szCs w:val="24"/>
        </w:rPr>
        <w:t xml:space="preserve"> în scopul înființării Organizației de Management al Destinației</w:t>
      </w:r>
      <w:r w:rsidR="00265873" w:rsidRPr="00685094">
        <w:rPr>
          <w:rFonts w:cs="Times New Roman"/>
          <w:color w:val="000000" w:themeColor="text1"/>
          <w:szCs w:val="24"/>
        </w:rPr>
        <w:t xml:space="preserve"> </w:t>
      </w:r>
      <w:r w:rsidR="00F11490" w:rsidRPr="00685094">
        <w:rPr>
          <w:rFonts w:cs="Times New Roman"/>
          <w:color w:val="000000" w:themeColor="text1"/>
          <w:szCs w:val="24"/>
        </w:rPr>
        <w:t>Bucovina</w:t>
      </w:r>
      <w:r w:rsidR="00C332EE" w:rsidRPr="00685094">
        <w:rPr>
          <w:rFonts w:cs="Times New Roman"/>
          <w:color w:val="000000" w:themeColor="text1"/>
          <w:szCs w:val="24"/>
        </w:rPr>
        <w:t xml:space="preserve">, </w:t>
      </w:r>
      <w:r w:rsidR="001A6528" w:rsidRPr="00685094">
        <w:rPr>
          <w:rFonts w:cs="Times New Roman"/>
          <w:color w:val="000000" w:themeColor="text1"/>
          <w:szCs w:val="24"/>
        </w:rPr>
        <w:t xml:space="preserve">cu asigurarea reprezentativității </w:t>
      </w:r>
      <w:r w:rsidR="00C332EE" w:rsidRPr="00685094">
        <w:rPr>
          <w:rFonts w:cs="Times New Roman"/>
          <w:color w:val="000000" w:themeColor="text1"/>
          <w:szCs w:val="24"/>
        </w:rPr>
        <w:t xml:space="preserve">conform art. 2^4 alin. </w:t>
      </w:r>
      <w:r w:rsidR="00F11490" w:rsidRPr="00685094">
        <w:rPr>
          <w:bCs/>
          <w:color w:val="000000" w:themeColor="text1"/>
        </w:rPr>
        <w:t xml:space="preserve">(3) și (5) </w:t>
      </w:r>
      <w:r w:rsidR="00C332EE" w:rsidRPr="00685094">
        <w:rPr>
          <w:rFonts w:cs="Times New Roman"/>
          <w:color w:val="000000" w:themeColor="text1"/>
          <w:szCs w:val="24"/>
        </w:rPr>
        <w:t xml:space="preserve">din Ordonanța Guvernului nr. 58/1998 privind organizarea și desfășurarea activității de turism în România, cu modificările și completările ulterioare, </w:t>
      </w:r>
      <w:r w:rsidR="00C332EE" w:rsidRPr="00685094">
        <w:rPr>
          <w:rFonts w:cs="Times New Roman"/>
          <w:b/>
          <w:bCs/>
          <w:color w:val="000000" w:themeColor="text1"/>
          <w:szCs w:val="24"/>
        </w:rPr>
        <w:t xml:space="preserve">se hotărăște pentru </w:t>
      </w:r>
      <w:r w:rsidR="00543DDA" w:rsidRPr="00685094">
        <w:rPr>
          <w:rFonts w:cs="Times New Roman"/>
          <w:b/>
          <w:bCs/>
          <w:color w:val="000000" w:themeColor="text1"/>
          <w:szCs w:val="24"/>
        </w:rPr>
        <w:t xml:space="preserve">Regiunea </w:t>
      </w:r>
      <w:r w:rsidR="00F11490" w:rsidRPr="00685094">
        <w:rPr>
          <w:rFonts w:cs="Times New Roman"/>
          <w:b/>
          <w:bCs/>
          <w:color w:val="000000" w:themeColor="text1"/>
          <w:szCs w:val="24"/>
        </w:rPr>
        <w:t xml:space="preserve">Bucovina </w:t>
      </w:r>
      <w:r w:rsidR="00C332EE" w:rsidRPr="00685094">
        <w:rPr>
          <w:rFonts w:cs="Times New Roman"/>
          <w:b/>
          <w:bCs/>
          <w:color w:val="000000" w:themeColor="text1"/>
          <w:szCs w:val="24"/>
        </w:rPr>
        <w:t xml:space="preserve">de către </w:t>
      </w:r>
      <w:r w:rsidR="00A65C38" w:rsidRPr="00685094">
        <w:rPr>
          <w:rFonts w:cs="Times New Roman"/>
          <w:color w:val="000000" w:themeColor="text1"/>
          <w:szCs w:val="24"/>
        </w:rPr>
        <w:t>membrii fondatori prevăzuți la art</w:t>
      </w:r>
      <w:r w:rsidR="00400889" w:rsidRPr="00685094">
        <w:rPr>
          <w:rFonts w:cs="Times New Roman"/>
          <w:color w:val="000000" w:themeColor="text1"/>
          <w:szCs w:val="24"/>
        </w:rPr>
        <w:t>.1.</w:t>
      </w:r>
    </w:p>
    <w:p w14:paraId="6E30FA36" w14:textId="77777777" w:rsidR="00A65C38" w:rsidRPr="00685094" w:rsidRDefault="00A65C38" w:rsidP="00582C9D">
      <w:pPr>
        <w:tabs>
          <w:tab w:val="left" w:pos="2060"/>
        </w:tabs>
        <w:spacing w:before="100" w:beforeAutospacing="1" w:after="100" w:afterAutospacing="1" w:line="240" w:lineRule="auto"/>
        <w:ind w:firstLine="567"/>
        <w:contextualSpacing/>
        <w:rPr>
          <w:rFonts w:cs="Times New Roman"/>
          <w:color w:val="000000" w:themeColor="text1"/>
          <w:szCs w:val="24"/>
        </w:rPr>
      </w:pPr>
    </w:p>
    <w:p w14:paraId="67FBE6AC" w14:textId="77777777" w:rsidR="00C332EE" w:rsidRPr="00F07C5F" w:rsidRDefault="00901036" w:rsidP="00582C9D">
      <w:pPr>
        <w:tabs>
          <w:tab w:val="left" w:pos="851"/>
        </w:tabs>
        <w:spacing w:before="100" w:beforeAutospacing="1" w:after="100" w:afterAutospacing="1" w:line="240" w:lineRule="auto"/>
        <w:ind w:firstLine="567"/>
        <w:contextualSpacing/>
        <w:rPr>
          <w:rFonts w:cs="Times New Roman"/>
          <w:color w:val="000000" w:themeColor="text1"/>
          <w:szCs w:val="24"/>
        </w:rPr>
      </w:pPr>
      <w:r>
        <w:rPr>
          <w:rFonts w:cs="Times New Roman"/>
          <w:b/>
          <w:bCs/>
          <w:color w:val="000000" w:themeColor="text1"/>
          <w:szCs w:val="24"/>
        </w:rPr>
        <w:tab/>
      </w:r>
      <w:r w:rsidR="00C332EE" w:rsidRPr="00F07C5F">
        <w:rPr>
          <w:rFonts w:cs="Times New Roman"/>
          <w:b/>
          <w:bCs/>
          <w:color w:val="000000" w:themeColor="text1"/>
          <w:szCs w:val="24"/>
        </w:rPr>
        <w:t>Art. 3.</w:t>
      </w:r>
      <w:r w:rsidR="00C332EE" w:rsidRPr="00F07C5F">
        <w:rPr>
          <w:rFonts w:cs="Times New Roman"/>
          <w:color w:val="000000" w:themeColor="text1"/>
          <w:szCs w:val="24"/>
        </w:rPr>
        <w:t xml:space="preserve"> Organizația se înființează la nivelul </w:t>
      </w:r>
      <w:r w:rsidR="00BC5864" w:rsidRPr="00A65854">
        <w:rPr>
          <w:rFonts w:cs="Times New Roman"/>
          <w:color w:val="000000" w:themeColor="text1"/>
          <w:szCs w:val="24"/>
        </w:rPr>
        <w:t>Regiunii</w:t>
      </w:r>
      <w:r w:rsidR="00A65854">
        <w:rPr>
          <w:rFonts w:cs="Times New Roman"/>
          <w:color w:val="000000" w:themeColor="text1"/>
          <w:szCs w:val="24"/>
        </w:rPr>
        <w:t xml:space="preserve"> Bucovina</w:t>
      </w:r>
      <w:r w:rsidR="00C332EE" w:rsidRPr="00A65854">
        <w:rPr>
          <w:rFonts w:cs="Times New Roman"/>
          <w:color w:val="000000" w:themeColor="text1"/>
          <w:szCs w:val="24"/>
        </w:rPr>
        <w:t>,</w:t>
      </w:r>
      <w:r w:rsidR="00C332EE" w:rsidRPr="00F07C5F">
        <w:rPr>
          <w:rFonts w:cs="Times New Roman"/>
          <w:color w:val="000000" w:themeColor="text1"/>
          <w:szCs w:val="24"/>
        </w:rPr>
        <w:t xml:space="preserve"> </w:t>
      </w:r>
      <w:r w:rsidR="00C332EE" w:rsidRPr="00A65854">
        <w:rPr>
          <w:rFonts w:cs="Times New Roman"/>
          <w:color w:val="000000" w:themeColor="text1"/>
          <w:szCs w:val="24"/>
        </w:rPr>
        <w:t xml:space="preserve">de către </w:t>
      </w:r>
      <w:r w:rsidR="00543DDA" w:rsidRPr="00A65854">
        <w:rPr>
          <w:rFonts w:cs="Times New Roman"/>
          <w:color w:val="000000" w:themeColor="text1"/>
          <w:szCs w:val="24"/>
        </w:rPr>
        <w:t>membrii fondatori</w:t>
      </w:r>
      <w:r w:rsidR="00C332EE" w:rsidRPr="00A65854">
        <w:rPr>
          <w:rFonts w:cs="Times New Roman"/>
          <w:color w:val="000000" w:themeColor="text1"/>
          <w:szCs w:val="24"/>
        </w:rPr>
        <w:t>, în</w:t>
      </w:r>
      <w:r w:rsidR="00C332EE" w:rsidRPr="00F07C5F">
        <w:rPr>
          <w:rFonts w:cs="Times New Roman"/>
          <w:color w:val="000000" w:themeColor="text1"/>
          <w:szCs w:val="24"/>
        </w:rPr>
        <w:t xml:space="preserve"> baza dreptului la liberă asociere, ca persoană juridică română de drept privat, apolitică, fără scop patrimonial, de utilitate publică</w:t>
      </w:r>
      <w:r w:rsidR="00A01DE8" w:rsidRPr="00F07C5F">
        <w:rPr>
          <w:rFonts w:cs="Times New Roman"/>
          <w:color w:val="000000" w:themeColor="text1"/>
          <w:szCs w:val="24"/>
        </w:rPr>
        <w:t>.</w:t>
      </w:r>
    </w:p>
    <w:p w14:paraId="45CD3478" w14:textId="77777777" w:rsidR="00C332EE" w:rsidRPr="00F07C5F" w:rsidRDefault="00C332EE" w:rsidP="00582C9D">
      <w:pPr>
        <w:tabs>
          <w:tab w:val="left" w:pos="2060"/>
        </w:tabs>
        <w:spacing w:before="100" w:beforeAutospacing="1" w:after="100" w:afterAutospacing="1" w:line="240" w:lineRule="auto"/>
        <w:ind w:firstLine="567"/>
        <w:contextualSpacing/>
        <w:rPr>
          <w:rFonts w:cs="Times New Roman"/>
          <w:color w:val="000000" w:themeColor="text1"/>
          <w:szCs w:val="24"/>
        </w:rPr>
      </w:pPr>
    </w:p>
    <w:p w14:paraId="6C62AD38" w14:textId="77777777" w:rsidR="00C332EE" w:rsidRPr="00F07C5F" w:rsidRDefault="00901036" w:rsidP="00582C9D">
      <w:pPr>
        <w:tabs>
          <w:tab w:val="left" w:pos="851"/>
        </w:tabs>
        <w:spacing w:before="100" w:beforeAutospacing="1" w:after="100" w:afterAutospacing="1" w:line="240" w:lineRule="auto"/>
        <w:ind w:firstLine="567"/>
        <w:contextualSpacing/>
        <w:rPr>
          <w:rFonts w:cs="Times New Roman"/>
          <w:color w:val="FF0000"/>
          <w:szCs w:val="24"/>
        </w:rPr>
      </w:pPr>
      <w:r>
        <w:rPr>
          <w:rFonts w:cs="Times New Roman"/>
          <w:b/>
          <w:bCs/>
          <w:szCs w:val="24"/>
        </w:rPr>
        <w:tab/>
      </w:r>
      <w:r w:rsidR="00C332EE" w:rsidRPr="00F07C5F">
        <w:rPr>
          <w:rFonts w:cs="Times New Roman"/>
          <w:b/>
          <w:bCs/>
          <w:szCs w:val="24"/>
        </w:rPr>
        <w:t>Art. 4.</w:t>
      </w:r>
      <w:r w:rsidR="00C332EE" w:rsidRPr="00F07C5F">
        <w:rPr>
          <w:rFonts w:cs="Times New Roman"/>
          <w:szCs w:val="24"/>
        </w:rPr>
        <w:t xml:space="preserve"> (1) Prin derogare de la prevederile art. 5 alin. (1), art. 8 și cap. VI din Ordonanța Guvernului nr. 26/2000, aprobată cu modificări și completări prin Legea nr. 246/2005, cu modificările și completările ulterioare, </w:t>
      </w:r>
      <w:r w:rsidR="00C332EE" w:rsidRPr="007F40C7">
        <w:rPr>
          <w:rFonts w:cs="Times New Roman"/>
          <w:b/>
          <w:bCs/>
          <w:szCs w:val="24"/>
        </w:rPr>
        <w:t xml:space="preserve">Organizația de Management al Destinației </w:t>
      </w:r>
      <w:r w:rsidR="00974007" w:rsidRPr="007F40C7">
        <w:rPr>
          <w:rFonts w:cs="Times New Roman"/>
          <w:b/>
          <w:bCs/>
          <w:color w:val="000000" w:themeColor="text1"/>
          <w:szCs w:val="24"/>
        </w:rPr>
        <w:t>Regionale</w:t>
      </w:r>
      <w:r w:rsidR="007F40C7" w:rsidRPr="007F40C7">
        <w:rPr>
          <w:rFonts w:cs="Times New Roman"/>
          <w:b/>
          <w:bCs/>
          <w:szCs w:val="24"/>
        </w:rPr>
        <w:t xml:space="preserve"> Bucovina</w:t>
      </w:r>
      <w:r w:rsidR="00C332EE" w:rsidRPr="007F40C7">
        <w:rPr>
          <w:rFonts w:cs="Times New Roman"/>
          <w:b/>
          <w:bCs/>
          <w:szCs w:val="24"/>
        </w:rPr>
        <w:t xml:space="preserve"> dobândește personalitate juridică și </w:t>
      </w:r>
      <w:r w:rsidR="00C332EE" w:rsidRPr="00685094">
        <w:rPr>
          <w:rFonts w:cs="Times New Roman"/>
          <w:b/>
          <w:bCs/>
          <w:color w:val="000000" w:themeColor="text1"/>
          <w:szCs w:val="24"/>
        </w:rPr>
        <w:t>statutul de utilitate publică, în baza avizului conform</w:t>
      </w:r>
      <w:r w:rsidR="007F40C7" w:rsidRPr="00685094">
        <w:rPr>
          <w:rFonts w:cs="Times New Roman"/>
          <w:color w:val="000000" w:themeColor="text1"/>
          <w:szCs w:val="24"/>
        </w:rPr>
        <w:t>,</w:t>
      </w:r>
      <w:r w:rsidR="00C332EE" w:rsidRPr="00685094">
        <w:rPr>
          <w:rFonts w:cs="Times New Roman"/>
          <w:color w:val="000000" w:themeColor="text1"/>
          <w:szCs w:val="24"/>
        </w:rPr>
        <w:t xml:space="preserve"> prevăzut la art. </w:t>
      </w:r>
      <w:r w:rsidR="00F13B81" w:rsidRPr="00685094">
        <w:rPr>
          <w:rFonts w:cs="Times New Roman"/>
          <w:color w:val="000000" w:themeColor="text1"/>
          <w:szCs w:val="24"/>
        </w:rPr>
        <w:t xml:space="preserve">10^1 alin. (1) din Ordonanța </w:t>
      </w:r>
      <w:r w:rsidR="00C332EE" w:rsidRPr="00685094">
        <w:rPr>
          <w:rFonts w:cs="Times New Roman"/>
          <w:color w:val="000000" w:themeColor="text1"/>
          <w:szCs w:val="24"/>
        </w:rPr>
        <w:t>Guvernului nr. 58/1998 privind organizarea și desfășurarea activității de turism în România,</w:t>
      </w:r>
      <w:r w:rsidR="00F13B81" w:rsidRPr="00685094">
        <w:rPr>
          <w:rFonts w:cs="Times New Roman"/>
          <w:color w:val="000000" w:themeColor="text1"/>
          <w:szCs w:val="24"/>
        </w:rPr>
        <w:t xml:space="preserve"> cu modificările și completările ulterioare,</w:t>
      </w:r>
      <w:r w:rsidR="00C332EE" w:rsidRPr="00685094">
        <w:rPr>
          <w:rFonts w:cs="Times New Roman"/>
          <w:color w:val="000000" w:themeColor="text1"/>
          <w:szCs w:val="24"/>
        </w:rPr>
        <w:t xml:space="preserve"> </w:t>
      </w:r>
      <w:r w:rsidR="00C332EE" w:rsidRPr="00685094">
        <w:rPr>
          <w:rFonts w:cs="Times New Roman"/>
          <w:b/>
          <w:bCs/>
          <w:color w:val="000000" w:themeColor="text1"/>
          <w:szCs w:val="24"/>
        </w:rPr>
        <w:t>emis de autoritatea publică centrală responsabilă în domeniul</w:t>
      </w:r>
      <w:r w:rsidR="00C332EE" w:rsidRPr="007F40C7">
        <w:rPr>
          <w:rFonts w:cs="Times New Roman"/>
          <w:b/>
          <w:bCs/>
          <w:szCs w:val="24"/>
        </w:rPr>
        <w:t xml:space="preserve"> turismului, la data înscrierii în Registrul asociațiilor și fundațiilor aflat la grefa Judecătoriei </w:t>
      </w:r>
      <w:r w:rsidR="007F40C7" w:rsidRPr="007F40C7">
        <w:rPr>
          <w:rFonts w:cs="Times New Roman"/>
          <w:b/>
          <w:bCs/>
          <w:szCs w:val="24"/>
        </w:rPr>
        <w:t>Suceava</w:t>
      </w:r>
      <w:r w:rsidR="007F40C7">
        <w:rPr>
          <w:rFonts w:cs="Times New Roman"/>
          <w:szCs w:val="24"/>
        </w:rPr>
        <w:t>.</w:t>
      </w:r>
      <w:r w:rsidR="00C332EE" w:rsidRPr="00F07C5F">
        <w:rPr>
          <w:rFonts w:cs="Times New Roman"/>
          <w:szCs w:val="24"/>
        </w:rPr>
        <w:t xml:space="preserve"> </w:t>
      </w:r>
    </w:p>
    <w:p w14:paraId="209C1E14" w14:textId="77777777" w:rsidR="00C332EE" w:rsidRPr="00F07C5F" w:rsidRDefault="00C332EE" w:rsidP="00582C9D">
      <w:pPr>
        <w:tabs>
          <w:tab w:val="left" w:pos="2060"/>
        </w:tabs>
        <w:spacing w:before="100" w:beforeAutospacing="1" w:after="100" w:afterAutospacing="1" w:line="240" w:lineRule="auto"/>
        <w:ind w:firstLine="567"/>
        <w:contextualSpacing/>
        <w:rPr>
          <w:rFonts w:cs="Times New Roman"/>
          <w:szCs w:val="24"/>
        </w:rPr>
      </w:pPr>
      <w:r w:rsidRPr="00F07C5F">
        <w:rPr>
          <w:rFonts w:cs="Times New Roman"/>
          <w:szCs w:val="24"/>
        </w:rPr>
        <w:t>(2) Organizația poate solicita înscrierea în Registrul asociațiilor și fundațiilor doar după obținerea avizului conform</w:t>
      </w:r>
      <w:r w:rsidR="007F40C7">
        <w:rPr>
          <w:rFonts w:cs="Times New Roman"/>
          <w:szCs w:val="24"/>
        </w:rPr>
        <w:t>,</w:t>
      </w:r>
      <w:r w:rsidRPr="00F07C5F">
        <w:rPr>
          <w:rFonts w:cs="Times New Roman"/>
          <w:szCs w:val="24"/>
        </w:rPr>
        <w:t xml:space="preserve"> emis de autoritatea publică centrală responsabilă în domeniul turismului.</w:t>
      </w:r>
    </w:p>
    <w:p w14:paraId="203AABED" w14:textId="77777777" w:rsidR="00C332EE" w:rsidRPr="00F07C5F" w:rsidRDefault="00C332EE" w:rsidP="00582C9D">
      <w:pPr>
        <w:tabs>
          <w:tab w:val="left" w:pos="2060"/>
        </w:tabs>
        <w:spacing w:before="100" w:beforeAutospacing="1" w:after="100" w:afterAutospacing="1" w:line="240" w:lineRule="auto"/>
        <w:ind w:firstLine="567"/>
        <w:contextualSpacing/>
        <w:rPr>
          <w:rFonts w:cs="Times New Roman"/>
          <w:szCs w:val="24"/>
        </w:rPr>
      </w:pPr>
      <w:r w:rsidRPr="00F07C5F">
        <w:rPr>
          <w:rFonts w:cs="Times New Roman"/>
          <w:szCs w:val="24"/>
        </w:rPr>
        <w:t xml:space="preserve">(3) </w:t>
      </w:r>
      <w:r w:rsidRPr="007F40C7">
        <w:rPr>
          <w:rFonts w:cs="Times New Roman"/>
          <w:b/>
          <w:bCs/>
          <w:szCs w:val="24"/>
        </w:rPr>
        <w:t>Statutul de organizație de management al destinației, implicit statutul de utilitate publică, se pierde, în cazul în care</w:t>
      </w:r>
      <w:r w:rsidRPr="00F07C5F">
        <w:rPr>
          <w:rFonts w:cs="Times New Roman"/>
          <w:szCs w:val="24"/>
        </w:rPr>
        <w:t xml:space="preserve"> reprezentanții autorității publice centrale responsabile în domeniul turismului constată că </w:t>
      </w:r>
      <w:r w:rsidRPr="007F40C7">
        <w:rPr>
          <w:rFonts w:cs="Times New Roman"/>
          <w:b/>
          <w:bCs/>
          <w:szCs w:val="24"/>
        </w:rPr>
        <w:t>nu mai sunt îndeplinite condițiile care au stat la baza emiterii avizului</w:t>
      </w:r>
      <w:r w:rsidRPr="00F07C5F">
        <w:rPr>
          <w:rFonts w:cs="Times New Roman"/>
          <w:szCs w:val="24"/>
        </w:rPr>
        <w:t xml:space="preserve"> în scopul înființării organizației de management al destinației</w:t>
      </w:r>
      <w:r w:rsidR="001E5826" w:rsidRPr="00F07C5F">
        <w:rPr>
          <w:rFonts w:cs="Times New Roman"/>
          <w:szCs w:val="24"/>
        </w:rPr>
        <w:t xml:space="preserve">, </w:t>
      </w:r>
      <w:r w:rsidR="001E5826" w:rsidRPr="00F07C5F">
        <w:rPr>
          <w:rFonts w:cs="Times New Roman"/>
          <w:color w:val="000000" w:themeColor="text1"/>
          <w:szCs w:val="24"/>
        </w:rPr>
        <w:t>conform art. 10^1 alin (2) din Ordonanța Guvernului nr. 58/1998 privind organizarea și desfășurarea activității de turism în România cu modificările și completările ulterioare.</w:t>
      </w:r>
    </w:p>
    <w:p w14:paraId="05E26197" w14:textId="77777777" w:rsidR="00C332EE" w:rsidRPr="00F07C5F" w:rsidRDefault="00C332EE" w:rsidP="00582C9D">
      <w:pPr>
        <w:tabs>
          <w:tab w:val="left" w:pos="2060"/>
        </w:tabs>
        <w:spacing w:before="100" w:beforeAutospacing="1" w:after="100" w:afterAutospacing="1" w:line="240" w:lineRule="auto"/>
        <w:ind w:firstLine="567"/>
        <w:contextualSpacing/>
        <w:rPr>
          <w:rFonts w:cs="Times New Roman"/>
          <w:szCs w:val="24"/>
        </w:rPr>
      </w:pPr>
    </w:p>
    <w:p w14:paraId="58C6A410" w14:textId="77777777" w:rsidR="00830899" w:rsidRPr="009D4644" w:rsidRDefault="00901036" w:rsidP="00582C9D">
      <w:pPr>
        <w:tabs>
          <w:tab w:val="left" w:pos="851"/>
        </w:tabs>
        <w:spacing w:before="100" w:beforeAutospacing="1" w:after="100" w:afterAutospacing="1" w:line="240" w:lineRule="auto"/>
        <w:ind w:firstLine="567"/>
        <w:contextualSpacing/>
        <w:rPr>
          <w:rFonts w:cs="Times New Roman"/>
          <w:color w:val="000000" w:themeColor="text1"/>
          <w:szCs w:val="24"/>
        </w:rPr>
      </w:pPr>
      <w:r>
        <w:rPr>
          <w:rFonts w:cs="Times New Roman"/>
          <w:b/>
          <w:bCs/>
          <w:szCs w:val="24"/>
        </w:rPr>
        <w:tab/>
      </w:r>
      <w:r w:rsidR="00C332EE" w:rsidRPr="00F07C5F">
        <w:rPr>
          <w:rFonts w:cs="Times New Roman"/>
          <w:b/>
          <w:bCs/>
          <w:szCs w:val="24"/>
        </w:rPr>
        <w:t>Art. 5.</w:t>
      </w:r>
      <w:r w:rsidR="00C332EE" w:rsidRPr="00F07C5F">
        <w:rPr>
          <w:rFonts w:cs="Times New Roman"/>
          <w:szCs w:val="24"/>
        </w:rPr>
        <w:t xml:space="preserve"> Organizația este o </w:t>
      </w:r>
      <w:r w:rsidR="00C332EE" w:rsidRPr="00CD4E7E">
        <w:rPr>
          <w:rFonts w:cs="Times New Roman"/>
          <w:b/>
          <w:bCs/>
          <w:szCs w:val="24"/>
        </w:rPr>
        <w:t>structură organizatorică deschisă</w:t>
      </w:r>
      <w:r w:rsidR="00C332EE" w:rsidRPr="00F07C5F">
        <w:rPr>
          <w:rFonts w:cs="Times New Roman"/>
          <w:szCs w:val="24"/>
        </w:rPr>
        <w:t xml:space="preserve">, la care pot să adere și alte entități, instituții </w:t>
      </w:r>
      <w:r w:rsidR="00C332EE" w:rsidRPr="009D4644">
        <w:rPr>
          <w:rFonts w:cs="Times New Roman"/>
          <w:color w:val="000000" w:themeColor="text1"/>
          <w:szCs w:val="24"/>
        </w:rPr>
        <w:t xml:space="preserve">publice și structuri asociative din sectorul privat, care își desfășoară activitatea pe teritoriul </w:t>
      </w:r>
      <w:r w:rsidR="00974007" w:rsidRPr="009D4644">
        <w:rPr>
          <w:rFonts w:cs="Times New Roman"/>
          <w:color w:val="000000" w:themeColor="text1"/>
          <w:szCs w:val="24"/>
        </w:rPr>
        <w:t>județ</w:t>
      </w:r>
      <w:r w:rsidR="00CD4E7E" w:rsidRPr="009D4644">
        <w:rPr>
          <w:rFonts w:cs="Times New Roman"/>
          <w:color w:val="000000" w:themeColor="text1"/>
          <w:szCs w:val="24"/>
        </w:rPr>
        <w:t xml:space="preserve">ului Suceava, respectiv al </w:t>
      </w:r>
      <w:r w:rsidR="00BC5864" w:rsidRPr="009D4644">
        <w:rPr>
          <w:rFonts w:cs="Times New Roman"/>
          <w:color w:val="000000" w:themeColor="text1"/>
          <w:szCs w:val="24"/>
        </w:rPr>
        <w:t xml:space="preserve">Regiunii </w:t>
      </w:r>
      <w:r w:rsidR="00CD4E7E" w:rsidRPr="009D4644">
        <w:rPr>
          <w:rFonts w:cs="Times New Roman"/>
          <w:color w:val="000000" w:themeColor="text1"/>
          <w:szCs w:val="24"/>
        </w:rPr>
        <w:t>Bucovina</w:t>
      </w:r>
      <w:r w:rsidR="00C332EE" w:rsidRPr="00F07C5F">
        <w:rPr>
          <w:rFonts w:cs="Times New Roman"/>
          <w:color w:val="000000" w:themeColor="text1"/>
          <w:szCs w:val="24"/>
        </w:rPr>
        <w:t xml:space="preserve">, în domeniul turismului sau în domenii conexe acestuia, în conformitate cu </w:t>
      </w:r>
      <w:r w:rsidR="00C332EE" w:rsidRPr="009D4644">
        <w:rPr>
          <w:rFonts w:cs="Times New Roman"/>
          <w:color w:val="000000" w:themeColor="text1"/>
          <w:szCs w:val="24"/>
        </w:rPr>
        <w:t>prevederile statutului</w:t>
      </w:r>
      <w:r w:rsidR="00713173" w:rsidRPr="009D4644">
        <w:rPr>
          <w:rFonts w:cs="Times New Roman"/>
          <w:color w:val="000000" w:themeColor="text1"/>
          <w:szCs w:val="24"/>
        </w:rPr>
        <w:t>,</w:t>
      </w:r>
      <w:r w:rsidR="00903F04" w:rsidRPr="009D4644">
        <w:rPr>
          <w:rFonts w:cs="Times New Roman"/>
          <w:color w:val="000000" w:themeColor="text1"/>
          <w:szCs w:val="24"/>
        </w:rPr>
        <w:t xml:space="preserve"> </w:t>
      </w:r>
      <w:r w:rsidR="00713173" w:rsidRPr="009D4644">
        <w:rPr>
          <w:rFonts w:cs="Times New Roman"/>
          <w:color w:val="000000" w:themeColor="text1"/>
          <w:szCs w:val="24"/>
        </w:rPr>
        <w:t>a</w:t>
      </w:r>
      <w:r w:rsidR="00903F04" w:rsidRPr="009D4644">
        <w:rPr>
          <w:rFonts w:cs="Times New Roman"/>
          <w:color w:val="000000" w:themeColor="text1"/>
          <w:szCs w:val="24"/>
        </w:rPr>
        <w:t>le</w:t>
      </w:r>
      <w:r w:rsidR="00C332EE" w:rsidRPr="009D4644">
        <w:rPr>
          <w:rFonts w:cs="Times New Roman"/>
          <w:color w:val="000000" w:themeColor="text1"/>
          <w:szCs w:val="24"/>
        </w:rPr>
        <w:t xml:space="preserve"> Regulamentului de Organizare și Funcționare a acesteia</w:t>
      </w:r>
      <w:r w:rsidR="00713173" w:rsidRPr="009D4644">
        <w:rPr>
          <w:rFonts w:cs="Times New Roman"/>
          <w:color w:val="000000" w:themeColor="text1"/>
          <w:szCs w:val="24"/>
        </w:rPr>
        <w:t xml:space="preserve"> și r</w:t>
      </w:r>
      <w:r w:rsidR="00407DB6" w:rsidRPr="009D4644">
        <w:rPr>
          <w:rFonts w:cs="Times New Roman"/>
          <w:color w:val="000000" w:themeColor="text1"/>
          <w:szCs w:val="24"/>
        </w:rPr>
        <w:t>espectă prevederile art.</w:t>
      </w:r>
      <w:r w:rsidR="009D4644" w:rsidRPr="009D4644">
        <w:rPr>
          <w:rFonts w:cs="Times New Roman"/>
          <w:color w:val="000000" w:themeColor="text1"/>
          <w:szCs w:val="24"/>
        </w:rPr>
        <w:t xml:space="preserve"> </w:t>
      </w:r>
      <w:r w:rsidR="00407DB6" w:rsidRPr="009D4644">
        <w:rPr>
          <w:rFonts w:cs="Times New Roman"/>
          <w:color w:val="000000" w:themeColor="text1"/>
          <w:szCs w:val="24"/>
        </w:rPr>
        <w:t>2^3 alin. (</w:t>
      </w:r>
      <w:r w:rsidR="00BC5864" w:rsidRPr="009D4644">
        <w:rPr>
          <w:rFonts w:cs="Times New Roman"/>
          <w:color w:val="000000" w:themeColor="text1"/>
          <w:szCs w:val="24"/>
        </w:rPr>
        <w:t>5</w:t>
      </w:r>
      <w:r w:rsidR="00407DB6" w:rsidRPr="009D4644">
        <w:rPr>
          <w:rFonts w:cs="Times New Roman"/>
          <w:color w:val="000000" w:themeColor="text1"/>
          <w:szCs w:val="24"/>
        </w:rPr>
        <w:t>) din Ordonanța Guvernului nr.</w:t>
      </w:r>
      <w:r w:rsidR="009D4644" w:rsidRPr="009D4644">
        <w:rPr>
          <w:rFonts w:cs="Times New Roman"/>
          <w:color w:val="000000" w:themeColor="text1"/>
          <w:szCs w:val="24"/>
        </w:rPr>
        <w:t xml:space="preserve"> </w:t>
      </w:r>
      <w:r w:rsidR="00407DB6" w:rsidRPr="009D4644">
        <w:rPr>
          <w:rFonts w:cs="Times New Roman"/>
          <w:color w:val="000000" w:themeColor="text1"/>
          <w:szCs w:val="24"/>
        </w:rPr>
        <w:t xml:space="preserve">58/1998 </w:t>
      </w:r>
      <w:r w:rsidR="00407DB6" w:rsidRPr="009D4644">
        <w:rPr>
          <w:rFonts w:cs="Times New Roman"/>
          <w:color w:val="000000" w:themeColor="text1"/>
          <w:szCs w:val="24"/>
        </w:rPr>
        <w:lastRenderedPageBreak/>
        <w:t>privind organizarea și desfășurarea activității de turism în România, cu modificările și completările ulterioare.</w:t>
      </w:r>
    </w:p>
    <w:p w14:paraId="5790DB38" w14:textId="77777777" w:rsidR="00E220E9" w:rsidRPr="00F07C5F" w:rsidRDefault="00E220E9" w:rsidP="00582C9D">
      <w:pPr>
        <w:tabs>
          <w:tab w:val="left" w:pos="2060"/>
        </w:tabs>
        <w:spacing w:before="100" w:beforeAutospacing="1" w:after="100" w:afterAutospacing="1" w:line="240" w:lineRule="auto"/>
        <w:ind w:firstLine="567"/>
        <w:contextualSpacing/>
        <w:rPr>
          <w:rFonts w:cs="Times New Roman"/>
          <w:color w:val="000000" w:themeColor="text1"/>
          <w:szCs w:val="24"/>
        </w:rPr>
      </w:pPr>
    </w:p>
    <w:p w14:paraId="6B36D247" w14:textId="77777777" w:rsidR="00E220E9" w:rsidRDefault="00E220E9" w:rsidP="00582C9D">
      <w:pPr>
        <w:tabs>
          <w:tab w:val="left" w:pos="2060"/>
        </w:tabs>
        <w:spacing w:before="100" w:beforeAutospacing="1" w:after="100" w:afterAutospacing="1" w:line="240" w:lineRule="auto"/>
        <w:ind w:firstLine="567"/>
        <w:contextualSpacing/>
        <w:rPr>
          <w:rFonts w:cs="Times New Roman"/>
          <w:color w:val="000000" w:themeColor="text1"/>
          <w:szCs w:val="24"/>
        </w:rPr>
      </w:pPr>
    </w:p>
    <w:p w14:paraId="277A25AD" w14:textId="77777777" w:rsidR="006612F0" w:rsidRDefault="006612F0" w:rsidP="00582C9D">
      <w:pPr>
        <w:tabs>
          <w:tab w:val="left" w:pos="2060"/>
        </w:tabs>
        <w:spacing w:before="100" w:beforeAutospacing="1" w:after="100" w:afterAutospacing="1" w:line="240" w:lineRule="auto"/>
        <w:ind w:firstLine="567"/>
        <w:contextualSpacing/>
        <w:jc w:val="center"/>
        <w:rPr>
          <w:rFonts w:cs="Times New Roman"/>
          <w:b/>
          <w:bCs/>
          <w:color w:val="000000" w:themeColor="text1"/>
          <w:szCs w:val="24"/>
        </w:rPr>
      </w:pPr>
    </w:p>
    <w:p w14:paraId="451C7A7E" w14:textId="77777777" w:rsidR="00E220E9" w:rsidRPr="00F07C5F" w:rsidRDefault="00E220E9" w:rsidP="00582C9D">
      <w:pPr>
        <w:tabs>
          <w:tab w:val="left" w:pos="2060"/>
        </w:tabs>
        <w:spacing w:before="100" w:beforeAutospacing="1" w:after="100" w:afterAutospacing="1" w:line="240" w:lineRule="auto"/>
        <w:ind w:firstLine="567"/>
        <w:contextualSpacing/>
        <w:jc w:val="center"/>
        <w:rPr>
          <w:rFonts w:cs="Times New Roman"/>
          <w:b/>
          <w:bCs/>
          <w:color w:val="000000" w:themeColor="text1"/>
          <w:szCs w:val="24"/>
        </w:rPr>
      </w:pPr>
      <w:r w:rsidRPr="00F07C5F">
        <w:rPr>
          <w:rFonts w:cs="Times New Roman"/>
          <w:b/>
          <w:bCs/>
          <w:color w:val="000000" w:themeColor="text1"/>
          <w:szCs w:val="24"/>
        </w:rPr>
        <w:t>CAPITOLUL II</w:t>
      </w:r>
    </w:p>
    <w:p w14:paraId="7094030C" w14:textId="77777777" w:rsidR="00E220E9" w:rsidRPr="00F07C5F" w:rsidRDefault="00E220E9" w:rsidP="00582C9D">
      <w:pPr>
        <w:tabs>
          <w:tab w:val="left" w:pos="2060"/>
        </w:tabs>
        <w:spacing w:before="100" w:beforeAutospacing="1" w:after="100" w:afterAutospacing="1" w:line="240" w:lineRule="auto"/>
        <w:ind w:firstLine="567"/>
        <w:contextualSpacing/>
        <w:jc w:val="center"/>
        <w:rPr>
          <w:rFonts w:cs="Times New Roman"/>
          <w:b/>
          <w:bCs/>
          <w:color w:val="000000" w:themeColor="text1"/>
          <w:szCs w:val="24"/>
        </w:rPr>
      </w:pPr>
    </w:p>
    <w:p w14:paraId="7945C3F0" w14:textId="77777777" w:rsidR="00E220E9" w:rsidRPr="00F07C5F" w:rsidRDefault="00E220E9" w:rsidP="00582C9D">
      <w:pPr>
        <w:tabs>
          <w:tab w:val="left" w:pos="2060"/>
        </w:tabs>
        <w:spacing w:before="100" w:beforeAutospacing="1" w:after="100" w:afterAutospacing="1" w:line="240" w:lineRule="auto"/>
        <w:ind w:firstLine="567"/>
        <w:contextualSpacing/>
        <w:jc w:val="center"/>
        <w:rPr>
          <w:rFonts w:cs="Times New Roman"/>
          <w:b/>
          <w:bCs/>
          <w:color w:val="000000" w:themeColor="text1"/>
          <w:szCs w:val="24"/>
        </w:rPr>
      </w:pPr>
      <w:r w:rsidRPr="00F07C5F">
        <w:rPr>
          <w:rFonts w:cs="Times New Roman"/>
          <w:b/>
          <w:bCs/>
          <w:color w:val="000000" w:themeColor="text1"/>
          <w:szCs w:val="24"/>
        </w:rPr>
        <w:t xml:space="preserve">DENUMIREA, SEDIUL ȘI DURATA </w:t>
      </w:r>
      <w:r w:rsidR="009D46F4" w:rsidRPr="00F07C5F">
        <w:rPr>
          <w:rFonts w:cs="Times New Roman"/>
          <w:b/>
          <w:bCs/>
          <w:color w:val="000000" w:themeColor="text1"/>
          <w:szCs w:val="24"/>
        </w:rPr>
        <w:t xml:space="preserve">DE FUNCȚIONARE A </w:t>
      </w:r>
      <w:r w:rsidRPr="00F07C5F">
        <w:rPr>
          <w:rFonts w:cs="Times New Roman"/>
          <w:b/>
          <w:bCs/>
          <w:color w:val="000000" w:themeColor="text1"/>
          <w:szCs w:val="24"/>
        </w:rPr>
        <w:t>ORGANIZAȚIEI</w:t>
      </w:r>
    </w:p>
    <w:p w14:paraId="047AD3A4" w14:textId="77777777" w:rsidR="00E220E9" w:rsidRDefault="00E220E9" w:rsidP="00582C9D">
      <w:pPr>
        <w:tabs>
          <w:tab w:val="left" w:pos="2060"/>
        </w:tabs>
        <w:spacing w:before="100" w:beforeAutospacing="1" w:after="100" w:afterAutospacing="1" w:line="240" w:lineRule="auto"/>
        <w:ind w:firstLine="567"/>
        <w:contextualSpacing/>
        <w:rPr>
          <w:rFonts w:cs="Times New Roman"/>
          <w:color w:val="000000" w:themeColor="text1"/>
          <w:szCs w:val="24"/>
        </w:rPr>
      </w:pPr>
    </w:p>
    <w:p w14:paraId="7715DB05" w14:textId="77777777" w:rsidR="00E220E9" w:rsidRDefault="00E220E9" w:rsidP="00582C9D">
      <w:pPr>
        <w:tabs>
          <w:tab w:val="left" w:pos="2060"/>
        </w:tabs>
        <w:spacing w:before="100" w:beforeAutospacing="1" w:after="100" w:afterAutospacing="1" w:line="240" w:lineRule="auto"/>
        <w:ind w:firstLine="567"/>
        <w:contextualSpacing/>
        <w:rPr>
          <w:rFonts w:cs="Times New Roman"/>
          <w:color w:val="000000" w:themeColor="text1"/>
          <w:szCs w:val="24"/>
        </w:rPr>
      </w:pPr>
    </w:p>
    <w:p w14:paraId="7F61BBA2" w14:textId="131EBC19" w:rsidR="00E220E9" w:rsidRPr="00E4580F" w:rsidRDefault="00E220E9" w:rsidP="00033D67">
      <w:pPr>
        <w:spacing w:before="100" w:beforeAutospacing="1" w:after="100" w:afterAutospacing="1" w:line="240" w:lineRule="auto"/>
        <w:ind w:firstLine="567"/>
        <w:contextualSpacing/>
        <w:rPr>
          <w:rFonts w:cs="Times New Roman"/>
          <w:color w:val="000000" w:themeColor="text1"/>
          <w:szCs w:val="24"/>
        </w:rPr>
      </w:pPr>
      <w:r w:rsidRPr="00F07C5F">
        <w:rPr>
          <w:rFonts w:cs="Times New Roman"/>
          <w:b/>
          <w:bCs/>
          <w:color w:val="000000" w:themeColor="text1"/>
          <w:szCs w:val="24"/>
        </w:rPr>
        <w:t>Art. 6.</w:t>
      </w:r>
      <w:r w:rsidRPr="00F07C5F">
        <w:rPr>
          <w:rFonts w:cs="Times New Roman"/>
          <w:color w:val="000000" w:themeColor="text1"/>
          <w:szCs w:val="24"/>
        </w:rPr>
        <w:t xml:space="preserve"> </w:t>
      </w:r>
      <w:r w:rsidRPr="00685094">
        <w:rPr>
          <w:rFonts w:cs="Times New Roman"/>
          <w:color w:val="000000" w:themeColor="text1"/>
          <w:szCs w:val="24"/>
        </w:rPr>
        <w:t xml:space="preserve">Denumirea </w:t>
      </w:r>
      <w:r w:rsidR="00D62153" w:rsidRPr="00685094">
        <w:rPr>
          <w:rFonts w:cs="Times New Roman"/>
          <w:color w:val="000000" w:themeColor="text1"/>
          <w:szCs w:val="24"/>
        </w:rPr>
        <w:t xml:space="preserve">asociației </w:t>
      </w:r>
      <w:r w:rsidRPr="00685094">
        <w:rPr>
          <w:rFonts w:cs="Times New Roman"/>
          <w:color w:val="000000" w:themeColor="text1"/>
          <w:szCs w:val="24"/>
        </w:rPr>
        <w:t xml:space="preserve">este </w:t>
      </w:r>
      <w:r w:rsidR="004B7FEC" w:rsidRPr="00685094">
        <w:rPr>
          <w:rFonts w:cs="Times New Roman"/>
          <w:b/>
          <w:bCs/>
          <w:color w:val="000000" w:themeColor="text1"/>
          <w:szCs w:val="24"/>
        </w:rPr>
        <w:t>Organizația</w:t>
      </w:r>
      <w:r w:rsidR="004B7FEC" w:rsidRPr="009E1655">
        <w:rPr>
          <w:rFonts w:cs="Times New Roman"/>
          <w:b/>
          <w:bCs/>
          <w:color w:val="000000" w:themeColor="text1"/>
          <w:szCs w:val="24"/>
        </w:rPr>
        <w:t xml:space="preserve"> de Management al Destinației </w:t>
      </w:r>
      <w:r w:rsidR="009E1655" w:rsidRPr="009E1655">
        <w:rPr>
          <w:rFonts w:cs="Times New Roman"/>
          <w:b/>
          <w:bCs/>
          <w:color w:val="000000" w:themeColor="text1"/>
          <w:szCs w:val="24"/>
        </w:rPr>
        <w:t>Bucovina</w:t>
      </w:r>
      <w:r w:rsidRPr="00F07C5F">
        <w:rPr>
          <w:rFonts w:cs="Times New Roman"/>
          <w:color w:val="000000" w:themeColor="text1"/>
          <w:szCs w:val="24"/>
        </w:rPr>
        <w:t xml:space="preserve">, conform dovezii de disponibilitate a </w:t>
      </w:r>
      <w:r w:rsidRPr="00E4580F">
        <w:rPr>
          <w:rFonts w:cs="Times New Roman"/>
          <w:color w:val="000000" w:themeColor="text1"/>
          <w:szCs w:val="24"/>
        </w:rPr>
        <w:t>denumirii nr.</w:t>
      </w:r>
      <w:r w:rsidR="00796157" w:rsidRPr="00E4580F">
        <w:rPr>
          <w:rFonts w:cs="Times New Roman"/>
          <w:color w:val="000000" w:themeColor="text1"/>
          <w:szCs w:val="24"/>
        </w:rPr>
        <w:t>199753/18.02.2022</w:t>
      </w:r>
      <w:r w:rsidRPr="00E4580F">
        <w:rPr>
          <w:rFonts w:cs="Times New Roman"/>
          <w:color w:val="000000" w:themeColor="text1"/>
          <w:szCs w:val="24"/>
        </w:rPr>
        <w:t>, eliberată de Ministerul Justiției</w:t>
      </w:r>
      <w:r w:rsidR="00796157" w:rsidRPr="00E4580F">
        <w:rPr>
          <w:rFonts w:cs="Times New Roman"/>
          <w:color w:val="000000" w:themeColor="text1"/>
          <w:szCs w:val="24"/>
        </w:rPr>
        <w:t>, înregistrată la Consiliul Județean Suceava sub nr</w:t>
      </w:r>
      <w:r w:rsidR="00796157" w:rsidRPr="00E4580F">
        <w:rPr>
          <w:bCs/>
          <w:color w:val="000000" w:themeColor="text1"/>
        </w:rPr>
        <w:t xml:space="preserve"> 6343 din 06.03.2023.</w:t>
      </w:r>
    </w:p>
    <w:p w14:paraId="63683E5E" w14:textId="77777777" w:rsidR="00E220E9" w:rsidRPr="00F07C5F" w:rsidRDefault="00E220E9" w:rsidP="00033D67">
      <w:pPr>
        <w:tabs>
          <w:tab w:val="left" w:pos="2060"/>
        </w:tabs>
        <w:spacing w:before="100" w:beforeAutospacing="1" w:after="100" w:afterAutospacing="1" w:line="240" w:lineRule="auto"/>
        <w:ind w:firstLine="567"/>
        <w:contextualSpacing/>
        <w:rPr>
          <w:rFonts w:cs="Times New Roman"/>
          <w:color w:val="000000" w:themeColor="text1"/>
          <w:szCs w:val="24"/>
        </w:rPr>
      </w:pPr>
    </w:p>
    <w:p w14:paraId="312D9A8E" w14:textId="5FB4F898" w:rsidR="00E220E9" w:rsidRPr="00F07C5F" w:rsidRDefault="00E220E9" w:rsidP="00033D67">
      <w:pPr>
        <w:tabs>
          <w:tab w:val="left" w:pos="851"/>
        </w:tabs>
        <w:spacing w:before="100" w:beforeAutospacing="1" w:after="100" w:afterAutospacing="1" w:line="240" w:lineRule="auto"/>
        <w:ind w:firstLine="567"/>
        <w:contextualSpacing/>
        <w:rPr>
          <w:rFonts w:cs="Times New Roman"/>
          <w:color w:val="000000" w:themeColor="text1"/>
          <w:szCs w:val="24"/>
        </w:rPr>
      </w:pPr>
      <w:r w:rsidRPr="00EC7433">
        <w:rPr>
          <w:rFonts w:cs="Times New Roman"/>
          <w:b/>
          <w:bCs/>
          <w:color w:val="000000" w:themeColor="text1"/>
          <w:szCs w:val="24"/>
        </w:rPr>
        <w:t>Art. 7.</w:t>
      </w:r>
      <w:r w:rsidRPr="00F07C5F">
        <w:rPr>
          <w:rFonts w:cs="Times New Roman"/>
          <w:color w:val="000000" w:themeColor="text1"/>
          <w:szCs w:val="24"/>
        </w:rPr>
        <w:t xml:space="preserve"> (1) </w:t>
      </w:r>
      <w:r w:rsidRPr="00587276">
        <w:rPr>
          <w:rFonts w:cs="Times New Roman"/>
          <w:color w:val="000000" w:themeColor="text1"/>
          <w:szCs w:val="24"/>
        </w:rPr>
        <w:t>Sediul</w:t>
      </w:r>
      <w:r w:rsidRPr="00F07C5F">
        <w:rPr>
          <w:rFonts w:cs="Times New Roman"/>
          <w:color w:val="000000" w:themeColor="text1"/>
          <w:szCs w:val="24"/>
        </w:rPr>
        <w:t xml:space="preserve"> Organizației este în România, Județul </w:t>
      </w:r>
      <w:r w:rsidR="00EC7433">
        <w:rPr>
          <w:rFonts w:cs="Times New Roman"/>
          <w:color w:val="000000" w:themeColor="text1"/>
          <w:szCs w:val="24"/>
        </w:rPr>
        <w:t xml:space="preserve">Suceava, </w:t>
      </w:r>
      <w:r w:rsidRPr="00F07C5F">
        <w:rPr>
          <w:rFonts w:cs="Times New Roman"/>
          <w:color w:val="000000" w:themeColor="text1"/>
          <w:szCs w:val="24"/>
        </w:rPr>
        <w:t xml:space="preserve"> Municipiul</w:t>
      </w:r>
      <w:r w:rsidR="00105E1A">
        <w:rPr>
          <w:rFonts w:cs="Times New Roman"/>
          <w:color w:val="000000" w:themeColor="text1"/>
          <w:szCs w:val="24"/>
        </w:rPr>
        <w:t xml:space="preserve"> Suceava, </w:t>
      </w:r>
      <w:r w:rsidR="00E4580F">
        <w:rPr>
          <w:rFonts w:cs="Times New Roman"/>
          <w:color w:val="000000" w:themeColor="text1"/>
          <w:szCs w:val="24"/>
        </w:rPr>
        <w:t xml:space="preserve">Centrul Național de Informare și Promovare Turistică Suceava (CNIPT), </w:t>
      </w:r>
      <w:r w:rsidRPr="00F07C5F">
        <w:rPr>
          <w:rFonts w:cs="Times New Roman"/>
          <w:color w:val="000000" w:themeColor="text1"/>
          <w:szCs w:val="24"/>
        </w:rPr>
        <w:t>Str</w:t>
      </w:r>
      <w:r w:rsidR="00105E1A">
        <w:rPr>
          <w:rFonts w:cs="Times New Roman"/>
          <w:color w:val="000000" w:themeColor="text1"/>
          <w:szCs w:val="24"/>
        </w:rPr>
        <w:t>ada</w:t>
      </w:r>
      <w:r w:rsidRPr="00F07C5F">
        <w:rPr>
          <w:rFonts w:cs="Times New Roman"/>
          <w:color w:val="000000" w:themeColor="text1"/>
          <w:szCs w:val="24"/>
        </w:rPr>
        <w:t xml:space="preserve"> </w:t>
      </w:r>
      <w:r w:rsidR="00796157">
        <w:rPr>
          <w:rFonts w:cs="Times New Roman"/>
          <w:color w:val="000000" w:themeColor="text1"/>
          <w:szCs w:val="24"/>
        </w:rPr>
        <w:t>Mitropoliei</w:t>
      </w:r>
      <w:r w:rsidR="00E4580F">
        <w:rPr>
          <w:rFonts w:cs="Times New Roman"/>
          <w:color w:val="000000" w:themeColor="text1"/>
          <w:szCs w:val="24"/>
        </w:rPr>
        <w:t>,</w:t>
      </w:r>
      <w:r w:rsidRPr="00F07C5F">
        <w:rPr>
          <w:rFonts w:cs="Times New Roman"/>
          <w:color w:val="000000" w:themeColor="text1"/>
          <w:szCs w:val="24"/>
        </w:rPr>
        <w:t xml:space="preserve"> nr. </w:t>
      </w:r>
      <w:r w:rsidR="00796157">
        <w:rPr>
          <w:rFonts w:cs="Times New Roman"/>
          <w:color w:val="000000" w:themeColor="text1"/>
          <w:szCs w:val="24"/>
        </w:rPr>
        <w:t>4</w:t>
      </w:r>
      <w:r w:rsidRPr="00F07C5F">
        <w:rPr>
          <w:rFonts w:cs="Times New Roman"/>
          <w:color w:val="000000" w:themeColor="text1"/>
          <w:szCs w:val="24"/>
        </w:rPr>
        <w:t>.</w:t>
      </w:r>
    </w:p>
    <w:p w14:paraId="3D8EFD79" w14:textId="77777777" w:rsidR="00E220E9" w:rsidRPr="00F07C5F" w:rsidRDefault="00E220E9" w:rsidP="00033D67">
      <w:pPr>
        <w:tabs>
          <w:tab w:val="left" w:pos="2060"/>
        </w:tabs>
        <w:spacing w:before="100" w:beforeAutospacing="1" w:after="100" w:afterAutospacing="1" w:line="240" w:lineRule="auto"/>
        <w:ind w:firstLine="567"/>
        <w:contextualSpacing/>
        <w:rPr>
          <w:rFonts w:cs="Times New Roman"/>
          <w:color w:val="000000" w:themeColor="text1"/>
          <w:szCs w:val="24"/>
        </w:rPr>
      </w:pPr>
      <w:r w:rsidRPr="00F07C5F">
        <w:rPr>
          <w:rFonts w:cs="Times New Roman"/>
          <w:color w:val="000000" w:themeColor="text1"/>
          <w:szCs w:val="24"/>
        </w:rPr>
        <w:t xml:space="preserve">(2) Sediul Organizației va putea fi mutat în orice alt loc aflat pe </w:t>
      </w:r>
      <w:r w:rsidRPr="00105E1A">
        <w:rPr>
          <w:rFonts w:cs="Times New Roman"/>
          <w:color w:val="000000" w:themeColor="text1"/>
          <w:szCs w:val="24"/>
        </w:rPr>
        <w:t>raza</w:t>
      </w:r>
      <w:r w:rsidR="00483E0E" w:rsidRPr="00105E1A">
        <w:rPr>
          <w:rFonts w:cs="Times New Roman"/>
          <w:color w:val="000000" w:themeColor="text1"/>
          <w:szCs w:val="24"/>
        </w:rPr>
        <w:t xml:space="preserve"> unităţi</w:t>
      </w:r>
      <w:r w:rsidR="00974007" w:rsidRPr="00105E1A">
        <w:rPr>
          <w:rFonts w:cs="Times New Roman"/>
          <w:color w:val="000000" w:themeColor="text1"/>
          <w:szCs w:val="24"/>
        </w:rPr>
        <w:t>lor</w:t>
      </w:r>
      <w:r w:rsidR="00105E1A">
        <w:rPr>
          <w:rFonts w:cs="Times New Roman"/>
          <w:color w:val="00B050"/>
          <w:szCs w:val="24"/>
        </w:rPr>
        <w:t xml:space="preserve"> </w:t>
      </w:r>
      <w:r w:rsidR="00483E0E" w:rsidRPr="00F07C5F">
        <w:rPr>
          <w:rFonts w:cs="Times New Roman"/>
          <w:color w:val="000000" w:themeColor="text1"/>
          <w:szCs w:val="24"/>
        </w:rPr>
        <w:t>administrativ-teritoriale membre</w:t>
      </w:r>
      <w:r w:rsidRPr="00F07C5F">
        <w:rPr>
          <w:rFonts w:cs="Times New Roman"/>
          <w:color w:val="000000" w:themeColor="text1"/>
          <w:szCs w:val="24"/>
        </w:rPr>
        <w:t>, în baza ratificării de către Adunarea Generală a Organizației a hotărârii Consiliului Director cu privire la schimbarea sediului.</w:t>
      </w:r>
    </w:p>
    <w:p w14:paraId="319ED42A" w14:textId="77777777" w:rsidR="00E220E9" w:rsidRPr="00F07C5F" w:rsidRDefault="00E220E9" w:rsidP="00033D67">
      <w:pPr>
        <w:tabs>
          <w:tab w:val="left" w:pos="2060"/>
        </w:tabs>
        <w:spacing w:before="100" w:beforeAutospacing="1" w:after="100" w:afterAutospacing="1" w:line="240" w:lineRule="auto"/>
        <w:ind w:firstLine="567"/>
        <w:contextualSpacing/>
        <w:rPr>
          <w:rFonts w:cs="Times New Roman"/>
          <w:color w:val="000000" w:themeColor="text1"/>
          <w:szCs w:val="24"/>
        </w:rPr>
      </w:pPr>
    </w:p>
    <w:p w14:paraId="353E147E" w14:textId="77777777" w:rsidR="00E220E9" w:rsidRPr="00F07C5F" w:rsidRDefault="00E220E9" w:rsidP="00033D67">
      <w:pPr>
        <w:tabs>
          <w:tab w:val="left" w:pos="709"/>
        </w:tabs>
        <w:spacing w:before="100" w:beforeAutospacing="1" w:after="100" w:afterAutospacing="1" w:line="240" w:lineRule="auto"/>
        <w:ind w:firstLine="567"/>
        <w:contextualSpacing/>
        <w:rPr>
          <w:rFonts w:cs="Times New Roman"/>
          <w:color w:val="000000" w:themeColor="text1"/>
          <w:szCs w:val="24"/>
        </w:rPr>
      </w:pPr>
      <w:r w:rsidRPr="00F07C5F">
        <w:rPr>
          <w:rFonts w:cs="Times New Roman"/>
          <w:b/>
          <w:bCs/>
          <w:color w:val="000000" w:themeColor="text1"/>
          <w:szCs w:val="24"/>
        </w:rPr>
        <w:t>Art. 8.</w:t>
      </w:r>
      <w:r w:rsidRPr="00F07C5F">
        <w:rPr>
          <w:rFonts w:cs="Times New Roman"/>
          <w:color w:val="000000" w:themeColor="text1"/>
          <w:szCs w:val="24"/>
        </w:rPr>
        <w:t xml:space="preserve"> Organizația este constituită pe perioadă nedeterminată, începând cu data înscrierii sale în Registrul Asociațiilor și Fundațiilor, aflat la grefa Judecătoriei </w:t>
      </w:r>
      <w:r w:rsidR="00105E1A">
        <w:rPr>
          <w:rFonts w:cs="Times New Roman"/>
          <w:color w:val="000000" w:themeColor="text1"/>
          <w:szCs w:val="24"/>
        </w:rPr>
        <w:t>Suceava.</w:t>
      </w:r>
    </w:p>
    <w:p w14:paraId="29A4F952" w14:textId="77777777" w:rsidR="00E220E9" w:rsidRPr="00F07C5F" w:rsidRDefault="00E220E9" w:rsidP="00033D67">
      <w:pPr>
        <w:tabs>
          <w:tab w:val="left" w:pos="2060"/>
        </w:tabs>
        <w:spacing w:before="100" w:beforeAutospacing="1" w:after="100" w:afterAutospacing="1" w:line="240" w:lineRule="auto"/>
        <w:ind w:firstLine="567"/>
        <w:contextualSpacing/>
        <w:rPr>
          <w:rFonts w:cs="Times New Roman"/>
          <w:color w:val="000000" w:themeColor="text1"/>
          <w:szCs w:val="24"/>
        </w:rPr>
      </w:pPr>
    </w:p>
    <w:p w14:paraId="38FD8692" w14:textId="77777777" w:rsidR="00526DF6" w:rsidRDefault="00E220E9" w:rsidP="00033D67">
      <w:pPr>
        <w:tabs>
          <w:tab w:val="left" w:pos="709"/>
        </w:tabs>
        <w:spacing w:before="100" w:beforeAutospacing="1" w:after="100" w:afterAutospacing="1" w:line="240" w:lineRule="auto"/>
        <w:ind w:firstLine="567"/>
        <w:contextualSpacing/>
        <w:rPr>
          <w:rFonts w:cs="Times New Roman"/>
          <w:color w:val="000000" w:themeColor="text1"/>
          <w:szCs w:val="24"/>
        </w:rPr>
      </w:pPr>
      <w:r w:rsidRPr="00F07C5F">
        <w:rPr>
          <w:rFonts w:cs="Times New Roman"/>
          <w:b/>
          <w:bCs/>
          <w:color w:val="000000" w:themeColor="text1"/>
          <w:szCs w:val="24"/>
        </w:rPr>
        <w:t>Art. 9</w:t>
      </w:r>
      <w:r w:rsidRPr="00F07C5F">
        <w:rPr>
          <w:rFonts w:cs="Times New Roman"/>
          <w:color w:val="000000" w:themeColor="text1"/>
          <w:szCs w:val="24"/>
        </w:rPr>
        <w:t>. Organizația va avea ștampilă, siglă și însemne proprii</w:t>
      </w:r>
      <w:r w:rsidR="007A07B7" w:rsidRPr="00F07C5F">
        <w:rPr>
          <w:rFonts w:cs="Times New Roman"/>
          <w:color w:val="000000" w:themeColor="text1"/>
          <w:szCs w:val="24"/>
        </w:rPr>
        <w:t xml:space="preserve"> </w:t>
      </w:r>
      <w:r w:rsidR="0017297A" w:rsidRPr="00F07C5F">
        <w:rPr>
          <w:rFonts w:cs="Times New Roman"/>
          <w:color w:val="000000" w:themeColor="text1"/>
          <w:szCs w:val="24"/>
        </w:rPr>
        <w:t>și se organizează și funcționează potrivit prevederilor prezentului statut.</w:t>
      </w:r>
    </w:p>
    <w:p w14:paraId="71206953" w14:textId="77777777" w:rsidR="004B7FEC" w:rsidRDefault="004B7FEC" w:rsidP="00033D67">
      <w:pPr>
        <w:tabs>
          <w:tab w:val="left" w:pos="2060"/>
        </w:tabs>
        <w:spacing w:before="100" w:beforeAutospacing="1" w:after="100" w:afterAutospacing="1" w:line="240" w:lineRule="auto"/>
        <w:ind w:firstLine="567"/>
        <w:contextualSpacing/>
        <w:rPr>
          <w:rFonts w:cs="Times New Roman"/>
          <w:color w:val="000000" w:themeColor="text1"/>
          <w:szCs w:val="24"/>
        </w:rPr>
      </w:pPr>
    </w:p>
    <w:p w14:paraId="677B0DA2" w14:textId="77777777" w:rsidR="00C1686A" w:rsidRDefault="00C1686A" w:rsidP="00033D67">
      <w:pPr>
        <w:tabs>
          <w:tab w:val="left" w:pos="2060"/>
        </w:tabs>
        <w:spacing w:before="100" w:beforeAutospacing="1" w:after="100" w:afterAutospacing="1" w:line="240" w:lineRule="auto"/>
        <w:ind w:firstLine="567"/>
        <w:contextualSpacing/>
        <w:rPr>
          <w:rFonts w:cs="Times New Roman"/>
          <w:color w:val="000000" w:themeColor="text1"/>
          <w:szCs w:val="24"/>
        </w:rPr>
      </w:pPr>
    </w:p>
    <w:p w14:paraId="7A4EEFD0" w14:textId="77777777" w:rsidR="00C1686A" w:rsidRDefault="00C1686A" w:rsidP="00582C9D">
      <w:pPr>
        <w:suppressAutoHyphens/>
        <w:spacing w:before="0" w:after="0" w:line="240" w:lineRule="auto"/>
        <w:ind w:firstLine="567"/>
        <w:jc w:val="center"/>
        <w:rPr>
          <w:rFonts w:eastAsia="Times New Roman" w:cs="Times New Roman"/>
          <w:b/>
          <w:color w:val="auto"/>
          <w:szCs w:val="24"/>
          <w:lang w:eastAsia="zh-CN"/>
        </w:rPr>
      </w:pPr>
    </w:p>
    <w:p w14:paraId="6EFBF135" w14:textId="42B02381" w:rsidR="0017297A" w:rsidRPr="00F07C5F" w:rsidRDefault="0017297A" w:rsidP="00582C9D">
      <w:pPr>
        <w:suppressAutoHyphens/>
        <w:spacing w:before="0" w:after="0" w:line="240" w:lineRule="auto"/>
        <w:ind w:firstLine="567"/>
        <w:jc w:val="center"/>
        <w:rPr>
          <w:rFonts w:eastAsia="Times New Roman" w:cs="Times New Roman"/>
          <w:b/>
          <w:color w:val="auto"/>
          <w:szCs w:val="24"/>
          <w:lang w:eastAsia="zh-CN"/>
        </w:rPr>
      </w:pPr>
      <w:r w:rsidRPr="00F07C5F">
        <w:rPr>
          <w:rFonts w:eastAsia="Times New Roman" w:cs="Times New Roman"/>
          <w:b/>
          <w:color w:val="auto"/>
          <w:szCs w:val="24"/>
          <w:lang w:eastAsia="zh-CN"/>
        </w:rPr>
        <w:t>CAPITOLUL III</w:t>
      </w:r>
    </w:p>
    <w:p w14:paraId="5261819A" w14:textId="77777777" w:rsidR="0017297A" w:rsidRPr="00F07C5F" w:rsidRDefault="0017297A" w:rsidP="00582C9D">
      <w:pPr>
        <w:suppressAutoHyphens/>
        <w:spacing w:before="0" w:after="0" w:line="240" w:lineRule="auto"/>
        <w:ind w:firstLine="567"/>
        <w:jc w:val="center"/>
        <w:rPr>
          <w:rFonts w:eastAsia="Times New Roman" w:cs="Times New Roman"/>
          <w:b/>
          <w:color w:val="auto"/>
          <w:szCs w:val="24"/>
          <w:lang w:eastAsia="zh-CN"/>
        </w:rPr>
      </w:pPr>
    </w:p>
    <w:p w14:paraId="01B5DAD3" w14:textId="77777777" w:rsidR="0017297A" w:rsidRPr="00F07C5F" w:rsidRDefault="0017297A" w:rsidP="00582C9D">
      <w:pPr>
        <w:suppressAutoHyphens/>
        <w:spacing w:before="0" w:after="0" w:line="240" w:lineRule="auto"/>
        <w:ind w:firstLine="567"/>
        <w:jc w:val="center"/>
        <w:rPr>
          <w:rFonts w:eastAsia="Times New Roman" w:cs="Times New Roman"/>
          <w:b/>
          <w:color w:val="auto"/>
          <w:szCs w:val="24"/>
          <w:lang w:eastAsia="zh-CN"/>
        </w:rPr>
      </w:pPr>
      <w:r w:rsidRPr="00F07C5F">
        <w:rPr>
          <w:rFonts w:eastAsia="Times New Roman" w:cs="Times New Roman"/>
          <w:b/>
          <w:color w:val="auto"/>
          <w:szCs w:val="24"/>
          <w:lang w:eastAsia="zh-CN"/>
        </w:rPr>
        <w:t>SCOPUL ŞI OBIECTIVELE ORGANIZAȚIEI</w:t>
      </w:r>
    </w:p>
    <w:p w14:paraId="38987704" w14:textId="77777777" w:rsidR="0017297A" w:rsidRPr="00F07C5F" w:rsidRDefault="0017297A" w:rsidP="00582C9D">
      <w:pPr>
        <w:suppressAutoHyphens/>
        <w:spacing w:before="0" w:after="0" w:line="240" w:lineRule="auto"/>
        <w:ind w:firstLine="567"/>
        <w:jc w:val="center"/>
        <w:rPr>
          <w:rFonts w:eastAsia="Times New Roman" w:cs="Times New Roman"/>
          <w:b/>
          <w:color w:val="auto"/>
          <w:szCs w:val="24"/>
          <w:lang w:eastAsia="zh-CN"/>
        </w:rPr>
      </w:pPr>
    </w:p>
    <w:p w14:paraId="4C1AAE4B" w14:textId="77777777" w:rsidR="0017297A" w:rsidRPr="00F07C5F" w:rsidRDefault="0017297A" w:rsidP="00582C9D">
      <w:pPr>
        <w:suppressAutoHyphens/>
        <w:spacing w:before="0" w:after="0" w:line="240" w:lineRule="auto"/>
        <w:ind w:firstLine="567"/>
        <w:rPr>
          <w:rFonts w:eastAsia="Times New Roman" w:cs="Times New Roman"/>
          <w:b/>
          <w:color w:val="auto"/>
          <w:szCs w:val="24"/>
          <w:lang w:eastAsia="zh-CN"/>
        </w:rPr>
      </w:pPr>
    </w:p>
    <w:p w14:paraId="369D5BEC" w14:textId="77777777" w:rsidR="0017297A" w:rsidRPr="00F07C5F" w:rsidRDefault="0017297A" w:rsidP="00582C9D">
      <w:pPr>
        <w:suppressAutoHyphens/>
        <w:spacing w:before="0" w:after="0" w:line="240" w:lineRule="auto"/>
        <w:ind w:firstLine="567"/>
        <w:rPr>
          <w:rFonts w:eastAsia="Times New Roman" w:cs="Times New Roman"/>
          <w:color w:val="00B050"/>
          <w:szCs w:val="24"/>
          <w:lang w:eastAsia="zh-CN"/>
        </w:rPr>
      </w:pPr>
      <w:r w:rsidRPr="00F07C5F">
        <w:rPr>
          <w:rFonts w:eastAsia="Times New Roman" w:cs="Times New Roman"/>
          <w:b/>
          <w:color w:val="auto"/>
          <w:szCs w:val="24"/>
          <w:lang w:eastAsia="zh-CN"/>
        </w:rPr>
        <w:t>Art. 10.</w:t>
      </w:r>
      <w:r w:rsidR="007A07B7" w:rsidRPr="00F07C5F">
        <w:rPr>
          <w:rFonts w:eastAsia="Times New Roman" w:cs="Times New Roman"/>
          <w:b/>
          <w:color w:val="auto"/>
          <w:szCs w:val="24"/>
          <w:lang w:eastAsia="zh-CN"/>
        </w:rPr>
        <w:t xml:space="preserve"> </w:t>
      </w:r>
      <w:r w:rsidR="00182AB1" w:rsidRPr="00F07C5F">
        <w:rPr>
          <w:rFonts w:eastAsia="Times New Roman" w:cs="Times New Roman"/>
          <w:bCs/>
          <w:color w:val="000000" w:themeColor="text1"/>
          <w:szCs w:val="24"/>
          <w:lang w:eastAsia="zh-CN"/>
        </w:rPr>
        <w:t>Organizația</w:t>
      </w:r>
      <w:r w:rsidR="00FA0D20" w:rsidRPr="00F07C5F">
        <w:rPr>
          <w:rFonts w:eastAsia="Times New Roman" w:cs="Times New Roman"/>
          <w:bCs/>
          <w:color w:val="000000" w:themeColor="text1"/>
          <w:szCs w:val="24"/>
          <w:lang w:eastAsia="zh-CN"/>
        </w:rPr>
        <w:t xml:space="preserve"> este persoană juridică de drept privat, fără scop lucrativ, având drept </w:t>
      </w:r>
      <w:r w:rsidR="00FA0D20" w:rsidRPr="00587276">
        <w:rPr>
          <w:rFonts w:eastAsia="Times New Roman" w:cs="Times New Roman"/>
          <w:b/>
          <w:color w:val="000000" w:themeColor="text1"/>
          <w:szCs w:val="24"/>
          <w:lang w:eastAsia="zh-CN"/>
        </w:rPr>
        <w:t>scop</w:t>
      </w:r>
      <w:r w:rsidR="00FA0D20" w:rsidRPr="00F07C5F">
        <w:rPr>
          <w:rFonts w:eastAsia="Times New Roman" w:cs="Times New Roman"/>
          <w:bCs/>
          <w:color w:val="000000" w:themeColor="text1"/>
          <w:szCs w:val="24"/>
          <w:lang w:eastAsia="zh-CN"/>
        </w:rPr>
        <w:t xml:space="preserve"> dezvoltarea și promovarea </w:t>
      </w:r>
      <w:r w:rsidR="00FA0D20" w:rsidRPr="00587276">
        <w:rPr>
          <w:rFonts w:eastAsia="Times New Roman" w:cs="Times New Roman"/>
          <w:bCs/>
          <w:color w:val="000000" w:themeColor="text1"/>
          <w:szCs w:val="24"/>
          <w:lang w:eastAsia="zh-CN"/>
        </w:rPr>
        <w:t xml:space="preserve">turismului </w:t>
      </w:r>
      <w:r w:rsidR="006D6CF1" w:rsidRPr="00587276">
        <w:rPr>
          <w:rFonts w:eastAsia="Times New Roman" w:cs="Times New Roman"/>
          <w:bCs/>
          <w:color w:val="000000" w:themeColor="text1"/>
          <w:szCs w:val="24"/>
          <w:lang w:eastAsia="zh-CN"/>
        </w:rPr>
        <w:t xml:space="preserve">în </w:t>
      </w:r>
      <w:r w:rsidR="00FA22F0" w:rsidRPr="00587276">
        <w:rPr>
          <w:rFonts w:eastAsia="Times New Roman" w:cs="Times New Roman"/>
          <w:bCs/>
          <w:color w:val="000000" w:themeColor="text1"/>
          <w:szCs w:val="24"/>
          <w:lang w:eastAsia="zh-CN"/>
        </w:rPr>
        <w:t>Regiunea</w:t>
      </w:r>
      <w:r w:rsidR="006D6CF1" w:rsidRPr="00587276">
        <w:rPr>
          <w:rFonts w:eastAsia="Times New Roman" w:cs="Times New Roman"/>
          <w:bCs/>
          <w:color w:val="000000" w:themeColor="text1"/>
          <w:szCs w:val="24"/>
          <w:lang w:eastAsia="zh-CN"/>
        </w:rPr>
        <w:t xml:space="preserve"> </w:t>
      </w:r>
      <w:r w:rsidR="00587276" w:rsidRPr="00587276">
        <w:rPr>
          <w:rFonts w:eastAsia="Times New Roman" w:cs="Times New Roman"/>
          <w:bCs/>
          <w:color w:val="000000" w:themeColor="text1"/>
          <w:szCs w:val="24"/>
          <w:lang w:eastAsia="zh-CN"/>
        </w:rPr>
        <w:t>Bucovina</w:t>
      </w:r>
      <w:r w:rsidR="00587276">
        <w:rPr>
          <w:rFonts w:eastAsia="Times New Roman" w:cs="Times New Roman"/>
          <w:bCs/>
          <w:color w:val="000000" w:themeColor="text1"/>
          <w:szCs w:val="24"/>
          <w:lang w:eastAsia="zh-CN"/>
        </w:rPr>
        <w:t>,</w:t>
      </w:r>
      <w:r w:rsidR="00FA0D20" w:rsidRPr="00F07C5F">
        <w:rPr>
          <w:rFonts w:eastAsia="Times New Roman" w:cs="Times New Roman"/>
          <w:bCs/>
          <w:color w:val="000000" w:themeColor="text1"/>
          <w:szCs w:val="24"/>
          <w:lang w:eastAsia="zh-CN"/>
        </w:rPr>
        <w:t xml:space="preserve"> în vederea creării unui cadru de </w:t>
      </w:r>
      <w:r w:rsidR="00FA0D20" w:rsidRPr="00587276">
        <w:rPr>
          <w:rFonts w:eastAsia="Times New Roman" w:cs="Times New Roman"/>
          <w:bCs/>
          <w:color w:val="000000" w:themeColor="text1"/>
          <w:szCs w:val="24"/>
          <w:lang w:eastAsia="zh-CN"/>
        </w:rPr>
        <w:t xml:space="preserve">dezvoltare </w:t>
      </w:r>
      <w:r w:rsidR="00FA22F0" w:rsidRPr="00587276">
        <w:rPr>
          <w:rFonts w:eastAsia="Times New Roman" w:cs="Times New Roman"/>
          <w:bCs/>
          <w:color w:val="000000" w:themeColor="text1"/>
          <w:szCs w:val="24"/>
          <w:lang w:eastAsia="zh-CN"/>
        </w:rPr>
        <w:t>integrată</w:t>
      </w:r>
      <w:r w:rsidR="00587276">
        <w:rPr>
          <w:rFonts w:eastAsia="Times New Roman" w:cs="Times New Roman"/>
          <w:bCs/>
          <w:color w:val="000000" w:themeColor="text1"/>
          <w:szCs w:val="24"/>
          <w:lang w:eastAsia="zh-CN"/>
        </w:rPr>
        <w:t xml:space="preserve"> a</w:t>
      </w:r>
      <w:r w:rsidR="00FA0D20" w:rsidRPr="00587276">
        <w:rPr>
          <w:rFonts w:eastAsia="Times New Roman" w:cs="Times New Roman"/>
          <w:bCs/>
          <w:color w:val="000000" w:themeColor="text1"/>
          <w:szCs w:val="24"/>
          <w:lang w:eastAsia="zh-CN"/>
        </w:rPr>
        <w:t xml:space="preserve"> diferitelor</w:t>
      </w:r>
      <w:r w:rsidR="00FA0D20" w:rsidRPr="00F07C5F">
        <w:rPr>
          <w:rFonts w:eastAsia="Times New Roman" w:cs="Times New Roman"/>
          <w:bCs/>
          <w:color w:val="000000" w:themeColor="text1"/>
          <w:szCs w:val="24"/>
          <w:lang w:eastAsia="zh-CN"/>
        </w:rPr>
        <w:t xml:space="preserve"> forme de turism și a serviciilor </w:t>
      </w:r>
      <w:r w:rsidR="00FA0D20" w:rsidRPr="00587276">
        <w:rPr>
          <w:rFonts w:eastAsia="Times New Roman" w:cs="Times New Roman"/>
          <w:bCs/>
          <w:color w:val="000000" w:themeColor="text1"/>
          <w:szCs w:val="24"/>
          <w:lang w:eastAsia="zh-CN"/>
        </w:rPr>
        <w:t>turistice</w:t>
      </w:r>
      <w:r w:rsidR="00AB5BC5" w:rsidRPr="00587276">
        <w:rPr>
          <w:rFonts w:eastAsia="Times New Roman" w:cs="Times New Roman"/>
          <w:bCs/>
          <w:color w:val="000000" w:themeColor="text1"/>
          <w:szCs w:val="24"/>
          <w:lang w:eastAsia="zh-CN"/>
        </w:rPr>
        <w:t xml:space="preserve"> </w:t>
      </w:r>
      <w:r w:rsidR="00FA22F0" w:rsidRPr="00587276">
        <w:rPr>
          <w:rFonts w:eastAsia="Times New Roman" w:cs="Times New Roman"/>
          <w:bCs/>
          <w:color w:val="000000" w:themeColor="text1"/>
          <w:szCs w:val="24"/>
          <w:lang w:eastAsia="zh-CN"/>
        </w:rPr>
        <w:t>din regiune</w:t>
      </w:r>
      <w:r w:rsidR="00FA0D20" w:rsidRPr="00587276">
        <w:rPr>
          <w:rFonts w:eastAsia="Times New Roman" w:cs="Times New Roman"/>
          <w:bCs/>
          <w:color w:val="000000" w:themeColor="text1"/>
          <w:szCs w:val="24"/>
          <w:lang w:eastAsia="zh-CN"/>
        </w:rPr>
        <w:t>, facilitării</w:t>
      </w:r>
      <w:r w:rsidR="00FA0D20" w:rsidRPr="00F07C5F">
        <w:rPr>
          <w:rFonts w:eastAsia="Times New Roman" w:cs="Times New Roman"/>
          <w:bCs/>
          <w:color w:val="000000" w:themeColor="text1"/>
          <w:szCs w:val="24"/>
          <w:lang w:eastAsia="zh-CN"/>
        </w:rPr>
        <w:t xml:space="preserve"> colaborării și parteneriatului între diferitele structuri publice și private cu activitate în acest domeniu, pentru crearea instrumentelor de promovare internă și externă, pentru acordarea</w:t>
      </w:r>
      <w:r w:rsidR="00AB5BC5" w:rsidRPr="00F07C5F">
        <w:rPr>
          <w:rFonts w:eastAsia="Times New Roman" w:cs="Times New Roman"/>
          <w:bCs/>
          <w:color w:val="000000" w:themeColor="text1"/>
          <w:szCs w:val="24"/>
          <w:lang w:eastAsia="zh-CN"/>
        </w:rPr>
        <w:t xml:space="preserve"> suportului necesar elaborării ș</w:t>
      </w:r>
      <w:r w:rsidR="00FA0D20" w:rsidRPr="00F07C5F">
        <w:rPr>
          <w:rFonts w:eastAsia="Times New Roman" w:cs="Times New Roman"/>
          <w:bCs/>
          <w:color w:val="000000" w:themeColor="text1"/>
          <w:szCs w:val="24"/>
          <w:lang w:eastAsia="zh-CN"/>
        </w:rPr>
        <w:t>i implementării strategiilor de dezvoltare a turismului regional, național și european</w:t>
      </w:r>
      <w:r w:rsidR="00587276">
        <w:rPr>
          <w:rFonts w:eastAsia="Times New Roman" w:cs="Times New Roman"/>
          <w:bCs/>
          <w:color w:val="000000" w:themeColor="text1"/>
          <w:szCs w:val="24"/>
          <w:lang w:eastAsia="zh-CN"/>
        </w:rPr>
        <w:t>,</w:t>
      </w:r>
      <w:r w:rsidR="00FA0D20" w:rsidRPr="00F07C5F">
        <w:rPr>
          <w:rFonts w:eastAsia="Times New Roman" w:cs="Times New Roman"/>
          <w:bCs/>
          <w:color w:val="000000" w:themeColor="text1"/>
          <w:szCs w:val="24"/>
          <w:lang w:eastAsia="zh-CN"/>
        </w:rPr>
        <w:t xml:space="preserve"> ținând cont de principiile turismului durabil. </w:t>
      </w:r>
    </w:p>
    <w:p w14:paraId="4DDC3D0F" w14:textId="77777777" w:rsidR="0017297A" w:rsidRPr="00F07C5F" w:rsidRDefault="0017297A" w:rsidP="00582C9D">
      <w:pPr>
        <w:suppressAutoHyphens/>
        <w:spacing w:before="0" w:after="0" w:line="240" w:lineRule="auto"/>
        <w:ind w:firstLine="567"/>
        <w:rPr>
          <w:rFonts w:eastAsia="Times New Roman" w:cs="Times New Roman"/>
          <w:color w:val="auto"/>
          <w:szCs w:val="24"/>
          <w:lang w:eastAsia="zh-CN"/>
        </w:rPr>
      </w:pPr>
    </w:p>
    <w:p w14:paraId="151F3780" w14:textId="77777777" w:rsidR="0017297A" w:rsidRPr="00F07C5F" w:rsidRDefault="0017297A" w:rsidP="00582C9D">
      <w:pPr>
        <w:suppressAutoHyphens/>
        <w:spacing w:before="0" w:after="0" w:line="240" w:lineRule="auto"/>
        <w:ind w:firstLine="567"/>
        <w:rPr>
          <w:rFonts w:eastAsia="Times New Roman" w:cs="Times New Roman"/>
          <w:color w:val="000000" w:themeColor="text1"/>
          <w:szCs w:val="24"/>
          <w:shd w:val="clear" w:color="auto" w:fill="FFFFFF"/>
          <w:lang w:eastAsia="zh-CN"/>
        </w:rPr>
      </w:pPr>
      <w:r w:rsidRPr="00F07C5F">
        <w:rPr>
          <w:rFonts w:eastAsia="Times New Roman" w:cs="Times New Roman"/>
          <w:b/>
          <w:color w:val="auto"/>
          <w:szCs w:val="24"/>
          <w:lang w:eastAsia="zh-CN"/>
        </w:rPr>
        <w:t>Art. 11.</w:t>
      </w:r>
      <w:r w:rsidR="009D46F4" w:rsidRPr="00F07C5F">
        <w:rPr>
          <w:rFonts w:eastAsia="Times New Roman" w:cs="Times New Roman"/>
          <w:b/>
          <w:color w:val="auto"/>
          <w:szCs w:val="24"/>
          <w:lang w:eastAsia="zh-CN"/>
        </w:rPr>
        <w:t xml:space="preserve"> </w:t>
      </w:r>
      <w:r w:rsidRPr="00F07C5F">
        <w:rPr>
          <w:rFonts w:eastAsia="Times New Roman" w:cs="Times New Roman"/>
          <w:b/>
          <w:bCs/>
          <w:color w:val="auto"/>
          <w:szCs w:val="24"/>
          <w:lang w:eastAsia="zh-CN"/>
        </w:rPr>
        <w:t>Obiectivele</w:t>
      </w:r>
      <w:r w:rsidR="00AB5BC5" w:rsidRPr="00F07C5F">
        <w:rPr>
          <w:rFonts w:eastAsia="Times New Roman" w:cs="Times New Roman"/>
          <w:b/>
          <w:bCs/>
          <w:color w:val="auto"/>
          <w:szCs w:val="24"/>
          <w:lang w:eastAsia="zh-CN"/>
        </w:rPr>
        <w:t xml:space="preserve"> </w:t>
      </w:r>
      <w:r w:rsidRPr="00F07C5F">
        <w:rPr>
          <w:rFonts w:eastAsia="Times New Roman" w:cs="Times New Roman"/>
          <w:color w:val="auto"/>
          <w:szCs w:val="24"/>
          <w:shd w:val="clear" w:color="auto" w:fill="FFFFFF"/>
          <w:lang w:eastAsia="zh-CN"/>
        </w:rPr>
        <w:t>Organizației sunt:</w:t>
      </w:r>
    </w:p>
    <w:p w14:paraId="69A0F52D" w14:textId="77777777" w:rsidR="00033D67" w:rsidRDefault="0017297A" w:rsidP="00033D67">
      <w:pPr>
        <w:pStyle w:val="ListParagraph"/>
        <w:numPr>
          <w:ilvl w:val="0"/>
          <w:numId w:val="2"/>
        </w:numPr>
        <w:suppressAutoHyphens/>
        <w:spacing w:before="0" w:after="0" w:line="240" w:lineRule="auto"/>
        <w:rPr>
          <w:rFonts w:eastAsia="Times New Roman" w:cs="Times New Roman"/>
          <w:color w:val="000000" w:themeColor="text1"/>
          <w:szCs w:val="24"/>
          <w:shd w:val="clear" w:color="auto" w:fill="FFFFFF"/>
          <w:lang w:eastAsia="zh-CN"/>
        </w:rPr>
      </w:pPr>
      <w:r w:rsidRPr="00033D67">
        <w:rPr>
          <w:rFonts w:eastAsia="Times New Roman" w:cs="Times New Roman"/>
          <w:color w:val="000000" w:themeColor="text1"/>
          <w:szCs w:val="24"/>
          <w:shd w:val="clear" w:color="auto" w:fill="FFFFFF"/>
          <w:lang w:eastAsia="zh-CN"/>
        </w:rPr>
        <w:t xml:space="preserve">Creșterea gradului de valorificare a potențialului turistic din </w:t>
      </w:r>
      <w:r w:rsidR="00587276" w:rsidRPr="00033D67">
        <w:rPr>
          <w:rFonts w:eastAsia="Times New Roman" w:cs="Times New Roman"/>
          <w:color w:val="000000" w:themeColor="text1"/>
          <w:szCs w:val="24"/>
          <w:shd w:val="clear" w:color="auto" w:fill="FFFFFF"/>
          <w:lang w:eastAsia="zh-CN"/>
        </w:rPr>
        <w:t>Regiunea Bucovina</w:t>
      </w:r>
      <w:r w:rsidRPr="00033D67">
        <w:rPr>
          <w:rFonts w:eastAsia="Times New Roman" w:cs="Times New Roman"/>
          <w:color w:val="000000" w:themeColor="text1"/>
          <w:szCs w:val="24"/>
          <w:shd w:val="clear" w:color="auto" w:fill="FFFFFF"/>
          <w:lang w:eastAsia="zh-CN"/>
        </w:rPr>
        <w:t>;</w:t>
      </w:r>
    </w:p>
    <w:p w14:paraId="5EEAAAB8" w14:textId="77777777" w:rsidR="00033D67" w:rsidRPr="00033D67" w:rsidRDefault="0017297A" w:rsidP="00033D67">
      <w:pPr>
        <w:pStyle w:val="ListParagraph"/>
        <w:numPr>
          <w:ilvl w:val="0"/>
          <w:numId w:val="2"/>
        </w:numPr>
        <w:suppressAutoHyphens/>
        <w:spacing w:before="0" w:after="0" w:line="240" w:lineRule="auto"/>
        <w:rPr>
          <w:rFonts w:eastAsia="Times New Roman" w:cs="Times New Roman"/>
          <w:color w:val="000000" w:themeColor="text1"/>
          <w:szCs w:val="24"/>
          <w:shd w:val="clear" w:color="auto" w:fill="FFFFFF"/>
          <w:lang w:eastAsia="zh-CN"/>
        </w:rPr>
      </w:pPr>
      <w:r w:rsidRPr="00033D67">
        <w:rPr>
          <w:rFonts w:eastAsia="Times New Roman" w:cs="Times New Roman"/>
          <w:bCs/>
          <w:color w:val="000000" w:themeColor="text1"/>
          <w:szCs w:val="24"/>
          <w:lang w:eastAsia="zh-CN"/>
        </w:rPr>
        <w:t xml:space="preserve">Promovarea potențialului turistic natural și antropic al </w:t>
      </w:r>
      <w:r w:rsidR="00587276" w:rsidRPr="00033D67">
        <w:rPr>
          <w:rFonts w:eastAsia="Times New Roman" w:cs="Times New Roman"/>
          <w:bCs/>
          <w:color w:val="000000" w:themeColor="text1"/>
          <w:szCs w:val="24"/>
          <w:lang w:eastAsia="zh-CN"/>
        </w:rPr>
        <w:t>R</w:t>
      </w:r>
      <w:r w:rsidR="00923472" w:rsidRPr="00033D67">
        <w:rPr>
          <w:rFonts w:eastAsia="Times New Roman" w:cs="Times New Roman"/>
          <w:bCs/>
          <w:color w:val="000000" w:themeColor="text1"/>
          <w:szCs w:val="24"/>
          <w:lang w:eastAsia="zh-CN"/>
        </w:rPr>
        <w:t>egiu</w:t>
      </w:r>
      <w:r w:rsidR="00DC2126" w:rsidRPr="00033D67">
        <w:rPr>
          <w:rFonts w:eastAsia="Times New Roman" w:cs="Times New Roman"/>
          <w:bCs/>
          <w:color w:val="000000" w:themeColor="text1"/>
          <w:szCs w:val="24"/>
          <w:lang w:eastAsia="zh-CN"/>
        </w:rPr>
        <w:t>nii</w:t>
      </w:r>
      <w:r w:rsidR="00587276" w:rsidRPr="00033D67">
        <w:rPr>
          <w:rFonts w:eastAsia="Times New Roman" w:cs="Times New Roman"/>
          <w:bCs/>
          <w:color w:val="000000" w:themeColor="text1"/>
          <w:szCs w:val="24"/>
          <w:lang w:eastAsia="zh-CN"/>
        </w:rPr>
        <w:t xml:space="preserve"> Bucovina;</w:t>
      </w:r>
    </w:p>
    <w:p w14:paraId="6BA439D8" w14:textId="77777777" w:rsidR="00033D67" w:rsidRDefault="0017297A" w:rsidP="00033D67">
      <w:pPr>
        <w:pStyle w:val="ListParagraph"/>
        <w:numPr>
          <w:ilvl w:val="0"/>
          <w:numId w:val="2"/>
        </w:numPr>
        <w:suppressAutoHyphens/>
        <w:spacing w:before="0" w:after="0" w:line="240" w:lineRule="auto"/>
        <w:rPr>
          <w:rFonts w:eastAsia="Times New Roman" w:cs="Times New Roman"/>
          <w:color w:val="000000" w:themeColor="text1"/>
          <w:szCs w:val="24"/>
          <w:shd w:val="clear" w:color="auto" w:fill="FFFFFF"/>
          <w:lang w:eastAsia="zh-CN"/>
        </w:rPr>
      </w:pPr>
      <w:r w:rsidRPr="00033D67">
        <w:rPr>
          <w:rFonts w:eastAsia="Times New Roman" w:cs="Times New Roman"/>
          <w:color w:val="000000" w:themeColor="text1"/>
          <w:szCs w:val="24"/>
          <w:shd w:val="clear" w:color="auto" w:fill="FFFFFF"/>
          <w:lang w:eastAsia="zh-CN"/>
        </w:rPr>
        <w:t xml:space="preserve">Creșterea notorietății brandului turistic al </w:t>
      </w:r>
      <w:r w:rsidR="00DC2126" w:rsidRPr="00033D67">
        <w:rPr>
          <w:rFonts w:eastAsia="Times New Roman" w:cs="Times New Roman"/>
          <w:color w:val="000000" w:themeColor="text1"/>
          <w:szCs w:val="24"/>
          <w:shd w:val="clear" w:color="auto" w:fill="FFFFFF"/>
          <w:lang w:eastAsia="zh-CN"/>
        </w:rPr>
        <w:t xml:space="preserve">Regiunii </w:t>
      </w:r>
      <w:r w:rsidR="00587276" w:rsidRPr="00033D67">
        <w:rPr>
          <w:rFonts w:eastAsia="Times New Roman" w:cs="Times New Roman"/>
          <w:color w:val="000000" w:themeColor="text1"/>
          <w:szCs w:val="24"/>
          <w:shd w:val="clear" w:color="auto" w:fill="FFFFFF"/>
          <w:lang w:eastAsia="zh-CN"/>
        </w:rPr>
        <w:t>Bucovina;</w:t>
      </w:r>
      <w:r w:rsidRPr="00033D67">
        <w:rPr>
          <w:rFonts w:eastAsia="Times New Roman" w:cs="Times New Roman"/>
          <w:color w:val="000000" w:themeColor="text1"/>
          <w:szCs w:val="24"/>
          <w:shd w:val="clear" w:color="auto" w:fill="FFFFFF"/>
          <w:lang w:eastAsia="zh-CN"/>
        </w:rPr>
        <w:t xml:space="preserve"> </w:t>
      </w:r>
    </w:p>
    <w:p w14:paraId="164C0DFB" w14:textId="77777777" w:rsidR="00033D67" w:rsidRPr="00033D67" w:rsidRDefault="0017297A" w:rsidP="00033D67">
      <w:pPr>
        <w:pStyle w:val="ListParagraph"/>
        <w:numPr>
          <w:ilvl w:val="0"/>
          <w:numId w:val="2"/>
        </w:numPr>
        <w:suppressAutoHyphens/>
        <w:spacing w:before="0" w:after="0" w:line="240" w:lineRule="auto"/>
        <w:rPr>
          <w:rFonts w:eastAsia="Times New Roman" w:cs="Times New Roman"/>
          <w:color w:val="000000" w:themeColor="text1"/>
          <w:szCs w:val="24"/>
          <w:shd w:val="clear" w:color="auto" w:fill="FFFFFF"/>
          <w:lang w:eastAsia="zh-CN"/>
        </w:rPr>
      </w:pPr>
      <w:r w:rsidRPr="00033D67">
        <w:rPr>
          <w:rFonts w:eastAsia="Times New Roman" w:cs="Times New Roman"/>
          <w:color w:val="auto"/>
          <w:szCs w:val="24"/>
          <w:shd w:val="clear" w:color="auto" w:fill="FFFFFF"/>
          <w:lang w:eastAsia="zh-CN"/>
        </w:rPr>
        <w:t xml:space="preserve">Creșterea duratei sejurului/turist; </w:t>
      </w:r>
    </w:p>
    <w:p w14:paraId="7EC1090E" w14:textId="77777777" w:rsidR="0017297A" w:rsidRPr="004D164C" w:rsidRDefault="0017297A" w:rsidP="00033D67">
      <w:pPr>
        <w:pStyle w:val="ListParagraph"/>
        <w:numPr>
          <w:ilvl w:val="0"/>
          <w:numId w:val="2"/>
        </w:numPr>
        <w:suppressAutoHyphens/>
        <w:spacing w:before="0" w:after="0" w:line="240" w:lineRule="auto"/>
        <w:rPr>
          <w:rFonts w:eastAsia="Times New Roman" w:cs="Times New Roman"/>
          <w:color w:val="000000" w:themeColor="text1"/>
          <w:szCs w:val="24"/>
          <w:shd w:val="clear" w:color="auto" w:fill="FFFFFF"/>
          <w:lang w:eastAsia="zh-CN"/>
        </w:rPr>
      </w:pPr>
      <w:r w:rsidRPr="00033D67">
        <w:rPr>
          <w:rFonts w:eastAsia="Times New Roman" w:cs="Times New Roman"/>
          <w:color w:val="auto"/>
          <w:szCs w:val="24"/>
          <w:shd w:val="clear" w:color="auto" w:fill="FFFFFF"/>
          <w:lang w:eastAsia="zh-CN"/>
        </w:rPr>
        <w:t xml:space="preserve">Creșterea numărului de turiști din </w:t>
      </w:r>
      <w:r w:rsidR="00DC2126" w:rsidRPr="00033D67">
        <w:rPr>
          <w:rFonts w:eastAsia="Times New Roman" w:cs="Times New Roman"/>
          <w:color w:val="000000" w:themeColor="text1"/>
          <w:szCs w:val="24"/>
          <w:shd w:val="clear" w:color="auto" w:fill="FFFFFF"/>
          <w:lang w:eastAsia="zh-CN"/>
        </w:rPr>
        <w:t>regiune</w:t>
      </w:r>
      <w:r w:rsidR="00AB5BC5" w:rsidRPr="00033D67">
        <w:rPr>
          <w:rFonts w:eastAsia="Times New Roman" w:cs="Times New Roman"/>
          <w:color w:val="00B050"/>
          <w:szCs w:val="24"/>
          <w:shd w:val="clear" w:color="auto" w:fill="FFFFFF"/>
          <w:lang w:eastAsia="zh-CN"/>
        </w:rPr>
        <w:t xml:space="preserve"> </w:t>
      </w:r>
      <w:r w:rsidRPr="00033D67">
        <w:rPr>
          <w:rFonts w:eastAsia="Times New Roman" w:cs="Times New Roman"/>
          <w:color w:val="auto"/>
          <w:szCs w:val="24"/>
          <w:shd w:val="clear" w:color="auto" w:fill="FFFFFF"/>
          <w:lang w:eastAsia="zh-CN"/>
        </w:rPr>
        <w:t>într-un an.</w:t>
      </w:r>
    </w:p>
    <w:p w14:paraId="4E856B1A" w14:textId="77777777" w:rsidR="0017297A" w:rsidRPr="00F07C5F" w:rsidRDefault="0017297A" w:rsidP="00582C9D">
      <w:pPr>
        <w:suppressAutoHyphens/>
        <w:spacing w:before="0" w:after="0" w:line="240" w:lineRule="auto"/>
        <w:ind w:firstLine="567"/>
        <w:rPr>
          <w:rFonts w:eastAsia="Times New Roman" w:cs="Times New Roman"/>
          <w:color w:val="auto"/>
          <w:szCs w:val="24"/>
          <w:shd w:val="clear" w:color="auto" w:fill="FFFFFF"/>
          <w:lang w:eastAsia="zh-CN"/>
        </w:rPr>
      </w:pPr>
    </w:p>
    <w:p w14:paraId="6F6A9896" w14:textId="77777777" w:rsidR="0017297A" w:rsidRPr="00F07C5F" w:rsidRDefault="0017297A" w:rsidP="00582C9D">
      <w:pPr>
        <w:shd w:val="clear" w:color="auto" w:fill="FFFFFF"/>
        <w:spacing w:before="0" w:after="0" w:line="240" w:lineRule="auto"/>
        <w:ind w:firstLine="567"/>
        <w:rPr>
          <w:rFonts w:eastAsia="Times New Roman" w:cs="Times New Roman"/>
          <w:color w:val="auto"/>
          <w:szCs w:val="24"/>
        </w:rPr>
      </w:pPr>
      <w:r w:rsidRPr="00F07C5F">
        <w:rPr>
          <w:rFonts w:eastAsia="Times New Roman" w:cs="Times New Roman"/>
          <w:b/>
          <w:color w:val="auto"/>
          <w:szCs w:val="24"/>
        </w:rPr>
        <w:t xml:space="preserve">Art. 12. </w:t>
      </w:r>
      <w:r w:rsidR="00A268F8" w:rsidRPr="00F07C5F">
        <w:rPr>
          <w:rFonts w:eastAsia="Times New Roman" w:cs="Times New Roman"/>
          <w:color w:val="auto"/>
          <w:szCs w:val="24"/>
        </w:rPr>
        <w:t>Pentru</w:t>
      </w:r>
      <w:r w:rsidRPr="00F07C5F">
        <w:rPr>
          <w:rFonts w:eastAsia="Times New Roman" w:cs="Times New Roman"/>
          <w:color w:val="auto"/>
          <w:szCs w:val="24"/>
        </w:rPr>
        <w:t xml:space="preserve"> îndepl</w:t>
      </w:r>
      <w:r w:rsidR="00A268F8" w:rsidRPr="00F07C5F">
        <w:rPr>
          <w:rFonts w:eastAsia="Times New Roman" w:cs="Times New Roman"/>
          <w:color w:val="auto"/>
          <w:szCs w:val="24"/>
        </w:rPr>
        <w:t>inirea obiectivelor, Organizația derulează</w:t>
      </w:r>
      <w:r w:rsidRPr="00F07C5F">
        <w:rPr>
          <w:rFonts w:eastAsia="Times New Roman" w:cs="Times New Roman"/>
          <w:color w:val="auto"/>
          <w:szCs w:val="24"/>
        </w:rPr>
        <w:t xml:space="preserve"> următoarele </w:t>
      </w:r>
      <w:r w:rsidRPr="00F07C5F">
        <w:rPr>
          <w:rFonts w:eastAsia="Times New Roman" w:cs="Times New Roman"/>
          <w:b/>
          <w:bCs/>
          <w:color w:val="auto"/>
          <w:szCs w:val="24"/>
        </w:rPr>
        <w:t>activități</w:t>
      </w:r>
      <w:r w:rsidRPr="00F07C5F">
        <w:rPr>
          <w:rFonts w:eastAsia="Times New Roman" w:cs="Times New Roman"/>
          <w:color w:val="auto"/>
          <w:szCs w:val="24"/>
        </w:rPr>
        <w:t>:</w:t>
      </w:r>
    </w:p>
    <w:p w14:paraId="676CB205" w14:textId="77777777" w:rsidR="00556417" w:rsidRPr="00F07C5F" w:rsidRDefault="00556417" w:rsidP="00582C9D">
      <w:pPr>
        <w:autoSpaceDE w:val="0"/>
        <w:autoSpaceDN w:val="0"/>
        <w:adjustRightInd w:val="0"/>
        <w:spacing w:before="0" w:after="0" w:line="240" w:lineRule="auto"/>
        <w:ind w:firstLine="567"/>
        <w:rPr>
          <w:szCs w:val="28"/>
          <w:lang w:val="fr-FR"/>
        </w:rPr>
      </w:pPr>
      <w:r w:rsidRPr="00F07C5F">
        <w:rPr>
          <w:szCs w:val="28"/>
          <w:lang w:val="fr-FR"/>
        </w:rPr>
        <w:t xml:space="preserve">a) </w:t>
      </w:r>
      <w:proofErr w:type="spellStart"/>
      <w:r w:rsidRPr="00F07C5F">
        <w:rPr>
          <w:szCs w:val="28"/>
          <w:lang w:val="fr-FR"/>
        </w:rPr>
        <w:t>elabor</w:t>
      </w:r>
      <w:r w:rsidR="00AF5DBC">
        <w:rPr>
          <w:szCs w:val="28"/>
          <w:lang w:val="fr-FR"/>
        </w:rPr>
        <w:t>ează</w:t>
      </w:r>
      <w:proofErr w:type="spellEnd"/>
      <w:r w:rsidRPr="00F07C5F">
        <w:rPr>
          <w:szCs w:val="28"/>
          <w:lang w:val="fr-FR"/>
        </w:rPr>
        <w:t xml:space="preserve"> </w:t>
      </w:r>
      <w:proofErr w:type="spellStart"/>
      <w:r w:rsidRPr="00F07C5F">
        <w:rPr>
          <w:szCs w:val="28"/>
          <w:lang w:val="fr-FR"/>
        </w:rPr>
        <w:t>strategi</w:t>
      </w:r>
      <w:r w:rsidR="00AF5DBC">
        <w:rPr>
          <w:szCs w:val="28"/>
          <w:lang w:val="fr-FR"/>
        </w:rPr>
        <w:t>a</w:t>
      </w:r>
      <w:proofErr w:type="spellEnd"/>
      <w:r w:rsidRPr="00F07C5F">
        <w:rPr>
          <w:szCs w:val="28"/>
          <w:lang w:val="fr-FR"/>
        </w:rPr>
        <w:t xml:space="preserve"> de </w:t>
      </w:r>
      <w:proofErr w:type="spellStart"/>
      <w:r w:rsidRPr="00F07C5F">
        <w:rPr>
          <w:szCs w:val="28"/>
          <w:lang w:val="fr-FR"/>
        </w:rPr>
        <w:t>dezvoltare</w:t>
      </w:r>
      <w:proofErr w:type="spellEnd"/>
      <w:r w:rsidRPr="00F07C5F">
        <w:rPr>
          <w:szCs w:val="28"/>
          <w:lang w:val="fr-FR"/>
        </w:rPr>
        <w:t xml:space="preserve"> </w:t>
      </w:r>
      <w:proofErr w:type="spellStart"/>
      <w:r w:rsidRPr="00F07C5F">
        <w:rPr>
          <w:szCs w:val="28"/>
          <w:lang w:val="fr-FR"/>
        </w:rPr>
        <w:t>şi</w:t>
      </w:r>
      <w:proofErr w:type="spellEnd"/>
      <w:r w:rsidRPr="00F07C5F">
        <w:rPr>
          <w:szCs w:val="28"/>
          <w:lang w:val="fr-FR"/>
        </w:rPr>
        <w:t xml:space="preserve"> marketing </w:t>
      </w:r>
      <w:proofErr w:type="spellStart"/>
      <w:r w:rsidRPr="00F07C5F">
        <w:rPr>
          <w:szCs w:val="28"/>
          <w:lang w:val="fr-FR"/>
        </w:rPr>
        <w:t>turistic</w:t>
      </w:r>
      <w:proofErr w:type="spellEnd"/>
      <w:r w:rsidRPr="00F07C5F">
        <w:rPr>
          <w:szCs w:val="28"/>
          <w:lang w:val="fr-FR"/>
        </w:rPr>
        <w:t xml:space="preserve"> a </w:t>
      </w:r>
      <w:proofErr w:type="spellStart"/>
      <w:proofErr w:type="gramStart"/>
      <w:r w:rsidRPr="00F07C5F">
        <w:rPr>
          <w:szCs w:val="28"/>
          <w:lang w:val="fr-FR"/>
        </w:rPr>
        <w:t>destinaţiei</w:t>
      </w:r>
      <w:proofErr w:type="spellEnd"/>
      <w:r w:rsidRPr="00F07C5F">
        <w:rPr>
          <w:szCs w:val="28"/>
          <w:lang w:val="fr-FR"/>
        </w:rPr>
        <w:t>;</w:t>
      </w:r>
      <w:proofErr w:type="gramEnd"/>
    </w:p>
    <w:p w14:paraId="4FF649A6" w14:textId="77777777" w:rsidR="00556417" w:rsidRPr="00F07C5F" w:rsidRDefault="00556417" w:rsidP="00582C9D">
      <w:pPr>
        <w:autoSpaceDE w:val="0"/>
        <w:autoSpaceDN w:val="0"/>
        <w:adjustRightInd w:val="0"/>
        <w:spacing w:before="0" w:after="0" w:line="240" w:lineRule="auto"/>
        <w:ind w:firstLine="567"/>
        <w:rPr>
          <w:szCs w:val="28"/>
          <w:lang w:val="fr-FR"/>
        </w:rPr>
      </w:pPr>
      <w:r w:rsidRPr="00F07C5F">
        <w:rPr>
          <w:szCs w:val="28"/>
          <w:lang w:val="fr-FR"/>
        </w:rPr>
        <w:t xml:space="preserve">b) </w:t>
      </w:r>
      <w:proofErr w:type="spellStart"/>
      <w:r w:rsidRPr="00F07C5F">
        <w:rPr>
          <w:szCs w:val="28"/>
          <w:lang w:val="fr-FR"/>
        </w:rPr>
        <w:t>coordon</w:t>
      </w:r>
      <w:r w:rsidR="00AF5DBC">
        <w:rPr>
          <w:szCs w:val="28"/>
          <w:lang w:val="fr-FR"/>
        </w:rPr>
        <w:t>ează</w:t>
      </w:r>
      <w:proofErr w:type="spellEnd"/>
      <w:r w:rsidRPr="00F07C5F">
        <w:rPr>
          <w:szCs w:val="28"/>
          <w:lang w:val="fr-FR"/>
        </w:rPr>
        <w:t xml:space="preserve"> </w:t>
      </w:r>
      <w:proofErr w:type="spellStart"/>
      <w:r w:rsidRPr="00F07C5F">
        <w:rPr>
          <w:szCs w:val="28"/>
          <w:lang w:val="fr-FR"/>
        </w:rPr>
        <w:t>şi</w:t>
      </w:r>
      <w:proofErr w:type="spellEnd"/>
      <w:r w:rsidRPr="00F07C5F">
        <w:rPr>
          <w:szCs w:val="28"/>
          <w:lang w:val="fr-FR"/>
        </w:rPr>
        <w:t xml:space="preserve"> </w:t>
      </w:r>
      <w:proofErr w:type="spellStart"/>
      <w:r w:rsidRPr="00F07C5F">
        <w:rPr>
          <w:szCs w:val="28"/>
          <w:lang w:val="fr-FR"/>
        </w:rPr>
        <w:t>implemen</w:t>
      </w:r>
      <w:r w:rsidR="00AF5DBC">
        <w:rPr>
          <w:szCs w:val="28"/>
          <w:lang w:val="fr-FR"/>
        </w:rPr>
        <w:t>tează</w:t>
      </w:r>
      <w:proofErr w:type="spellEnd"/>
      <w:r w:rsidRPr="00F07C5F">
        <w:rPr>
          <w:szCs w:val="28"/>
          <w:lang w:val="fr-FR"/>
        </w:rPr>
        <w:t xml:space="preserve"> </w:t>
      </w:r>
      <w:proofErr w:type="spellStart"/>
      <w:r w:rsidRPr="00F07C5F">
        <w:rPr>
          <w:szCs w:val="28"/>
          <w:lang w:val="fr-FR"/>
        </w:rPr>
        <w:t>strategi</w:t>
      </w:r>
      <w:r w:rsidR="00EE79E5">
        <w:rPr>
          <w:szCs w:val="28"/>
          <w:lang w:val="fr-FR"/>
        </w:rPr>
        <w:t>a</w:t>
      </w:r>
      <w:proofErr w:type="spellEnd"/>
      <w:r w:rsidR="00EE79E5">
        <w:rPr>
          <w:szCs w:val="28"/>
          <w:lang w:val="fr-FR"/>
        </w:rPr>
        <w:t xml:space="preserve"> </w:t>
      </w:r>
      <w:r w:rsidRPr="00F07C5F">
        <w:rPr>
          <w:szCs w:val="28"/>
          <w:lang w:val="fr-FR"/>
        </w:rPr>
        <w:t xml:space="preserve">de </w:t>
      </w:r>
      <w:proofErr w:type="spellStart"/>
      <w:r w:rsidRPr="00F07C5F">
        <w:rPr>
          <w:szCs w:val="28"/>
          <w:lang w:val="fr-FR"/>
        </w:rPr>
        <w:t>dezvoltare</w:t>
      </w:r>
      <w:proofErr w:type="spellEnd"/>
      <w:r w:rsidRPr="00F07C5F">
        <w:rPr>
          <w:szCs w:val="28"/>
          <w:lang w:val="fr-FR"/>
        </w:rPr>
        <w:t xml:space="preserve"> </w:t>
      </w:r>
      <w:proofErr w:type="spellStart"/>
      <w:r w:rsidRPr="00F07C5F">
        <w:rPr>
          <w:szCs w:val="28"/>
          <w:lang w:val="fr-FR"/>
        </w:rPr>
        <w:t>şi</w:t>
      </w:r>
      <w:proofErr w:type="spellEnd"/>
      <w:r w:rsidRPr="00F07C5F">
        <w:rPr>
          <w:szCs w:val="28"/>
          <w:lang w:val="fr-FR"/>
        </w:rPr>
        <w:t xml:space="preserve"> marketing </w:t>
      </w:r>
      <w:proofErr w:type="spellStart"/>
      <w:r w:rsidRPr="00F07C5F">
        <w:rPr>
          <w:szCs w:val="28"/>
          <w:lang w:val="fr-FR"/>
        </w:rPr>
        <w:t>turistic</w:t>
      </w:r>
      <w:proofErr w:type="spellEnd"/>
      <w:r w:rsidRPr="00F07C5F">
        <w:rPr>
          <w:szCs w:val="28"/>
          <w:lang w:val="fr-FR"/>
        </w:rPr>
        <w:t xml:space="preserve"> a </w:t>
      </w:r>
      <w:proofErr w:type="spellStart"/>
      <w:proofErr w:type="gramStart"/>
      <w:r w:rsidRPr="00F07C5F">
        <w:rPr>
          <w:szCs w:val="28"/>
          <w:lang w:val="fr-FR"/>
        </w:rPr>
        <w:t>destina</w:t>
      </w:r>
      <w:r w:rsidR="00EE79E5">
        <w:rPr>
          <w:szCs w:val="28"/>
          <w:lang w:val="fr-FR"/>
        </w:rPr>
        <w:t>ț</w:t>
      </w:r>
      <w:r w:rsidRPr="00F07C5F">
        <w:rPr>
          <w:szCs w:val="28"/>
          <w:lang w:val="fr-FR"/>
        </w:rPr>
        <w:t>iei</w:t>
      </w:r>
      <w:proofErr w:type="spellEnd"/>
      <w:r w:rsidRPr="00F07C5F">
        <w:rPr>
          <w:szCs w:val="28"/>
          <w:lang w:val="fr-FR"/>
        </w:rPr>
        <w:t>;</w:t>
      </w:r>
      <w:proofErr w:type="gramEnd"/>
    </w:p>
    <w:p w14:paraId="36744B5C" w14:textId="77777777" w:rsidR="00556417" w:rsidRPr="00F07C5F" w:rsidRDefault="00556417" w:rsidP="00582C9D">
      <w:pPr>
        <w:autoSpaceDE w:val="0"/>
        <w:autoSpaceDN w:val="0"/>
        <w:adjustRightInd w:val="0"/>
        <w:spacing w:before="0" w:after="0" w:line="240" w:lineRule="auto"/>
        <w:ind w:firstLine="567"/>
        <w:rPr>
          <w:szCs w:val="28"/>
          <w:lang w:val="fr-FR"/>
        </w:rPr>
      </w:pPr>
      <w:r w:rsidRPr="00F07C5F">
        <w:rPr>
          <w:szCs w:val="28"/>
          <w:lang w:val="fr-FR"/>
        </w:rPr>
        <w:t xml:space="preserve">c) </w:t>
      </w:r>
      <w:proofErr w:type="spellStart"/>
      <w:r w:rsidRPr="00F07C5F">
        <w:rPr>
          <w:szCs w:val="28"/>
          <w:lang w:val="fr-FR"/>
        </w:rPr>
        <w:t>coordon</w:t>
      </w:r>
      <w:r w:rsidR="00EE79E5">
        <w:rPr>
          <w:szCs w:val="28"/>
          <w:lang w:val="fr-FR"/>
        </w:rPr>
        <w:t>ează</w:t>
      </w:r>
      <w:proofErr w:type="spellEnd"/>
      <w:r w:rsidRPr="00F07C5F">
        <w:rPr>
          <w:szCs w:val="28"/>
          <w:lang w:val="fr-FR"/>
        </w:rPr>
        <w:t xml:space="preserve"> </w:t>
      </w:r>
      <w:proofErr w:type="spellStart"/>
      <w:r w:rsidRPr="00F07C5F">
        <w:rPr>
          <w:szCs w:val="28"/>
          <w:lang w:val="fr-FR"/>
        </w:rPr>
        <w:t>procesul</w:t>
      </w:r>
      <w:proofErr w:type="spellEnd"/>
      <w:r w:rsidRPr="00F07C5F">
        <w:rPr>
          <w:szCs w:val="28"/>
          <w:lang w:val="fr-FR"/>
        </w:rPr>
        <w:t xml:space="preserve"> de </w:t>
      </w:r>
      <w:proofErr w:type="spellStart"/>
      <w:r w:rsidRPr="00F07C5F">
        <w:rPr>
          <w:szCs w:val="28"/>
          <w:lang w:val="fr-FR"/>
        </w:rPr>
        <w:t>realizare</w:t>
      </w:r>
      <w:proofErr w:type="spellEnd"/>
      <w:r w:rsidRPr="00F07C5F">
        <w:rPr>
          <w:szCs w:val="28"/>
          <w:lang w:val="fr-FR"/>
        </w:rPr>
        <w:t xml:space="preserve"> </w:t>
      </w:r>
      <w:proofErr w:type="spellStart"/>
      <w:r w:rsidRPr="00F07C5F">
        <w:rPr>
          <w:szCs w:val="28"/>
          <w:lang w:val="fr-FR"/>
        </w:rPr>
        <w:t>şi</w:t>
      </w:r>
      <w:proofErr w:type="spellEnd"/>
      <w:r w:rsidRPr="00F07C5F">
        <w:rPr>
          <w:szCs w:val="28"/>
          <w:lang w:val="fr-FR"/>
        </w:rPr>
        <w:t xml:space="preserve"> </w:t>
      </w:r>
      <w:proofErr w:type="spellStart"/>
      <w:r w:rsidRPr="00F07C5F">
        <w:rPr>
          <w:szCs w:val="28"/>
          <w:lang w:val="fr-FR"/>
        </w:rPr>
        <w:t>implementare</w:t>
      </w:r>
      <w:proofErr w:type="spellEnd"/>
      <w:r w:rsidRPr="00F07C5F">
        <w:rPr>
          <w:szCs w:val="28"/>
          <w:lang w:val="fr-FR"/>
        </w:rPr>
        <w:t xml:space="preserve"> a brand</w:t>
      </w:r>
      <w:r w:rsidR="00EE79E5">
        <w:rPr>
          <w:szCs w:val="28"/>
          <w:lang w:val="fr-FR"/>
        </w:rPr>
        <w:t>-</w:t>
      </w:r>
      <w:proofErr w:type="spellStart"/>
      <w:r w:rsidRPr="00F07C5F">
        <w:rPr>
          <w:szCs w:val="28"/>
          <w:lang w:val="fr-FR"/>
        </w:rPr>
        <w:t>ului</w:t>
      </w:r>
      <w:proofErr w:type="spellEnd"/>
      <w:r w:rsidRPr="00F07C5F">
        <w:rPr>
          <w:szCs w:val="28"/>
          <w:lang w:val="fr-FR"/>
        </w:rPr>
        <w:t xml:space="preserve"> </w:t>
      </w:r>
      <w:proofErr w:type="spellStart"/>
      <w:proofErr w:type="gramStart"/>
      <w:r w:rsidRPr="00F07C5F">
        <w:rPr>
          <w:szCs w:val="28"/>
          <w:lang w:val="fr-FR"/>
        </w:rPr>
        <w:t>destinaţiei</w:t>
      </w:r>
      <w:proofErr w:type="spellEnd"/>
      <w:r w:rsidRPr="00F07C5F">
        <w:rPr>
          <w:szCs w:val="28"/>
          <w:lang w:val="fr-FR"/>
        </w:rPr>
        <w:t>;</w:t>
      </w:r>
      <w:proofErr w:type="gramEnd"/>
    </w:p>
    <w:p w14:paraId="267BCB09" w14:textId="77777777" w:rsidR="00556417" w:rsidRPr="00F07C5F" w:rsidRDefault="00556417" w:rsidP="00582C9D">
      <w:pPr>
        <w:autoSpaceDE w:val="0"/>
        <w:autoSpaceDN w:val="0"/>
        <w:adjustRightInd w:val="0"/>
        <w:spacing w:before="0" w:after="0" w:line="240" w:lineRule="auto"/>
        <w:ind w:firstLine="567"/>
        <w:rPr>
          <w:szCs w:val="28"/>
          <w:lang w:val="fr-FR"/>
        </w:rPr>
      </w:pPr>
      <w:r w:rsidRPr="00F07C5F">
        <w:rPr>
          <w:szCs w:val="28"/>
          <w:lang w:val="fr-FR"/>
        </w:rPr>
        <w:t xml:space="preserve">d) </w:t>
      </w:r>
      <w:proofErr w:type="spellStart"/>
      <w:r w:rsidRPr="00F07C5F">
        <w:rPr>
          <w:szCs w:val="28"/>
          <w:lang w:val="fr-FR"/>
        </w:rPr>
        <w:t>colaborează</w:t>
      </w:r>
      <w:proofErr w:type="spellEnd"/>
      <w:r w:rsidRPr="00F07C5F">
        <w:rPr>
          <w:szCs w:val="28"/>
          <w:lang w:val="fr-FR"/>
        </w:rPr>
        <w:t xml:space="preserve"> </w:t>
      </w:r>
      <w:proofErr w:type="spellStart"/>
      <w:r w:rsidRPr="00F07C5F">
        <w:rPr>
          <w:szCs w:val="28"/>
          <w:lang w:val="fr-FR"/>
        </w:rPr>
        <w:t>cu</w:t>
      </w:r>
      <w:proofErr w:type="spellEnd"/>
      <w:r w:rsidRPr="00F07C5F">
        <w:rPr>
          <w:szCs w:val="28"/>
          <w:lang w:val="fr-FR"/>
        </w:rPr>
        <w:t xml:space="preserve"> </w:t>
      </w:r>
      <w:proofErr w:type="spellStart"/>
      <w:r w:rsidRPr="00F07C5F">
        <w:rPr>
          <w:szCs w:val="28"/>
          <w:lang w:val="fr-FR"/>
        </w:rPr>
        <w:t>celelalte</w:t>
      </w:r>
      <w:proofErr w:type="spellEnd"/>
      <w:r w:rsidRPr="00F07C5F">
        <w:rPr>
          <w:szCs w:val="28"/>
          <w:lang w:val="fr-FR"/>
        </w:rPr>
        <w:t xml:space="preserve"> </w:t>
      </w:r>
      <w:proofErr w:type="spellStart"/>
      <w:r w:rsidRPr="00F07C5F">
        <w:rPr>
          <w:szCs w:val="28"/>
          <w:lang w:val="fr-FR"/>
        </w:rPr>
        <w:t>organizaţii</w:t>
      </w:r>
      <w:proofErr w:type="spellEnd"/>
      <w:r w:rsidRPr="00F07C5F">
        <w:rPr>
          <w:szCs w:val="28"/>
          <w:lang w:val="fr-FR"/>
        </w:rPr>
        <w:t xml:space="preserve"> de management al </w:t>
      </w:r>
      <w:proofErr w:type="spellStart"/>
      <w:r w:rsidRPr="00F07C5F">
        <w:rPr>
          <w:szCs w:val="28"/>
          <w:lang w:val="fr-FR"/>
        </w:rPr>
        <w:t>destinaţiei</w:t>
      </w:r>
      <w:proofErr w:type="spellEnd"/>
      <w:r w:rsidR="00EE79E5">
        <w:rPr>
          <w:szCs w:val="28"/>
          <w:lang w:val="fr-FR"/>
        </w:rPr>
        <w:t>,</w:t>
      </w:r>
      <w:r w:rsidRPr="00F07C5F">
        <w:rPr>
          <w:szCs w:val="28"/>
          <w:lang w:val="fr-FR"/>
        </w:rPr>
        <w:t xml:space="preserve"> </w:t>
      </w:r>
      <w:proofErr w:type="spellStart"/>
      <w:r w:rsidRPr="00F07C5F">
        <w:rPr>
          <w:szCs w:val="28"/>
          <w:lang w:val="fr-FR"/>
        </w:rPr>
        <w:t>în</w:t>
      </w:r>
      <w:proofErr w:type="spellEnd"/>
      <w:r w:rsidRPr="00F07C5F">
        <w:rPr>
          <w:szCs w:val="28"/>
          <w:lang w:val="fr-FR"/>
        </w:rPr>
        <w:t xml:space="preserve"> </w:t>
      </w:r>
      <w:proofErr w:type="spellStart"/>
      <w:r w:rsidRPr="00F07C5F">
        <w:rPr>
          <w:szCs w:val="28"/>
          <w:lang w:val="fr-FR"/>
        </w:rPr>
        <w:t>vederea</w:t>
      </w:r>
      <w:proofErr w:type="spellEnd"/>
      <w:r w:rsidRPr="00F07C5F">
        <w:rPr>
          <w:szCs w:val="28"/>
          <w:lang w:val="fr-FR"/>
        </w:rPr>
        <w:t xml:space="preserve"> </w:t>
      </w:r>
      <w:proofErr w:type="spellStart"/>
      <w:r w:rsidRPr="00F07C5F">
        <w:rPr>
          <w:szCs w:val="28"/>
          <w:lang w:val="fr-FR"/>
        </w:rPr>
        <w:t>armonizării</w:t>
      </w:r>
      <w:proofErr w:type="spellEnd"/>
      <w:r w:rsidRPr="00F07C5F">
        <w:rPr>
          <w:szCs w:val="28"/>
          <w:lang w:val="fr-FR"/>
        </w:rPr>
        <w:t xml:space="preserve"> </w:t>
      </w:r>
      <w:proofErr w:type="spellStart"/>
      <w:r w:rsidRPr="00F07C5F">
        <w:rPr>
          <w:szCs w:val="28"/>
          <w:lang w:val="fr-FR"/>
        </w:rPr>
        <w:t>strategiilor</w:t>
      </w:r>
      <w:proofErr w:type="spellEnd"/>
      <w:r w:rsidRPr="00F07C5F">
        <w:rPr>
          <w:szCs w:val="28"/>
          <w:lang w:val="fr-FR"/>
        </w:rPr>
        <w:t xml:space="preserve"> de </w:t>
      </w:r>
      <w:proofErr w:type="gramStart"/>
      <w:r w:rsidRPr="00F07C5F">
        <w:rPr>
          <w:szCs w:val="28"/>
          <w:lang w:val="fr-FR"/>
        </w:rPr>
        <w:t>marketing;</w:t>
      </w:r>
      <w:proofErr w:type="gramEnd"/>
    </w:p>
    <w:p w14:paraId="7628DE1A" w14:textId="77777777" w:rsidR="00556417" w:rsidRPr="00F07C5F" w:rsidRDefault="00556417" w:rsidP="00582C9D">
      <w:pPr>
        <w:autoSpaceDE w:val="0"/>
        <w:autoSpaceDN w:val="0"/>
        <w:adjustRightInd w:val="0"/>
        <w:spacing w:before="0" w:after="0" w:line="240" w:lineRule="auto"/>
        <w:ind w:firstLine="567"/>
        <w:rPr>
          <w:szCs w:val="28"/>
          <w:lang w:val="fr-FR"/>
        </w:rPr>
      </w:pPr>
      <w:r w:rsidRPr="00F07C5F">
        <w:rPr>
          <w:szCs w:val="28"/>
          <w:lang w:val="fr-FR"/>
        </w:rPr>
        <w:lastRenderedPageBreak/>
        <w:t xml:space="preserve">e) </w:t>
      </w:r>
      <w:proofErr w:type="spellStart"/>
      <w:r w:rsidRPr="00F07C5F">
        <w:rPr>
          <w:szCs w:val="28"/>
          <w:lang w:val="fr-FR"/>
        </w:rPr>
        <w:t>integrează</w:t>
      </w:r>
      <w:proofErr w:type="spellEnd"/>
      <w:r w:rsidRPr="00F07C5F">
        <w:rPr>
          <w:szCs w:val="28"/>
          <w:lang w:val="fr-FR"/>
        </w:rPr>
        <w:t xml:space="preserve"> </w:t>
      </w:r>
      <w:proofErr w:type="spellStart"/>
      <w:r w:rsidRPr="00F07C5F">
        <w:rPr>
          <w:szCs w:val="28"/>
          <w:lang w:val="fr-FR"/>
        </w:rPr>
        <w:t>şi</w:t>
      </w:r>
      <w:proofErr w:type="spellEnd"/>
      <w:r w:rsidRPr="00F07C5F">
        <w:rPr>
          <w:szCs w:val="28"/>
          <w:lang w:val="fr-FR"/>
        </w:rPr>
        <w:t xml:space="preserve"> </w:t>
      </w:r>
      <w:proofErr w:type="spellStart"/>
      <w:r w:rsidRPr="00F07C5F">
        <w:rPr>
          <w:szCs w:val="28"/>
          <w:lang w:val="fr-FR"/>
        </w:rPr>
        <w:t>coroborează</w:t>
      </w:r>
      <w:proofErr w:type="spellEnd"/>
      <w:r w:rsidRPr="00F07C5F">
        <w:rPr>
          <w:szCs w:val="28"/>
          <w:lang w:val="fr-FR"/>
        </w:rPr>
        <w:t xml:space="preserve"> </w:t>
      </w:r>
      <w:proofErr w:type="spellStart"/>
      <w:r w:rsidRPr="00F07C5F">
        <w:rPr>
          <w:szCs w:val="28"/>
          <w:lang w:val="fr-FR"/>
        </w:rPr>
        <w:t>datele</w:t>
      </w:r>
      <w:proofErr w:type="spellEnd"/>
      <w:r w:rsidRPr="00F07C5F">
        <w:rPr>
          <w:szCs w:val="28"/>
          <w:lang w:val="fr-FR"/>
        </w:rPr>
        <w:t xml:space="preserve"> </w:t>
      </w:r>
      <w:proofErr w:type="spellStart"/>
      <w:r w:rsidRPr="00F07C5F">
        <w:rPr>
          <w:szCs w:val="28"/>
          <w:lang w:val="fr-FR"/>
        </w:rPr>
        <w:t>statistice</w:t>
      </w:r>
      <w:proofErr w:type="spellEnd"/>
      <w:r w:rsidRPr="00F07C5F">
        <w:rPr>
          <w:szCs w:val="28"/>
          <w:lang w:val="fr-FR"/>
        </w:rPr>
        <w:t xml:space="preserve"> la </w:t>
      </w:r>
      <w:proofErr w:type="spellStart"/>
      <w:r w:rsidRPr="00F07C5F">
        <w:rPr>
          <w:szCs w:val="28"/>
          <w:lang w:val="fr-FR"/>
        </w:rPr>
        <w:t>nivelul</w:t>
      </w:r>
      <w:proofErr w:type="spellEnd"/>
      <w:r w:rsidRPr="00F07C5F">
        <w:rPr>
          <w:szCs w:val="28"/>
          <w:lang w:val="fr-FR"/>
        </w:rPr>
        <w:t xml:space="preserve"> </w:t>
      </w:r>
      <w:proofErr w:type="spellStart"/>
      <w:proofErr w:type="gramStart"/>
      <w:r w:rsidRPr="00F07C5F">
        <w:rPr>
          <w:szCs w:val="28"/>
          <w:lang w:val="fr-FR"/>
        </w:rPr>
        <w:t>destinaţiei</w:t>
      </w:r>
      <w:proofErr w:type="spellEnd"/>
      <w:r w:rsidRPr="00F07C5F">
        <w:rPr>
          <w:szCs w:val="28"/>
          <w:lang w:val="fr-FR"/>
        </w:rPr>
        <w:t>;</w:t>
      </w:r>
      <w:proofErr w:type="gramEnd"/>
    </w:p>
    <w:p w14:paraId="18DD7060" w14:textId="77777777" w:rsidR="00556417" w:rsidRPr="00907E68" w:rsidRDefault="00556417" w:rsidP="00582C9D">
      <w:pPr>
        <w:autoSpaceDE w:val="0"/>
        <w:autoSpaceDN w:val="0"/>
        <w:adjustRightInd w:val="0"/>
        <w:spacing w:before="0" w:after="0" w:line="240" w:lineRule="auto"/>
        <w:ind w:firstLine="567"/>
        <w:rPr>
          <w:szCs w:val="28"/>
          <w:lang w:val="fr-FR"/>
        </w:rPr>
      </w:pPr>
      <w:r w:rsidRPr="00F07C5F">
        <w:rPr>
          <w:szCs w:val="28"/>
        </w:rPr>
        <w:t>f) realizează cercetări de piaţă şi studii în domeniul turismului;</w:t>
      </w:r>
    </w:p>
    <w:p w14:paraId="022CE021" w14:textId="77777777" w:rsidR="00556417" w:rsidRPr="00F07C5F" w:rsidRDefault="00556417" w:rsidP="00582C9D">
      <w:pPr>
        <w:autoSpaceDE w:val="0"/>
        <w:autoSpaceDN w:val="0"/>
        <w:adjustRightInd w:val="0"/>
        <w:spacing w:before="0" w:after="0" w:line="240" w:lineRule="auto"/>
        <w:ind w:firstLine="567"/>
        <w:rPr>
          <w:szCs w:val="28"/>
        </w:rPr>
      </w:pPr>
      <w:r w:rsidRPr="00F07C5F">
        <w:rPr>
          <w:szCs w:val="28"/>
        </w:rPr>
        <w:t>g) colaborează cu celelalte instituţii competente la corelarea strategiei de marketing turistic cu strategia de dezvoltare turistică;</w:t>
      </w:r>
    </w:p>
    <w:p w14:paraId="0E9F0FE2" w14:textId="77777777" w:rsidR="00556417" w:rsidRPr="00F07C5F" w:rsidRDefault="00556417" w:rsidP="00582C9D">
      <w:pPr>
        <w:autoSpaceDE w:val="0"/>
        <w:autoSpaceDN w:val="0"/>
        <w:adjustRightInd w:val="0"/>
        <w:spacing w:before="0" w:after="0" w:line="240" w:lineRule="auto"/>
        <w:ind w:firstLine="567"/>
        <w:rPr>
          <w:szCs w:val="28"/>
        </w:rPr>
      </w:pPr>
      <w:r w:rsidRPr="00F07C5F">
        <w:rPr>
          <w:szCs w:val="28"/>
        </w:rPr>
        <w:t>h) contribuie la formarea resurselor umane din turism;</w:t>
      </w:r>
    </w:p>
    <w:p w14:paraId="073105EF" w14:textId="77777777" w:rsidR="00556417" w:rsidRPr="00F07C5F" w:rsidRDefault="00556417" w:rsidP="00582C9D">
      <w:pPr>
        <w:autoSpaceDE w:val="0"/>
        <w:autoSpaceDN w:val="0"/>
        <w:adjustRightInd w:val="0"/>
        <w:spacing w:before="0" w:after="0" w:line="240" w:lineRule="auto"/>
        <w:ind w:firstLine="567"/>
        <w:rPr>
          <w:szCs w:val="28"/>
        </w:rPr>
      </w:pPr>
      <w:r w:rsidRPr="00F07C5F">
        <w:rPr>
          <w:szCs w:val="28"/>
        </w:rPr>
        <w:t>i) cooperează cu organisme similare la nivel naţional şi internaţional pentru promovarea şi creşterea atractivităţii destinaţiei turistice;</w:t>
      </w:r>
    </w:p>
    <w:p w14:paraId="7EBD481C" w14:textId="77777777" w:rsidR="00556417" w:rsidRPr="00F07C5F" w:rsidRDefault="00556417" w:rsidP="00582C9D">
      <w:pPr>
        <w:autoSpaceDE w:val="0"/>
        <w:autoSpaceDN w:val="0"/>
        <w:adjustRightInd w:val="0"/>
        <w:spacing w:before="0" w:after="0" w:line="240" w:lineRule="auto"/>
        <w:ind w:firstLine="567"/>
        <w:rPr>
          <w:szCs w:val="28"/>
        </w:rPr>
      </w:pPr>
      <w:r w:rsidRPr="00F07C5F">
        <w:rPr>
          <w:szCs w:val="28"/>
        </w:rPr>
        <w:t>j) atrage fonduri naţionale şi europene prin diverse mecanisme financiare disponibile, rambursabile şi nerambursabile, pentru dezvoltarea programelor turistice;</w:t>
      </w:r>
    </w:p>
    <w:p w14:paraId="37F6F936" w14:textId="77777777" w:rsidR="005340E8" w:rsidRDefault="00556417" w:rsidP="00582C9D">
      <w:pPr>
        <w:autoSpaceDE w:val="0"/>
        <w:autoSpaceDN w:val="0"/>
        <w:adjustRightInd w:val="0"/>
        <w:spacing w:before="0" w:after="0" w:line="240" w:lineRule="auto"/>
        <w:ind w:firstLine="567"/>
        <w:rPr>
          <w:szCs w:val="28"/>
          <w:lang w:val="fr-FR"/>
        </w:rPr>
      </w:pPr>
      <w:r w:rsidRPr="00F07C5F">
        <w:rPr>
          <w:szCs w:val="28"/>
          <w:lang w:val="fr-FR"/>
        </w:rPr>
        <w:t xml:space="preserve">k) </w:t>
      </w:r>
      <w:proofErr w:type="spellStart"/>
      <w:r w:rsidRPr="00F07C5F">
        <w:rPr>
          <w:szCs w:val="28"/>
          <w:lang w:val="fr-FR"/>
        </w:rPr>
        <w:t>intră</w:t>
      </w:r>
      <w:proofErr w:type="spellEnd"/>
      <w:r w:rsidRPr="00F07C5F">
        <w:rPr>
          <w:szCs w:val="28"/>
          <w:lang w:val="fr-FR"/>
        </w:rPr>
        <w:t xml:space="preserve"> </w:t>
      </w:r>
      <w:proofErr w:type="spellStart"/>
      <w:r w:rsidRPr="00F07C5F">
        <w:rPr>
          <w:szCs w:val="28"/>
          <w:lang w:val="fr-FR"/>
        </w:rPr>
        <w:t>în</w:t>
      </w:r>
      <w:proofErr w:type="spellEnd"/>
      <w:r w:rsidRPr="00F07C5F">
        <w:rPr>
          <w:szCs w:val="28"/>
          <w:lang w:val="fr-FR"/>
        </w:rPr>
        <w:t xml:space="preserve"> </w:t>
      </w:r>
      <w:proofErr w:type="spellStart"/>
      <w:r w:rsidRPr="00F07C5F">
        <w:rPr>
          <w:szCs w:val="28"/>
          <w:lang w:val="fr-FR"/>
        </w:rPr>
        <w:t>parteneriate</w:t>
      </w:r>
      <w:proofErr w:type="spellEnd"/>
      <w:r w:rsidRPr="00F07C5F">
        <w:rPr>
          <w:szCs w:val="28"/>
          <w:lang w:val="fr-FR"/>
        </w:rPr>
        <w:t xml:space="preserve"> </w:t>
      </w:r>
      <w:proofErr w:type="spellStart"/>
      <w:r w:rsidRPr="00F07C5F">
        <w:rPr>
          <w:szCs w:val="28"/>
          <w:lang w:val="fr-FR"/>
        </w:rPr>
        <w:t>cu</w:t>
      </w:r>
      <w:proofErr w:type="spellEnd"/>
      <w:r w:rsidRPr="00F07C5F">
        <w:rPr>
          <w:szCs w:val="28"/>
          <w:lang w:val="fr-FR"/>
        </w:rPr>
        <w:t xml:space="preserve"> </w:t>
      </w:r>
      <w:proofErr w:type="spellStart"/>
      <w:r w:rsidRPr="00F07C5F">
        <w:rPr>
          <w:szCs w:val="28"/>
          <w:lang w:val="fr-FR"/>
        </w:rPr>
        <w:t>alte</w:t>
      </w:r>
      <w:proofErr w:type="spellEnd"/>
      <w:r w:rsidRPr="00F07C5F">
        <w:rPr>
          <w:szCs w:val="28"/>
          <w:lang w:val="fr-FR"/>
        </w:rPr>
        <w:t xml:space="preserve"> </w:t>
      </w:r>
      <w:proofErr w:type="spellStart"/>
      <w:r w:rsidRPr="00F07C5F">
        <w:rPr>
          <w:szCs w:val="28"/>
          <w:lang w:val="fr-FR"/>
        </w:rPr>
        <w:t>destinaţii</w:t>
      </w:r>
      <w:proofErr w:type="spellEnd"/>
      <w:r w:rsidRPr="00F07C5F">
        <w:rPr>
          <w:szCs w:val="28"/>
          <w:lang w:val="fr-FR"/>
        </w:rPr>
        <w:t xml:space="preserve"> </w:t>
      </w:r>
      <w:proofErr w:type="spellStart"/>
      <w:r w:rsidRPr="00F07C5F">
        <w:rPr>
          <w:szCs w:val="28"/>
          <w:lang w:val="fr-FR"/>
        </w:rPr>
        <w:t>apropiate</w:t>
      </w:r>
      <w:proofErr w:type="spellEnd"/>
      <w:r w:rsidRPr="00F07C5F">
        <w:rPr>
          <w:szCs w:val="28"/>
          <w:lang w:val="fr-FR"/>
        </w:rPr>
        <w:t xml:space="preserve"> </w:t>
      </w:r>
      <w:proofErr w:type="spellStart"/>
      <w:r w:rsidRPr="00F07C5F">
        <w:rPr>
          <w:szCs w:val="28"/>
          <w:lang w:val="fr-FR"/>
        </w:rPr>
        <w:t>geografic</w:t>
      </w:r>
      <w:proofErr w:type="spellEnd"/>
      <w:r w:rsidRPr="00F07C5F">
        <w:rPr>
          <w:szCs w:val="28"/>
          <w:lang w:val="fr-FR"/>
        </w:rPr>
        <w:t xml:space="preserve"> </w:t>
      </w:r>
      <w:proofErr w:type="spellStart"/>
      <w:r w:rsidRPr="00F07C5F">
        <w:rPr>
          <w:szCs w:val="28"/>
          <w:lang w:val="fr-FR"/>
        </w:rPr>
        <w:t>sau</w:t>
      </w:r>
      <w:proofErr w:type="spellEnd"/>
      <w:r w:rsidRPr="00F07C5F">
        <w:rPr>
          <w:szCs w:val="28"/>
          <w:lang w:val="fr-FR"/>
        </w:rPr>
        <w:t xml:space="preserve"> </w:t>
      </w:r>
      <w:proofErr w:type="spellStart"/>
      <w:r w:rsidRPr="00F07C5F">
        <w:rPr>
          <w:szCs w:val="28"/>
          <w:lang w:val="fr-FR"/>
        </w:rPr>
        <w:t>tipuri</w:t>
      </w:r>
      <w:proofErr w:type="spellEnd"/>
      <w:r w:rsidRPr="00F07C5F">
        <w:rPr>
          <w:szCs w:val="28"/>
          <w:lang w:val="fr-FR"/>
        </w:rPr>
        <w:t xml:space="preserve"> de </w:t>
      </w:r>
      <w:proofErr w:type="spellStart"/>
      <w:r w:rsidRPr="00F07C5F">
        <w:rPr>
          <w:szCs w:val="28"/>
          <w:lang w:val="fr-FR"/>
        </w:rPr>
        <w:t>produse</w:t>
      </w:r>
      <w:proofErr w:type="spellEnd"/>
      <w:r w:rsidRPr="00F07C5F">
        <w:rPr>
          <w:szCs w:val="28"/>
          <w:lang w:val="fr-FR"/>
        </w:rPr>
        <w:t xml:space="preserve"> </w:t>
      </w:r>
      <w:proofErr w:type="spellStart"/>
      <w:r w:rsidRPr="00F07C5F">
        <w:rPr>
          <w:szCs w:val="28"/>
          <w:lang w:val="fr-FR"/>
        </w:rPr>
        <w:t>turistice</w:t>
      </w:r>
      <w:proofErr w:type="spellEnd"/>
      <w:r w:rsidRPr="00F07C5F">
        <w:rPr>
          <w:szCs w:val="28"/>
          <w:lang w:val="fr-FR"/>
        </w:rPr>
        <w:t xml:space="preserve">, </w:t>
      </w:r>
      <w:proofErr w:type="spellStart"/>
      <w:r w:rsidRPr="00F07C5F">
        <w:rPr>
          <w:szCs w:val="28"/>
          <w:lang w:val="fr-FR"/>
        </w:rPr>
        <w:t>pieţe-sursă</w:t>
      </w:r>
      <w:proofErr w:type="spellEnd"/>
      <w:r w:rsidRPr="00F07C5F">
        <w:rPr>
          <w:szCs w:val="28"/>
          <w:lang w:val="fr-FR"/>
        </w:rPr>
        <w:t xml:space="preserve"> </w:t>
      </w:r>
      <w:proofErr w:type="spellStart"/>
      <w:r w:rsidRPr="00F07C5F">
        <w:rPr>
          <w:szCs w:val="28"/>
          <w:lang w:val="fr-FR"/>
        </w:rPr>
        <w:t>pentru</w:t>
      </w:r>
      <w:proofErr w:type="spellEnd"/>
      <w:r w:rsidRPr="00F07C5F">
        <w:rPr>
          <w:szCs w:val="28"/>
          <w:lang w:val="fr-FR"/>
        </w:rPr>
        <w:t xml:space="preserve"> </w:t>
      </w:r>
      <w:proofErr w:type="spellStart"/>
      <w:r w:rsidRPr="00F07C5F">
        <w:rPr>
          <w:szCs w:val="28"/>
          <w:lang w:val="fr-FR"/>
        </w:rPr>
        <w:t>creşterea</w:t>
      </w:r>
      <w:proofErr w:type="spellEnd"/>
      <w:r w:rsidRPr="00F07C5F">
        <w:rPr>
          <w:szCs w:val="28"/>
          <w:lang w:val="fr-FR"/>
        </w:rPr>
        <w:t xml:space="preserve"> </w:t>
      </w:r>
      <w:proofErr w:type="spellStart"/>
      <w:r w:rsidRPr="00F07C5F">
        <w:rPr>
          <w:szCs w:val="28"/>
          <w:lang w:val="fr-FR"/>
        </w:rPr>
        <w:t>competitivităţii</w:t>
      </w:r>
      <w:proofErr w:type="spellEnd"/>
      <w:r w:rsidRPr="00F07C5F">
        <w:rPr>
          <w:szCs w:val="28"/>
          <w:lang w:val="fr-FR"/>
        </w:rPr>
        <w:t xml:space="preserve"> </w:t>
      </w:r>
      <w:proofErr w:type="spellStart"/>
      <w:r w:rsidRPr="00F07C5F">
        <w:rPr>
          <w:szCs w:val="28"/>
          <w:lang w:val="fr-FR"/>
        </w:rPr>
        <w:t>regionale</w:t>
      </w:r>
      <w:proofErr w:type="spellEnd"/>
      <w:r w:rsidRPr="00F07C5F">
        <w:rPr>
          <w:szCs w:val="28"/>
          <w:lang w:val="fr-FR"/>
        </w:rPr>
        <w:t xml:space="preserve"> a </w:t>
      </w:r>
      <w:proofErr w:type="spellStart"/>
      <w:r w:rsidRPr="00F07C5F">
        <w:rPr>
          <w:szCs w:val="28"/>
          <w:lang w:val="fr-FR"/>
        </w:rPr>
        <w:t>destinaţiei</w:t>
      </w:r>
      <w:proofErr w:type="spellEnd"/>
      <w:r w:rsidR="005340E8">
        <w:rPr>
          <w:szCs w:val="28"/>
          <w:lang w:val="fr-FR"/>
        </w:rPr>
        <w:t> ;</w:t>
      </w:r>
    </w:p>
    <w:p w14:paraId="3E845368" w14:textId="2DA411FA" w:rsidR="00BE7176" w:rsidRPr="00F07C5F" w:rsidRDefault="005340E8" w:rsidP="00582C9D">
      <w:pPr>
        <w:autoSpaceDE w:val="0"/>
        <w:autoSpaceDN w:val="0"/>
        <w:adjustRightInd w:val="0"/>
        <w:spacing w:before="0" w:after="0" w:line="240" w:lineRule="auto"/>
        <w:ind w:firstLine="567"/>
        <w:rPr>
          <w:szCs w:val="28"/>
          <w:lang w:val="fr-FR"/>
        </w:rPr>
      </w:pPr>
      <w:r>
        <w:rPr>
          <w:szCs w:val="28"/>
          <w:lang w:val="fr-FR"/>
        </w:rPr>
        <w:t xml:space="preserve">l) </w:t>
      </w:r>
      <w:proofErr w:type="spellStart"/>
      <w:r w:rsidRPr="005340E8">
        <w:rPr>
          <w:szCs w:val="28"/>
          <w:lang w:val="fr-FR"/>
        </w:rPr>
        <w:t>poate</w:t>
      </w:r>
      <w:proofErr w:type="spellEnd"/>
      <w:r w:rsidRPr="005340E8">
        <w:rPr>
          <w:szCs w:val="28"/>
          <w:lang w:val="fr-FR"/>
        </w:rPr>
        <w:t xml:space="preserve"> </w:t>
      </w:r>
      <w:proofErr w:type="spellStart"/>
      <w:r w:rsidRPr="005340E8">
        <w:rPr>
          <w:szCs w:val="28"/>
          <w:lang w:val="fr-FR"/>
        </w:rPr>
        <w:t>oferi</w:t>
      </w:r>
      <w:proofErr w:type="spellEnd"/>
      <w:r w:rsidRPr="005340E8">
        <w:rPr>
          <w:szCs w:val="28"/>
          <w:lang w:val="fr-FR"/>
        </w:rPr>
        <w:t xml:space="preserve"> </w:t>
      </w:r>
      <w:proofErr w:type="spellStart"/>
      <w:r w:rsidRPr="005340E8">
        <w:rPr>
          <w:szCs w:val="28"/>
          <w:lang w:val="fr-FR"/>
        </w:rPr>
        <w:t>servicii</w:t>
      </w:r>
      <w:proofErr w:type="spellEnd"/>
      <w:r w:rsidRPr="005340E8">
        <w:rPr>
          <w:szCs w:val="28"/>
          <w:lang w:val="fr-FR"/>
        </w:rPr>
        <w:t xml:space="preserve"> de </w:t>
      </w:r>
      <w:proofErr w:type="spellStart"/>
      <w:r w:rsidRPr="005340E8">
        <w:rPr>
          <w:szCs w:val="28"/>
          <w:lang w:val="fr-FR"/>
        </w:rPr>
        <w:t>consultanță</w:t>
      </w:r>
      <w:proofErr w:type="spellEnd"/>
      <w:r w:rsidRPr="005340E8">
        <w:rPr>
          <w:szCs w:val="28"/>
          <w:lang w:val="fr-FR"/>
        </w:rPr>
        <w:t xml:space="preserve"> </w:t>
      </w:r>
      <w:proofErr w:type="spellStart"/>
      <w:r w:rsidRPr="005340E8">
        <w:rPr>
          <w:szCs w:val="28"/>
          <w:lang w:val="fr-FR"/>
        </w:rPr>
        <w:t>în</w:t>
      </w:r>
      <w:proofErr w:type="spellEnd"/>
      <w:r w:rsidRPr="005340E8">
        <w:rPr>
          <w:szCs w:val="28"/>
          <w:lang w:val="fr-FR"/>
        </w:rPr>
        <w:t xml:space="preserve"> </w:t>
      </w:r>
      <w:proofErr w:type="spellStart"/>
      <w:r w:rsidRPr="005340E8">
        <w:rPr>
          <w:szCs w:val="28"/>
          <w:lang w:val="fr-FR"/>
        </w:rPr>
        <w:t>domeniul</w:t>
      </w:r>
      <w:proofErr w:type="spellEnd"/>
      <w:r w:rsidRPr="005340E8">
        <w:rPr>
          <w:szCs w:val="28"/>
          <w:lang w:val="fr-FR"/>
        </w:rPr>
        <w:t xml:space="preserve"> </w:t>
      </w:r>
      <w:proofErr w:type="spellStart"/>
      <w:r w:rsidRPr="005340E8">
        <w:rPr>
          <w:szCs w:val="28"/>
          <w:lang w:val="fr-FR"/>
        </w:rPr>
        <w:t>turismului</w:t>
      </w:r>
      <w:proofErr w:type="spellEnd"/>
      <w:r w:rsidRPr="005340E8">
        <w:rPr>
          <w:szCs w:val="28"/>
          <w:lang w:val="fr-FR"/>
        </w:rPr>
        <w:t xml:space="preserve"> </w:t>
      </w:r>
      <w:proofErr w:type="spellStart"/>
      <w:r w:rsidRPr="005340E8">
        <w:rPr>
          <w:szCs w:val="28"/>
          <w:lang w:val="fr-FR"/>
        </w:rPr>
        <w:t>și</w:t>
      </w:r>
      <w:proofErr w:type="spellEnd"/>
      <w:r w:rsidRPr="005340E8">
        <w:rPr>
          <w:szCs w:val="28"/>
          <w:lang w:val="fr-FR"/>
        </w:rPr>
        <w:t>/</w:t>
      </w:r>
      <w:proofErr w:type="spellStart"/>
      <w:r w:rsidRPr="005340E8">
        <w:rPr>
          <w:szCs w:val="28"/>
          <w:lang w:val="fr-FR"/>
        </w:rPr>
        <w:t>sau</w:t>
      </w:r>
      <w:proofErr w:type="spellEnd"/>
      <w:r w:rsidRPr="005340E8">
        <w:rPr>
          <w:szCs w:val="28"/>
          <w:lang w:val="fr-FR"/>
        </w:rPr>
        <w:t xml:space="preserve"> </w:t>
      </w:r>
      <w:proofErr w:type="spellStart"/>
      <w:r w:rsidRPr="005340E8">
        <w:rPr>
          <w:szCs w:val="28"/>
          <w:lang w:val="fr-FR"/>
        </w:rPr>
        <w:t>în</w:t>
      </w:r>
      <w:proofErr w:type="spellEnd"/>
      <w:r w:rsidRPr="005340E8">
        <w:rPr>
          <w:szCs w:val="28"/>
          <w:lang w:val="fr-FR"/>
        </w:rPr>
        <w:t xml:space="preserve"> </w:t>
      </w:r>
      <w:proofErr w:type="spellStart"/>
      <w:r w:rsidRPr="005340E8">
        <w:rPr>
          <w:szCs w:val="28"/>
          <w:lang w:val="fr-FR"/>
        </w:rPr>
        <w:t>domenii</w:t>
      </w:r>
      <w:proofErr w:type="spellEnd"/>
      <w:r w:rsidRPr="005340E8">
        <w:rPr>
          <w:szCs w:val="28"/>
          <w:lang w:val="fr-FR"/>
        </w:rPr>
        <w:t xml:space="preserve"> </w:t>
      </w:r>
      <w:proofErr w:type="spellStart"/>
      <w:r w:rsidRPr="005340E8">
        <w:rPr>
          <w:szCs w:val="28"/>
          <w:lang w:val="fr-FR"/>
        </w:rPr>
        <w:t>conexe</w:t>
      </w:r>
      <w:proofErr w:type="spellEnd"/>
      <w:r w:rsidRPr="005340E8">
        <w:rPr>
          <w:szCs w:val="28"/>
          <w:lang w:val="fr-FR"/>
        </w:rPr>
        <w:t xml:space="preserve"> </w:t>
      </w:r>
      <w:proofErr w:type="spellStart"/>
      <w:r w:rsidRPr="005340E8">
        <w:rPr>
          <w:szCs w:val="28"/>
          <w:lang w:val="fr-FR"/>
        </w:rPr>
        <w:t>acestuia</w:t>
      </w:r>
      <w:proofErr w:type="spellEnd"/>
      <w:r w:rsidR="00556417" w:rsidRPr="00F07C5F">
        <w:rPr>
          <w:szCs w:val="28"/>
          <w:lang w:val="fr-FR"/>
        </w:rPr>
        <w:t>.</w:t>
      </w:r>
    </w:p>
    <w:p w14:paraId="758092B9" w14:textId="77777777" w:rsidR="00635171" w:rsidRPr="00F07C5F" w:rsidRDefault="00635171" w:rsidP="00582C9D">
      <w:pPr>
        <w:suppressAutoHyphens/>
        <w:spacing w:before="0" w:after="0" w:line="240" w:lineRule="auto"/>
        <w:ind w:firstLine="567"/>
        <w:rPr>
          <w:rFonts w:eastAsia="Times New Roman" w:cs="Times New Roman"/>
          <w:color w:val="auto"/>
          <w:szCs w:val="24"/>
          <w:shd w:val="clear" w:color="auto" w:fill="FFFFFF"/>
          <w:lang w:eastAsia="zh-CN"/>
        </w:rPr>
      </w:pPr>
    </w:p>
    <w:p w14:paraId="6089AA28" w14:textId="77777777" w:rsidR="0017297A" w:rsidRPr="00F07C5F" w:rsidRDefault="0017297A" w:rsidP="00582C9D">
      <w:pPr>
        <w:suppressAutoHyphens/>
        <w:spacing w:before="0" w:after="0" w:line="240" w:lineRule="auto"/>
        <w:ind w:firstLine="567"/>
        <w:rPr>
          <w:rFonts w:eastAsia="Times New Roman" w:cs="Times New Roman"/>
          <w:bCs/>
          <w:color w:val="00B050"/>
          <w:szCs w:val="24"/>
          <w:lang w:eastAsia="zh-CN"/>
        </w:rPr>
      </w:pPr>
      <w:r w:rsidRPr="00F07C5F">
        <w:rPr>
          <w:rFonts w:eastAsia="Times New Roman" w:cs="Times New Roman"/>
          <w:b/>
          <w:color w:val="000000" w:themeColor="text1"/>
          <w:szCs w:val="24"/>
          <w:lang w:eastAsia="zh-CN"/>
        </w:rPr>
        <w:t>Art. 13.</w:t>
      </w:r>
      <w:r w:rsidRPr="00F07C5F">
        <w:rPr>
          <w:rFonts w:eastAsia="Times New Roman" w:cs="Times New Roman"/>
          <w:bCs/>
          <w:color w:val="000000" w:themeColor="text1"/>
          <w:szCs w:val="24"/>
          <w:lang w:eastAsia="zh-CN"/>
        </w:rPr>
        <w:t xml:space="preserve"> Monitorizarea îndeplinirii obiectivelor Organizației va fi realizată prin stabilirea unor indicatori de performanță, care vor fi detaliați în strategia de dezvoltare și marketing turistic</w:t>
      </w:r>
      <w:r w:rsidR="00EE79E5">
        <w:rPr>
          <w:rFonts w:eastAsia="Times New Roman" w:cs="Times New Roman"/>
          <w:bCs/>
          <w:color w:val="000000" w:themeColor="text1"/>
          <w:szCs w:val="24"/>
          <w:lang w:eastAsia="zh-CN"/>
        </w:rPr>
        <w:t>,</w:t>
      </w:r>
      <w:r w:rsidRPr="00F07C5F">
        <w:rPr>
          <w:rFonts w:eastAsia="Times New Roman" w:cs="Times New Roman"/>
          <w:bCs/>
          <w:color w:val="000000" w:themeColor="text1"/>
          <w:szCs w:val="24"/>
          <w:lang w:eastAsia="zh-CN"/>
        </w:rPr>
        <w:t xml:space="preserve"> menționată la</w:t>
      </w:r>
      <w:r w:rsidR="00A77DBA" w:rsidRPr="00F07C5F">
        <w:rPr>
          <w:rFonts w:eastAsia="Times New Roman" w:cs="Times New Roman"/>
          <w:bCs/>
          <w:color w:val="000000" w:themeColor="text1"/>
          <w:szCs w:val="24"/>
          <w:lang w:eastAsia="zh-CN"/>
        </w:rPr>
        <w:t xml:space="preserve"> </w:t>
      </w:r>
      <w:r w:rsidRPr="00F07C5F">
        <w:rPr>
          <w:rFonts w:eastAsia="Times New Roman" w:cs="Times New Roman"/>
          <w:bCs/>
          <w:color w:val="000000" w:themeColor="text1"/>
          <w:szCs w:val="24"/>
          <w:lang w:eastAsia="zh-CN"/>
        </w:rPr>
        <w:t xml:space="preserve">art. </w:t>
      </w:r>
      <w:r w:rsidR="00BC6A60" w:rsidRPr="00F07C5F">
        <w:rPr>
          <w:rFonts w:eastAsia="Times New Roman" w:cs="Times New Roman"/>
          <w:bCs/>
          <w:color w:val="000000" w:themeColor="text1"/>
          <w:szCs w:val="24"/>
          <w:lang w:eastAsia="zh-CN"/>
        </w:rPr>
        <w:t>2^3</w:t>
      </w:r>
      <w:bookmarkStart w:id="3" w:name="_Hlk114498263"/>
      <w:r w:rsidR="00A77DBA" w:rsidRPr="00F07C5F">
        <w:rPr>
          <w:rFonts w:eastAsia="Times New Roman" w:cs="Times New Roman"/>
          <w:bCs/>
          <w:color w:val="000000" w:themeColor="text1"/>
          <w:szCs w:val="24"/>
          <w:lang w:eastAsia="zh-CN"/>
        </w:rPr>
        <w:t xml:space="preserve"> </w:t>
      </w:r>
      <w:r w:rsidR="00BC6A60" w:rsidRPr="00F07C5F">
        <w:rPr>
          <w:rFonts w:eastAsia="Times New Roman" w:cs="Times New Roman"/>
          <w:bCs/>
          <w:color w:val="000000" w:themeColor="text1"/>
          <w:szCs w:val="24"/>
          <w:lang w:eastAsia="zh-CN"/>
        </w:rPr>
        <w:t>din Ordonanța Guvernului nr.</w:t>
      </w:r>
      <w:r w:rsidR="00EE79E5">
        <w:rPr>
          <w:rFonts w:eastAsia="Times New Roman" w:cs="Times New Roman"/>
          <w:bCs/>
          <w:color w:val="000000" w:themeColor="text1"/>
          <w:szCs w:val="24"/>
          <w:lang w:eastAsia="zh-CN"/>
        </w:rPr>
        <w:t xml:space="preserve"> </w:t>
      </w:r>
      <w:r w:rsidR="00BC6A60" w:rsidRPr="00F07C5F">
        <w:rPr>
          <w:rFonts w:eastAsia="Times New Roman" w:cs="Times New Roman"/>
          <w:bCs/>
          <w:color w:val="000000" w:themeColor="text1"/>
          <w:szCs w:val="24"/>
          <w:lang w:eastAsia="zh-CN"/>
        </w:rPr>
        <w:t>58/1998 privind organizarea și desfășurarea activității de turism în România, cu modificările și completările ulterioare.</w:t>
      </w:r>
    </w:p>
    <w:p w14:paraId="1C51B08D" w14:textId="77777777" w:rsidR="0017297A" w:rsidRPr="00F07C5F" w:rsidRDefault="0017297A" w:rsidP="00582C9D">
      <w:pPr>
        <w:tabs>
          <w:tab w:val="left" w:pos="2060"/>
        </w:tabs>
        <w:spacing w:before="100" w:beforeAutospacing="1" w:after="100" w:afterAutospacing="1" w:line="240" w:lineRule="auto"/>
        <w:ind w:firstLine="567"/>
        <w:contextualSpacing/>
        <w:rPr>
          <w:rFonts w:cs="Times New Roman"/>
          <w:color w:val="00B050"/>
          <w:szCs w:val="24"/>
        </w:rPr>
      </w:pPr>
    </w:p>
    <w:bookmarkEnd w:id="3"/>
    <w:p w14:paraId="04EED9E8" w14:textId="77777777" w:rsidR="00526DF6" w:rsidRDefault="00526DF6" w:rsidP="00582C9D">
      <w:pPr>
        <w:suppressAutoHyphens/>
        <w:spacing w:before="0" w:after="0" w:line="240" w:lineRule="auto"/>
        <w:ind w:firstLine="567"/>
        <w:jc w:val="center"/>
        <w:rPr>
          <w:rFonts w:eastAsia="Times New Roman" w:cs="Times New Roman"/>
          <w:b/>
          <w:color w:val="auto"/>
          <w:szCs w:val="24"/>
          <w:lang w:eastAsia="zh-CN"/>
        </w:rPr>
      </w:pPr>
    </w:p>
    <w:p w14:paraId="5A2A5419" w14:textId="77777777" w:rsidR="00762AEA" w:rsidRPr="00F07C5F" w:rsidRDefault="00762AEA" w:rsidP="00582C9D">
      <w:pPr>
        <w:suppressAutoHyphens/>
        <w:spacing w:before="0" w:after="0" w:line="240" w:lineRule="auto"/>
        <w:ind w:firstLine="567"/>
        <w:jc w:val="center"/>
        <w:rPr>
          <w:rFonts w:eastAsia="Times New Roman" w:cs="Times New Roman"/>
          <w:b/>
          <w:color w:val="auto"/>
          <w:szCs w:val="24"/>
          <w:lang w:eastAsia="zh-CN"/>
        </w:rPr>
      </w:pPr>
    </w:p>
    <w:p w14:paraId="24E9337A" w14:textId="77777777" w:rsidR="00F52084" w:rsidRPr="00F07C5F" w:rsidRDefault="00F52084" w:rsidP="00582C9D">
      <w:pPr>
        <w:suppressAutoHyphens/>
        <w:spacing w:before="0" w:after="0" w:line="240" w:lineRule="auto"/>
        <w:ind w:firstLine="567"/>
        <w:jc w:val="center"/>
        <w:rPr>
          <w:rFonts w:eastAsia="Times New Roman" w:cs="Times New Roman"/>
          <w:b/>
          <w:color w:val="auto"/>
          <w:szCs w:val="24"/>
          <w:lang w:eastAsia="zh-CN"/>
        </w:rPr>
      </w:pPr>
      <w:r w:rsidRPr="00F07C5F">
        <w:rPr>
          <w:rFonts w:eastAsia="Times New Roman" w:cs="Times New Roman"/>
          <w:b/>
          <w:color w:val="auto"/>
          <w:szCs w:val="24"/>
          <w:lang w:eastAsia="zh-CN"/>
        </w:rPr>
        <w:t>CAPITOLUL IV</w:t>
      </w:r>
    </w:p>
    <w:p w14:paraId="2168947B" w14:textId="77777777" w:rsidR="00F52084" w:rsidRPr="00F07C5F" w:rsidRDefault="00F52084" w:rsidP="00582C9D">
      <w:pPr>
        <w:suppressAutoHyphens/>
        <w:spacing w:before="0" w:after="0" w:line="240" w:lineRule="auto"/>
        <w:ind w:firstLine="567"/>
        <w:jc w:val="center"/>
        <w:rPr>
          <w:rFonts w:eastAsia="Times New Roman" w:cs="Times New Roman"/>
          <w:color w:val="auto"/>
          <w:szCs w:val="24"/>
          <w:lang w:eastAsia="zh-CN"/>
        </w:rPr>
      </w:pPr>
    </w:p>
    <w:p w14:paraId="4414FF43" w14:textId="77777777" w:rsidR="00F52084" w:rsidRPr="00F07C5F" w:rsidRDefault="00F52084" w:rsidP="00582C9D">
      <w:pPr>
        <w:suppressAutoHyphens/>
        <w:spacing w:before="0" w:after="0" w:line="240" w:lineRule="auto"/>
        <w:ind w:firstLine="567"/>
        <w:jc w:val="center"/>
        <w:rPr>
          <w:rFonts w:eastAsia="Times New Roman" w:cs="Times New Roman"/>
          <w:b/>
          <w:color w:val="auto"/>
          <w:szCs w:val="24"/>
          <w:lang w:eastAsia="zh-CN"/>
        </w:rPr>
      </w:pPr>
      <w:r w:rsidRPr="00F07C5F">
        <w:rPr>
          <w:rFonts w:eastAsia="Times New Roman" w:cs="Times New Roman"/>
          <w:b/>
          <w:color w:val="auto"/>
          <w:szCs w:val="24"/>
          <w:lang w:eastAsia="zh-CN"/>
        </w:rPr>
        <w:t>PATRIMONIUL INIȚIAL AL ORGANIZAȚIEI</w:t>
      </w:r>
    </w:p>
    <w:p w14:paraId="7491793D" w14:textId="77777777" w:rsidR="00F52084" w:rsidRDefault="00F52084" w:rsidP="00582C9D">
      <w:pPr>
        <w:suppressAutoHyphens/>
        <w:spacing w:before="0" w:after="0" w:line="240" w:lineRule="auto"/>
        <w:ind w:firstLine="567"/>
        <w:rPr>
          <w:rFonts w:eastAsia="Times New Roman" w:cs="Times New Roman"/>
          <w:b/>
          <w:bCs/>
          <w:szCs w:val="24"/>
          <w:lang w:eastAsia="ro-RO" w:bidi="ro-RO"/>
        </w:rPr>
      </w:pPr>
    </w:p>
    <w:p w14:paraId="0BE51971" w14:textId="77777777" w:rsidR="006E2BC0" w:rsidRPr="00F07C5F" w:rsidRDefault="006E2BC0" w:rsidP="00582C9D">
      <w:pPr>
        <w:suppressAutoHyphens/>
        <w:spacing w:before="0" w:after="0" w:line="240" w:lineRule="auto"/>
        <w:ind w:firstLine="567"/>
        <w:rPr>
          <w:rFonts w:eastAsia="Times New Roman" w:cs="Times New Roman"/>
          <w:b/>
          <w:bCs/>
          <w:szCs w:val="24"/>
          <w:lang w:eastAsia="ro-RO" w:bidi="ro-RO"/>
        </w:rPr>
      </w:pPr>
    </w:p>
    <w:p w14:paraId="6F0DB653" w14:textId="77777777" w:rsidR="00F52084" w:rsidRPr="00F07C5F" w:rsidRDefault="00F52084" w:rsidP="00582C9D">
      <w:pPr>
        <w:suppressAutoHyphens/>
        <w:spacing w:before="0" w:after="0" w:line="240" w:lineRule="auto"/>
        <w:ind w:firstLine="567"/>
        <w:rPr>
          <w:rFonts w:eastAsia="Times New Roman" w:cs="Times New Roman"/>
          <w:color w:val="auto"/>
          <w:szCs w:val="24"/>
          <w:lang w:eastAsia="zh-CN"/>
        </w:rPr>
      </w:pPr>
      <w:r w:rsidRPr="00F07C5F">
        <w:rPr>
          <w:rFonts w:eastAsia="Times New Roman" w:cs="Times New Roman"/>
          <w:b/>
          <w:bCs/>
          <w:szCs w:val="24"/>
          <w:lang w:eastAsia="ro-RO" w:bidi="ro-RO"/>
        </w:rPr>
        <w:t xml:space="preserve">Art. 14. </w:t>
      </w:r>
      <w:r w:rsidRPr="00F07C5F">
        <w:rPr>
          <w:rFonts w:eastAsia="Times New Roman" w:cs="Times New Roman"/>
          <w:szCs w:val="24"/>
          <w:lang w:eastAsia="ro-RO" w:bidi="ro-RO"/>
        </w:rPr>
        <w:t>(1)</w:t>
      </w:r>
      <w:r w:rsidR="001E0ED5">
        <w:rPr>
          <w:rFonts w:eastAsia="Times New Roman" w:cs="Times New Roman"/>
          <w:szCs w:val="24"/>
          <w:lang w:eastAsia="ro-RO" w:bidi="ro-RO"/>
        </w:rPr>
        <w:t xml:space="preserve"> </w:t>
      </w:r>
      <w:r w:rsidRPr="00F07C5F">
        <w:rPr>
          <w:rFonts w:eastAsia="Times New Roman" w:cs="Times New Roman"/>
          <w:szCs w:val="24"/>
          <w:lang w:eastAsia="ro-RO" w:bidi="ro-RO"/>
        </w:rPr>
        <w:t>Patrimoniul</w:t>
      </w:r>
      <w:r w:rsidR="00A77DBA" w:rsidRPr="00F07C5F">
        <w:rPr>
          <w:rFonts w:eastAsia="Times New Roman" w:cs="Times New Roman"/>
          <w:szCs w:val="24"/>
          <w:lang w:eastAsia="ro-RO" w:bidi="ro-RO"/>
        </w:rPr>
        <w:t xml:space="preserve"> </w:t>
      </w:r>
      <w:r w:rsidRPr="00F07C5F">
        <w:rPr>
          <w:rFonts w:eastAsia="Times New Roman" w:cs="Times New Roman"/>
          <w:szCs w:val="24"/>
          <w:lang w:eastAsia="ro-RO" w:bidi="ro-RO"/>
        </w:rPr>
        <w:t>Organizației</w:t>
      </w:r>
      <w:r w:rsidR="00A77DBA" w:rsidRPr="00F07C5F">
        <w:rPr>
          <w:rFonts w:eastAsia="Times New Roman" w:cs="Times New Roman"/>
          <w:szCs w:val="24"/>
          <w:lang w:eastAsia="ro-RO" w:bidi="ro-RO"/>
        </w:rPr>
        <w:t xml:space="preserve"> </w:t>
      </w:r>
      <w:r w:rsidRPr="00F07C5F">
        <w:rPr>
          <w:rFonts w:eastAsia="Times New Roman" w:cs="Times New Roman"/>
          <w:szCs w:val="24"/>
          <w:lang w:eastAsia="ro-RO" w:bidi="ro-RO"/>
        </w:rPr>
        <w:t>este</w:t>
      </w:r>
      <w:r w:rsidR="00A77DBA" w:rsidRPr="00F07C5F">
        <w:rPr>
          <w:rFonts w:eastAsia="Times New Roman" w:cs="Times New Roman"/>
          <w:szCs w:val="24"/>
          <w:lang w:eastAsia="ro-RO" w:bidi="ro-RO"/>
        </w:rPr>
        <w:t xml:space="preserve"> </w:t>
      </w:r>
      <w:r w:rsidRPr="00F07C5F">
        <w:rPr>
          <w:rFonts w:eastAsia="Times New Roman" w:cs="Times New Roman"/>
          <w:szCs w:val="24"/>
          <w:lang w:eastAsia="ro-RO" w:bidi="ro-RO"/>
        </w:rPr>
        <w:t>compus din bunurile</w:t>
      </w:r>
      <w:r w:rsidR="00A77DBA" w:rsidRPr="00F07C5F">
        <w:rPr>
          <w:rFonts w:eastAsia="Times New Roman" w:cs="Times New Roman"/>
          <w:szCs w:val="24"/>
          <w:lang w:eastAsia="ro-RO" w:bidi="ro-RO"/>
        </w:rPr>
        <w:t xml:space="preserve"> </w:t>
      </w:r>
      <w:r w:rsidRPr="00F07C5F">
        <w:rPr>
          <w:rFonts w:eastAsia="Times New Roman" w:cs="Times New Roman"/>
          <w:szCs w:val="24"/>
          <w:lang w:eastAsia="ro-RO" w:bidi="ro-RO"/>
        </w:rPr>
        <w:t>și</w:t>
      </w:r>
      <w:r w:rsidR="00A77DBA" w:rsidRPr="00F07C5F">
        <w:rPr>
          <w:rFonts w:eastAsia="Times New Roman" w:cs="Times New Roman"/>
          <w:szCs w:val="24"/>
          <w:lang w:eastAsia="ro-RO" w:bidi="ro-RO"/>
        </w:rPr>
        <w:t xml:space="preserve"> </w:t>
      </w:r>
      <w:r w:rsidRPr="00F07C5F">
        <w:rPr>
          <w:rFonts w:eastAsia="Times New Roman" w:cs="Times New Roman"/>
          <w:szCs w:val="24"/>
          <w:lang w:eastAsia="ro-RO" w:bidi="ro-RO"/>
        </w:rPr>
        <w:t>resursele</w:t>
      </w:r>
      <w:r w:rsidR="00A77DBA" w:rsidRPr="00F07C5F">
        <w:rPr>
          <w:rFonts w:eastAsia="Times New Roman" w:cs="Times New Roman"/>
          <w:szCs w:val="24"/>
          <w:lang w:eastAsia="ro-RO" w:bidi="ro-RO"/>
        </w:rPr>
        <w:t xml:space="preserve"> </w:t>
      </w:r>
      <w:r w:rsidRPr="00F07C5F">
        <w:rPr>
          <w:rFonts w:eastAsia="Times New Roman" w:cs="Times New Roman"/>
          <w:szCs w:val="24"/>
          <w:lang w:eastAsia="ro-RO" w:bidi="ro-RO"/>
        </w:rPr>
        <w:t>proprii, necesare</w:t>
      </w:r>
      <w:r w:rsidR="00A77DBA" w:rsidRPr="00F07C5F">
        <w:rPr>
          <w:rFonts w:eastAsia="Times New Roman" w:cs="Times New Roman"/>
          <w:szCs w:val="24"/>
          <w:lang w:eastAsia="ro-RO" w:bidi="ro-RO"/>
        </w:rPr>
        <w:t xml:space="preserve"> </w:t>
      </w:r>
      <w:r w:rsidRPr="00F07C5F">
        <w:rPr>
          <w:rFonts w:eastAsia="Times New Roman" w:cs="Times New Roman"/>
          <w:szCs w:val="24"/>
          <w:lang w:eastAsia="ro-RO" w:bidi="ro-RO"/>
        </w:rPr>
        <w:t>acoperirii</w:t>
      </w:r>
      <w:r w:rsidR="00A77DBA" w:rsidRPr="00F07C5F">
        <w:rPr>
          <w:rFonts w:eastAsia="Times New Roman" w:cs="Times New Roman"/>
          <w:szCs w:val="24"/>
          <w:lang w:eastAsia="ro-RO" w:bidi="ro-RO"/>
        </w:rPr>
        <w:t xml:space="preserve"> </w:t>
      </w:r>
      <w:r w:rsidRPr="00F07C5F">
        <w:rPr>
          <w:rFonts w:eastAsia="Times New Roman" w:cs="Times New Roman"/>
          <w:szCs w:val="24"/>
          <w:lang w:eastAsia="ro-RO" w:bidi="ro-RO"/>
        </w:rPr>
        <w:t>cheltuielilor de organizare</w:t>
      </w:r>
      <w:r w:rsidR="00A77DBA" w:rsidRPr="00F07C5F">
        <w:rPr>
          <w:rFonts w:eastAsia="Times New Roman" w:cs="Times New Roman"/>
          <w:szCs w:val="24"/>
          <w:lang w:eastAsia="ro-RO" w:bidi="ro-RO"/>
        </w:rPr>
        <w:t xml:space="preserve"> </w:t>
      </w:r>
      <w:r w:rsidRPr="00F07C5F">
        <w:rPr>
          <w:rFonts w:eastAsia="Times New Roman" w:cs="Times New Roman"/>
          <w:szCs w:val="24"/>
          <w:lang w:eastAsia="ro-RO" w:bidi="ro-RO"/>
        </w:rPr>
        <w:t>și</w:t>
      </w:r>
      <w:r w:rsidR="00A77DBA" w:rsidRPr="00F07C5F">
        <w:rPr>
          <w:rFonts w:eastAsia="Times New Roman" w:cs="Times New Roman"/>
          <w:szCs w:val="24"/>
          <w:lang w:eastAsia="ro-RO" w:bidi="ro-RO"/>
        </w:rPr>
        <w:t xml:space="preserve"> </w:t>
      </w:r>
      <w:r w:rsidRPr="00F07C5F">
        <w:rPr>
          <w:rFonts w:eastAsia="Times New Roman" w:cs="Times New Roman"/>
          <w:szCs w:val="24"/>
          <w:lang w:eastAsia="ro-RO" w:bidi="ro-RO"/>
        </w:rPr>
        <w:t>funcționare</w:t>
      </w:r>
      <w:r w:rsidR="00A77DBA" w:rsidRPr="00F07C5F">
        <w:rPr>
          <w:rFonts w:eastAsia="Times New Roman" w:cs="Times New Roman"/>
          <w:szCs w:val="24"/>
          <w:lang w:eastAsia="ro-RO" w:bidi="ro-RO"/>
        </w:rPr>
        <w:t xml:space="preserve"> </w:t>
      </w:r>
      <w:r w:rsidRPr="00F07C5F">
        <w:rPr>
          <w:rFonts w:eastAsia="Times New Roman" w:cs="Times New Roman"/>
          <w:szCs w:val="24"/>
          <w:lang w:eastAsia="ro-RO" w:bidi="ro-RO"/>
        </w:rPr>
        <w:t>și</w:t>
      </w:r>
      <w:r w:rsidR="00A77DBA" w:rsidRPr="00F07C5F">
        <w:rPr>
          <w:rFonts w:eastAsia="Times New Roman" w:cs="Times New Roman"/>
          <w:szCs w:val="24"/>
          <w:lang w:eastAsia="ro-RO" w:bidi="ro-RO"/>
        </w:rPr>
        <w:t xml:space="preserve"> </w:t>
      </w:r>
      <w:r w:rsidRPr="00F07C5F">
        <w:rPr>
          <w:rFonts w:eastAsia="Times New Roman" w:cs="Times New Roman"/>
          <w:szCs w:val="24"/>
          <w:lang w:eastAsia="ro-RO" w:bidi="ro-RO"/>
        </w:rPr>
        <w:t>desfășurării</w:t>
      </w:r>
      <w:r w:rsidR="00A77DBA" w:rsidRPr="00F07C5F">
        <w:rPr>
          <w:rFonts w:eastAsia="Times New Roman" w:cs="Times New Roman"/>
          <w:szCs w:val="24"/>
          <w:lang w:eastAsia="ro-RO" w:bidi="ro-RO"/>
        </w:rPr>
        <w:t xml:space="preserve"> </w:t>
      </w:r>
      <w:r w:rsidRPr="00F07C5F">
        <w:rPr>
          <w:rFonts w:eastAsia="Times New Roman" w:cs="Times New Roman"/>
          <w:szCs w:val="24"/>
          <w:lang w:eastAsia="ro-RO" w:bidi="ro-RO"/>
        </w:rPr>
        <w:t>activităților</w:t>
      </w:r>
      <w:r w:rsidR="00A77DBA" w:rsidRPr="00F07C5F">
        <w:rPr>
          <w:rFonts w:eastAsia="Times New Roman" w:cs="Times New Roman"/>
          <w:szCs w:val="24"/>
          <w:lang w:eastAsia="ro-RO" w:bidi="ro-RO"/>
        </w:rPr>
        <w:t xml:space="preserve"> </w:t>
      </w:r>
      <w:r w:rsidRPr="00F07C5F">
        <w:rPr>
          <w:rFonts w:eastAsia="Times New Roman" w:cs="Times New Roman"/>
          <w:szCs w:val="24"/>
          <w:lang w:eastAsia="ro-RO" w:bidi="ro-RO"/>
        </w:rPr>
        <w:t>proprii, pe de o parte, și din dreptul de folosință</w:t>
      </w:r>
      <w:r w:rsidR="00A77DBA" w:rsidRPr="00F07C5F">
        <w:rPr>
          <w:rFonts w:eastAsia="Times New Roman" w:cs="Times New Roman"/>
          <w:szCs w:val="24"/>
          <w:lang w:eastAsia="ro-RO" w:bidi="ro-RO"/>
        </w:rPr>
        <w:t xml:space="preserve"> </w:t>
      </w:r>
      <w:r w:rsidRPr="00F07C5F">
        <w:rPr>
          <w:rFonts w:eastAsia="Times New Roman" w:cs="Times New Roman"/>
          <w:szCs w:val="24"/>
          <w:lang w:eastAsia="ro-RO" w:bidi="ro-RO"/>
        </w:rPr>
        <w:t>gratuită</w:t>
      </w:r>
      <w:r w:rsidR="00A77DBA" w:rsidRPr="00F07C5F">
        <w:rPr>
          <w:rFonts w:eastAsia="Times New Roman" w:cs="Times New Roman"/>
          <w:szCs w:val="24"/>
          <w:lang w:eastAsia="ro-RO" w:bidi="ro-RO"/>
        </w:rPr>
        <w:t xml:space="preserve"> </w:t>
      </w:r>
      <w:r w:rsidRPr="00F07C5F">
        <w:rPr>
          <w:rFonts w:eastAsia="Times New Roman" w:cs="Times New Roman"/>
          <w:szCs w:val="24"/>
          <w:lang w:eastAsia="ro-RO" w:bidi="ro-RO"/>
        </w:rPr>
        <w:t>asupra</w:t>
      </w:r>
      <w:r w:rsidR="00A77DBA" w:rsidRPr="00F07C5F">
        <w:rPr>
          <w:rFonts w:eastAsia="Times New Roman" w:cs="Times New Roman"/>
          <w:szCs w:val="24"/>
          <w:lang w:eastAsia="ro-RO" w:bidi="ro-RO"/>
        </w:rPr>
        <w:t xml:space="preserve"> </w:t>
      </w:r>
      <w:r w:rsidRPr="00F07C5F">
        <w:rPr>
          <w:rFonts w:eastAsia="Times New Roman" w:cs="Times New Roman"/>
          <w:szCs w:val="24"/>
          <w:lang w:eastAsia="ro-RO" w:bidi="ro-RO"/>
        </w:rPr>
        <w:t>unor</w:t>
      </w:r>
      <w:r w:rsidR="00A77DBA" w:rsidRPr="00F07C5F">
        <w:rPr>
          <w:rFonts w:eastAsia="Times New Roman" w:cs="Times New Roman"/>
          <w:szCs w:val="24"/>
          <w:lang w:eastAsia="ro-RO" w:bidi="ro-RO"/>
        </w:rPr>
        <w:t xml:space="preserve"> </w:t>
      </w:r>
      <w:r w:rsidRPr="00F07C5F">
        <w:rPr>
          <w:rFonts w:eastAsia="Times New Roman" w:cs="Times New Roman"/>
          <w:szCs w:val="24"/>
          <w:lang w:eastAsia="ro-RO" w:bidi="ro-RO"/>
        </w:rPr>
        <w:t xml:space="preserve">bunuri din domeniul </w:t>
      </w:r>
      <w:r w:rsidR="00793481" w:rsidRPr="00F07C5F">
        <w:rPr>
          <w:rFonts w:eastAsia="Times New Roman" w:cs="Times New Roman"/>
          <w:szCs w:val="24"/>
          <w:lang w:eastAsia="ro-RO" w:bidi="ro-RO"/>
        </w:rPr>
        <w:t>public sau</w:t>
      </w:r>
      <w:r w:rsidR="00A77DBA" w:rsidRPr="00F07C5F">
        <w:rPr>
          <w:rFonts w:eastAsia="Times New Roman" w:cs="Times New Roman"/>
          <w:szCs w:val="24"/>
          <w:lang w:eastAsia="ro-RO" w:bidi="ro-RO"/>
        </w:rPr>
        <w:t xml:space="preserve"> </w:t>
      </w:r>
      <w:r w:rsidR="00793481" w:rsidRPr="00F07C5F">
        <w:rPr>
          <w:rFonts w:eastAsia="Times New Roman" w:cs="Times New Roman"/>
          <w:szCs w:val="24"/>
          <w:lang w:eastAsia="ro-RO" w:bidi="ro-RO"/>
        </w:rPr>
        <w:t>privat a</w:t>
      </w:r>
      <w:r w:rsidR="00183503" w:rsidRPr="00F07C5F">
        <w:rPr>
          <w:rFonts w:eastAsia="Times New Roman" w:cs="Times New Roman"/>
          <w:szCs w:val="24"/>
          <w:lang w:eastAsia="ro-RO" w:bidi="ro-RO"/>
        </w:rPr>
        <w:t>l asociaților,</w:t>
      </w:r>
      <w:r w:rsidRPr="00F07C5F">
        <w:rPr>
          <w:rFonts w:eastAsia="Times New Roman" w:cs="Times New Roman"/>
          <w:szCs w:val="24"/>
          <w:lang w:eastAsia="ro-RO" w:bidi="ro-RO"/>
        </w:rPr>
        <w:t xml:space="preserve"> acordat</w:t>
      </w:r>
      <w:r w:rsidR="00793481" w:rsidRPr="00F07C5F">
        <w:rPr>
          <w:rFonts w:eastAsia="Times New Roman" w:cs="Times New Roman"/>
          <w:szCs w:val="24"/>
          <w:lang w:eastAsia="ro-RO" w:bidi="ro-RO"/>
        </w:rPr>
        <w:t xml:space="preserve"> </w:t>
      </w:r>
      <w:r w:rsidRPr="00F07C5F">
        <w:rPr>
          <w:rFonts w:eastAsia="Times New Roman" w:cs="Times New Roman"/>
          <w:szCs w:val="24"/>
          <w:lang w:eastAsia="ro-RO" w:bidi="ro-RO"/>
        </w:rPr>
        <w:t>sau</w:t>
      </w:r>
      <w:r w:rsidR="00793481" w:rsidRPr="00F07C5F">
        <w:rPr>
          <w:rFonts w:eastAsia="Times New Roman" w:cs="Times New Roman"/>
          <w:szCs w:val="24"/>
          <w:lang w:eastAsia="ro-RO" w:bidi="ro-RO"/>
        </w:rPr>
        <w:t xml:space="preserve"> </w:t>
      </w:r>
      <w:r w:rsidRPr="00F07C5F">
        <w:rPr>
          <w:rFonts w:eastAsia="Times New Roman" w:cs="Times New Roman"/>
          <w:szCs w:val="24"/>
          <w:lang w:eastAsia="ro-RO" w:bidi="ro-RO"/>
        </w:rPr>
        <w:t>ce</w:t>
      </w:r>
      <w:r w:rsidR="00793481" w:rsidRPr="00F07C5F">
        <w:rPr>
          <w:rFonts w:eastAsia="Times New Roman" w:cs="Times New Roman"/>
          <w:szCs w:val="24"/>
          <w:lang w:eastAsia="ro-RO" w:bidi="ro-RO"/>
        </w:rPr>
        <w:t xml:space="preserve"> </w:t>
      </w:r>
      <w:r w:rsidRPr="00F07C5F">
        <w:rPr>
          <w:rFonts w:eastAsia="Times New Roman" w:cs="Times New Roman"/>
          <w:szCs w:val="24"/>
          <w:lang w:eastAsia="ro-RO" w:bidi="ro-RO"/>
        </w:rPr>
        <w:t>va fi acordat</w:t>
      </w:r>
      <w:r w:rsidR="00793481" w:rsidRPr="00F07C5F">
        <w:rPr>
          <w:rFonts w:eastAsia="Times New Roman" w:cs="Times New Roman"/>
          <w:szCs w:val="24"/>
          <w:lang w:eastAsia="ro-RO" w:bidi="ro-RO"/>
        </w:rPr>
        <w:t xml:space="preserve"> </w:t>
      </w:r>
      <w:r w:rsidRPr="00F07C5F">
        <w:rPr>
          <w:rFonts w:eastAsia="Times New Roman" w:cs="Times New Roman"/>
          <w:szCs w:val="24"/>
          <w:lang w:eastAsia="ro-RO" w:bidi="ro-RO"/>
        </w:rPr>
        <w:t>Organizației de către</w:t>
      </w:r>
      <w:r w:rsidR="00793481" w:rsidRPr="00F07C5F">
        <w:rPr>
          <w:rFonts w:eastAsia="Times New Roman" w:cs="Times New Roman"/>
          <w:szCs w:val="24"/>
          <w:lang w:eastAsia="ro-RO" w:bidi="ro-RO"/>
        </w:rPr>
        <w:t xml:space="preserve"> </w:t>
      </w:r>
      <w:r w:rsidRPr="00F07C5F">
        <w:rPr>
          <w:rFonts w:eastAsia="Times New Roman" w:cs="Times New Roman"/>
          <w:szCs w:val="24"/>
          <w:lang w:eastAsia="ro-RO" w:bidi="ro-RO"/>
        </w:rPr>
        <w:t>asociați, pe de altă</w:t>
      </w:r>
      <w:r w:rsidR="00793481" w:rsidRPr="00F07C5F">
        <w:rPr>
          <w:rFonts w:eastAsia="Times New Roman" w:cs="Times New Roman"/>
          <w:szCs w:val="24"/>
          <w:lang w:eastAsia="ro-RO" w:bidi="ro-RO"/>
        </w:rPr>
        <w:t xml:space="preserve"> </w:t>
      </w:r>
      <w:r w:rsidRPr="00F07C5F">
        <w:rPr>
          <w:rFonts w:eastAsia="Times New Roman" w:cs="Times New Roman"/>
          <w:szCs w:val="24"/>
          <w:lang w:eastAsia="ro-RO" w:bidi="ro-RO"/>
        </w:rPr>
        <w:t>parte.</w:t>
      </w:r>
    </w:p>
    <w:p w14:paraId="7443DA3D" w14:textId="4A790B69" w:rsidR="007D05CF" w:rsidRDefault="00F52084" w:rsidP="00E4580F">
      <w:pPr>
        <w:spacing w:before="0" w:after="0" w:line="240" w:lineRule="auto"/>
        <w:ind w:firstLine="567"/>
        <w:rPr>
          <w:rFonts w:eastAsia="Times New Roman" w:cs="Times New Roman"/>
          <w:bCs/>
          <w:szCs w:val="24"/>
          <w:lang w:eastAsia="zh-CN"/>
        </w:rPr>
      </w:pPr>
      <w:bookmarkStart w:id="4" w:name="bookmark157"/>
      <w:bookmarkEnd w:id="4"/>
      <w:r w:rsidRPr="00F07C5F">
        <w:rPr>
          <w:rFonts w:eastAsia="Times New Roman" w:cs="Times New Roman"/>
          <w:bCs/>
          <w:szCs w:val="24"/>
          <w:lang w:eastAsia="ro-RO" w:bidi="ro-RO"/>
        </w:rPr>
        <w:t>(2)</w:t>
      </w:r>
      <w:r w:rsidRPr="00F07C5F">
        <w:rPr>
          <w:rFonts w:eastAsia="Times New Roman" w:cs="Times New Roman"/>
          <w:szCs w:val="24"/>
          <w:lang w:eastAsia="ro-RO" w:bidi="ro-RO"/>
        </w:rPr>
        <w:t xml:space="preserve"> Patrimoniul inițial al Organizației este de </w:t>
      </w:r>
      <w:r w:rsidR="00796157" w:rsidRPr="00E4580F">
        <w:rPr>
          <w:rFonts w:eastAsia="Times New Roman" w:cs="Times New Roman"/>
          <w:szCs w:val="24"/>
          <w:lang w:eastAsia="ro-RO" w:bidi="ro-RO"/>
        </w:rPr>
        <w:t>10.000</w:t>
      </w:r>
      <w:r w:rsidR="001E0ED5">
        <w:rPr>
          <w:rFonts w:eastAsia="Times New Roman" w:cs="Times New Roman"/>
          <w:color w:val="auto"/>
          <w:szCs w:val="24"/>
          <w:lang w:eastAsia="ro-RO" w:bidi="ro-RO"/>
        </w:rPr>
        <w:t xml:space="preserve"> </w:t>
      </w:r>
      <w:r w:rsidRPr="00F07C5F">
        <w:rPr>
          <w:rFonts w:eastAsia="Times New Roman" w:cs="Times New Roman"/>
          <w:szCs w:val="24"/>
          <w:lang w:eastAsia="ro-RO" w:bidi="ro-RO"/>
        </w:rPr>
        <w:t>lei,</w:t>
      </w:r>
      <w:r w:rsidR="001E0ED5">
        <w:rPr>
          <w:rFonts w:eastAsia="Times New Roman" w:cs="Times New Roman"/>
          <w:szCs w:val="24"/>
          <w:lang w:eastAsia="ro-RO" w:bidi="ro-RO"/>
        </w:rPr>
        <w:t xml:space="preserve"> </w:t>
      </w:r>
      <w:r w:rsidRPr="00F07C5F">
        <w:rPr>
          <w:rFonts w:eastAsia="Times New Roman" w:cs="Times New Roman"/>
          <w:szCs w:val="24"/>
          <w:lang w:eastAsia="ro-RO" w:bidi="ro-RO"/>
        </w:rPr>
        <w:t>constituit din contribuția î</w:t>
      </w:r>
      <w:r w:rsidR="00E4580F">
        <w:rPr>
          <w:rFonts w:eastAsia="Times New Roman" w:cs="Times New Roman"/>
          <w:szCs w:val="24"/>
          <w:lang w:eastAsia="ro-RO" w:bidi="ro-RO"/>
        </w:rPr>
        <w:t>n numerar a membrilor fondatori</w:t>
      </w:r>
      <w:r w:rsidR="00E4580F">
        <w:rPr>
          <w:rFonts w:eastAsia="Times New Roman" w:cs="Times New Roman"/>
          <w:bCs/>
          <w:szCs w:val="24"/>
          <w:lang w:eastAsia="zh-CN"/>
        </w:rPr>
        <w:t>.</w:t>
      </w:r>
    </w:p>
    <w:p w14:paraId="20B78699" w14:textId="77777777" w:rsidR="00E4580F" w:rsidRPr="00F07C5F" w:rsidRDefault="00E4580F" w:rsidP="00E4580F">
      <w:pPr>
        <w:spacing w:before="0" w:after="0" w:line="240" w:lineRule="auto"/>
        <w:ind w:firstLine="567"/>
        <w:rPr>
          <w:rFonts w:eastAsia="Times New Roman" w:cs="Times New Roman"/>
          <w:bCs/>
          <w:szCs w:val="24"/>
          <w:lang w:eastAsia="zh-CN"/>
        </w:rPr>
      </w:pPr>
    </w:p>
    <w:p w14:paraId="7E4DCB9E" w14:textId="71D39139" w:rsidR="00E357FB" w:rsidRPr="005340E8" w:rsidRDefault="00F52084" w:rsidP="00582C9D">
      <w:pPr>
        <w:shd w:val="clear" w:color="auto" w:fill="FFFFFF"/>
        <w:spacing w:before="0" w:after="0" w:line="240" w:lineRule="auto"/>
        <w:ind w:firstLine="567"/>
        <w:rPr>
          <w:rFonts w:eastAsia="Times New Roman" w:cs="Times New Roman"/>
          <w:color w:val="000000" w:themeColor="text1"/>
          <w:szCs w:val="24"/>
          <w:lang w:eastAsia="ro-RO" w:bidi="ro-RO"/>
        </w:rPr>
      </w:pPr>
      <w:r w:rsidRPr="00F07C5F">
        <w:rPr>
          <w:rFonts w:eastAsia="Times New Roman" w:cs="Times New Roman"/>
          <w:b/>
          <w:bCs/>
          <w:color w:val="auto"/>
          <w:szCs w:val="24"/>
        </w:rPr>
        <w:t xml:space="preserve">Art. 15. </w:t>
      </w:r>
      <w:r w:rsidRPr="005340E8">
        <w:rPr>
          <w:rFonts w:eastAsia="Times New Roman" w:cs="Times New Roman"/>
          <w:b/>
          <w:bCs/>
          <w:color w:val="000000" w:themeColor="text1"/>
          <w:szCs w:val="24"/>
          <w:lang w:eastAsia="ro-RO" w:bidi="ro-RO"/>
        </w:rPr>
        <w:t xml:space="preserve">Categoriile de resurse </w:t>
      </w:r>
      <w:r w:rsidR="00ED7748" w:rsidRPr="005340E8">
        <w:rPr>
          <w:rFonts w:eastAsia="Times New Roman" w:cs="Times New Roman"/>
          <w:b/>
          <w:bCs/>
          <w:color w:val="000000" w:themeColor="text1"/>
          <w:szCs w:val="24"/>
          <w:lang w:eastAsia="ro-RO" w:bidi="ro-RO"/>
        </w:rPr>
        <w:t xml:space="preserve">financiare </w:t>
      </w:r>
      <w:r w:rsidRPr="005340E8">
        <w:rPr>
          <w:rFonts w:eastAsia="Times New Roman" w:cs="Times New Roman"/>
          <w:b/>
          <w:bCs/>
          <w:color w:val="000000" w:themeColor="text1"/>
          <w:szCs w:val="24"/>
          <w:lang w:eastAsia="ro-RO" w:bidi="ro-RO"/>
        </w:rPr>
        <w:t xml:space="preserve">ale </w:t>
      </w:r>
      <w:r w:rsidRPr="005340E8">
        <w:rPr>
          <w:rFonts w:eastAsia="Times New Roman" w:cs="Times New Roman"/>
          <w:b/>
          <w:bCs/>
          <w:color w:val="000000" w:themeColor="text1"/>
          <w:szCs w:val="24"/>
        </w:rPr>
        <w:t>Organizației</w:t>
      </w:r>
      <w:r w:rsidR="00081140" w:rsidRPr="005340E8">
        <w:rPr>
          <w:rFonts w:eastAsia="Times New Roman" w:cs="Times New Roman"/>
          <w:b/>
          <w:bCs/>
          <w:color w:val="000000" w:themeColor="text1"/>
          <w:szCs w:val="24"/>
        </w:rPr>
        <w:t xml:space="preserve"> </w:t>
      </w:r>
      <w:r w:rsidRPr="005340E8">
        <w:rPr>
          <w:rFonts w:eastAsia="Times New Roman" w:cs="Times New Roman"/>
          <w:color w:val="000000" w:themeColor="text1"/>
          <w:szCs w:val="24"/>
          <w:lang w:eastAsia="ro-RO" w:bidi="ro-RO"/>
        </w:rPr>
        <w:t>sunt următoarele:</w:t>
      </w:r>
    </w:p>
    <w:p w14:paraId="09895CB8" w14:textId="4934F5B1" w:rsidR="00F7007B" w:rsidRPr="005340E8" w:rsidRDefault="00295D76" w:rsidP="00F7007B">
      <w:pPr>
        <w:suppressAutoHyphens/>
        <w:spacing w:before="0" w:after="0" w:line="240" w:lineRule="auto"/>
        <w:ind w:left="993"/>
        <w:rPr>
          <w:rFonts w:eastAsia="Times New Roman" w:cs="Times New Roman"/>
          <w:color w:val="000000" w:themeColor="text1"/>
          <w:szCs w:val="24"/>
          <w:shd w:val="clear" w:color="auto" w:fill="FFFFFF"/>
          <w:lang w:eastAsia="zh-CN"/>
        </w:rPr>
      </w:pPr>
      <w:r w:rsidRPr="005340E8">
        <w:rPr>
          <w:rFonts w:eastAsia="Times New Roman" w:cs="Times New Roman"/>
          <w:color w:val="000000" w:themeColor="text1"/>
          <w:szCs w:val="24"/>
          <w:lang w:eastAsia="zh-CN"/>
        </w:rPr>
        <w:t>a)</w:t>
      </w:r>
      <w:r w:rsidRPr="005340E8">
        <w:rPr>
          <w:rFonts w:eastAsia="Times New Roman" w:cs="Times New Roman"/>
          <w:color w:val="000000" w:themeColor="text1"/>
          <w:szCs w:val="24"/>
          <w:lang w:eastAsia="zh-CN"/>
        </w:rPr>
        <w:tab/>
      </w:r>
      <w:r w:rsidR="00F7007B" w:rsidRPr="005340E8">
        <w:rPr>
          <w:rFonts w:eastAsia="Times New Roman" w:cs="Times New Roman"/>
          <w:color w:val="000000" w:themeColor="text1"/>
          <w:szCs w:val="24"/>
          <w:shd w:val="clear" w:color="auto" w:fill="FFFFFF"/>
          <w:lang w:eastAsia="zh-CN"/>
        </w:rPr>
        <w:t xml:space="preserve">sumele transferate de organizațiile de management al destinației de la nivelul </w:t>
      </w:r>
      <w:r w:rsidR="00E6692B" w:rsidRPr="005340E8">
        <w:rPr>
          <w:rFonts w:eastAsia="Times New Roman" w:cs="Times New Roman"/>
          <w:color w:val="000000" w:themeColor="text1"/>
          <w:szCs w:val="24"/>
          <w:shd w:val="clear" w:color="auto" w:fill="FFFFFF"/>
          <w:lang w:eastAsia="zh-CN"/>
        </w:rPr>
        <w:t>Regiunii</w:t>
      </w:r>
      <w:r w:rsidR="00F7007B" w:rsidRPr="005340E8">
        <w:rPr>
          <w:rFonts w:eastAsia="Times New Roman" w:cs="Times New Roman"/>
          <w:color w:val="000000" w:themeColor="text1"/>
          <w:szCs w:val="24"/>
          <w:shd w:val="clear" w:color="auto" w:fill="FFFFFF"/>
          <w:lang w:eastAsia="zh-CN"/>
        </w:rPr>
        <w:t>, conform art. 10^4 (</w:t>
      </w:r>
      <w:r w:rsidR="00E6692B" w:rsidRPr="005340E8">
        <w:rPr>
          <w:rFonts w:eastAsia="Times New Roman" w:cs="Times New Roman"/>
          <w:color w:val="000000" w:themeColor="text1"/>
          <w:szCs w:val="24"/>
          <w:shd w:val="clear" w:color="auto" w:fill="FFFFFF"/>
          <w:lang w:eastAsia="zh-CN"/>
        </w:rPr>
        <w:t>1</w:t>
      </w:r>
      <w:r w:rsidR="00F7007B" w:rsidRPr="005340E8">
        <w:rPr>
          <w:rFonts w:eastAsia="Times New Roman" w:cs="Times New Roman"/>
          <w:color w:val="000000" w:themeColor="text1"/>
          <w:szCs w:val="24"/>
          <w:shd w:val="clear" w:color="auto" w:fill="FFFFFF"/>
          <w:lang w:eastAsia="zh-CN"/>
        </w:rPr>
        <w:t>) din Ordonanța Guvernului nr. 58/1998</w:t>
      </w:r>
      <w:r w:rsidR="005340E8" w:rsidRPr="005340E8">
        <w:rPr>
          <w:rFonts w:eastAsia="Times New Roman" w:cs="Times New Roman"/>
          <w:color w:val="000000" w:themeColor="text1"/>
          <w:szCs w:val="24"/>
          <w:shd w:val="clear" w:color="auto" w:fill="FFFFFF"/>
          <w:lang w:eastAsia="zh-CN"/>
        </w:rPr>
        <w:t>;</w:t>
      </w:r>
    </w:p>
    <w:p w14:paraId="75B6BD1B" w14:textId="77777777" w:rsidR="00295D76" w:rsidRPr="005340E8" w:rsidRDefault="00295D76" w:rsidP="004D164C">
      <w:pPr>
        <w:suppressAutoHyphens/>
        <w:spacing w:before="0" w:after="0" w:line="240" w:lineRule="auto"/>
        <w:ind w:firstLine="993"/>
        <w:rPr>
          <w:rFonts w:eastAsia="Times New Roman" w:cs="Times New Roman"/>
          <w:color w:val="000000" w:themeColor="text1"/>
          <w:szCs w:val="24"/>
          <w:lang w:eastAsia="zh-CN"/>
        </w:rPr>
      </w:pPr>
      <w:r w:rsidRPr="005340E8">
        <w:rPr>
          <w:rFonts w:eastAsia="Times New Roman" w:cs="Times New Roman"/>
          <w:color w:val="000000" w:themeColor="text1"/>
          <w:szCs w:val="24"/>
          <w:lang w:eastAsia="zh-CN"/>
        </w:rPr>
        <w:t>b)</w:t>
      </w:r>
      <w:r w:rsidRPr="005340E8">
        <w:rPr>
          <w:rFonts w:eastAsia="Times New Roman" w:cs="Times New Roman"/>
          <w:color w:val="000000" w:themeColor="text1"/>
          <w:szCs w:val="24"/>
          <w:lang w:eastAsia="zh-CN"/>
        </w:rPr>
        <w:tab/>
        <w:t>cotizațiile de membru;</w:t>
      </w:r>
    </w:p>
    <w:p w14:paraId="7E81B2D6" w14:textId="77777777" w:rsidR="00295D76" w:rsidRPr="00F07C5F" w:rsidRDefault="00295D76" w:rsidP="004D164C">
      <w:pPr>
        <w:suppressAutoHyphens/>
        <w:spacing w:before="0" w:after="0" w:line="240" w:lineRule="auto"/>
        <w:ind w:firstLine="993"/>
        <w:rPr>
          <w:rFonts w:eastAsia="Times New Roman" w:cs="Times New Roman"/>
          <w:color w:val="000000" w:themeColor="text1"/>
          <w:szCs w:val="24"/>
          <w:lang w:eastAsia="zh-CN"/>
        </w:rPr>
      </w:pPr>
      <w:r w:rsidRPr="00F07C5F">
        <w:rPr>
          <w:rFonts w:eastAsia="Times New Roman" w:cs="Times New Roman"/>
          <w:color w:val="000000" w:themeColor="text1"/>
          <w:szCs w:val="24"/>
          <w:lang w:eastAsia="zh-CN"/>
        </w:rPr>
        <w:t>c)</w:t>
      </w:r>
      <w:r w:rsidRPr="00F07C5F">
        <w:rPr>
          <w:rFonts w:eastAsia="Times New Roman" w:cs="Times New Roman"/>
          <w:color w:val="000000" w:themeColor="text1"/>
          <w:szCs w:val="24"/>
          <w:lang w:eastAsia="zh-CN"/>
        </w:rPr>
        <w:tab/>
        <w:t>alte sume virate de membrii Organizației, în scopul promovării și dezvoltării turismului;</w:t>
      </w:r>
    </w:p>
    <w:p w14:paraId="50B6A9A9" w14:textId="36F58FA1" w:rsidR="00295D76" w:rsidRPr="00E6692B" w:rsidRDefault="00295D76" w:rsidP="004D164C">
      <w:pPr>
        <w:suppressAutoHyphens/>
        <w:spacing w:before="0" w:after="0" w:line="240" w:lineRule="auto"/>
        <w:ind w:firstLine="993"/>
        <w:rPr>
          <w:rFonts w:eastAsia="Times New Roman" w:cs="Times New Roman"/>
          <w:color w:val="000000" w:themeColor="text1"/>
          <w:szCs w:val="24"/>
          <w:lang w:eastAsia="zh-CN"/>
        </w:rPr>
      </w:pPr>
      <w:r w:rsidRPr="00F07C5F">
        <w:rPr>
          <w:rFonts w:eastAsia="Times New Roman" w:cs="Times New Roman"/>
          <w:color w:val="000000" w:themeColor="text1"/>
          <w:szCs w:val="24"/>
          <w:lang w:eastAsia="zh-CN"/>
        </w:rPr>
        <w:t>d)</w:t>
      </w:r>
      <w:r w:rsidRPr="00F07C5F">
        <w:rPr>
          <w:rFonts w:eastAsia="Times New Roman" w:cs="Times New Roman"/>
          <w:color w:val="000000" w:themeColor="text1"/>
          <w:szCs w:val="24"/>
          <w:lang w:eastAsia="zh-CN"/>
        </w:rPr>
        <w:tab/>
      </w:r>
      <w:r w:rsidRPr="00E6692B">
        <w:rPr>
          <w:rFonts w:eastAsia="Times New Roman" w:cs="Times New Roman"/>
          <w:color w:val="000000" w:themeColor="text1"/>
          <w:szCs w:val="24"/>
          <w:lang w:eastAsia="zh-CN"/>
        </w:rPr>
        <w:t>finanțări externe atrase;</w:t>
      </w:r>
      <w:r w:rsidR="00F7007B" w:rsidRPr="00E6692B">
        <w:rPr>
          <w:rFonts w:eastAsia="Times New Roman" w:cs="Times New Roman"/>
          <w:color w:val="auto"/>
          <w:szCs w:val="24"/>
          <w:lang w:eastAsia="zh-CN"/>
        </w:rPr>
        <w:t xml:space="preserve"> </w:t>
      </w:r>
    </w:p>
    <w:p w14:paraId="0A97A438" w14:textId="77777777" w:rsidR="00295D76" w:rsidRPr="00081140" w:rsidRDefault="00295D76" w:rsidP="004D164C">
      <w:pPr>
        <w:suppressAutoHyphens/>
        <w:spacing w:before="0" w:after="0" w:line="240" w:lineRule="auto"/>
        <w:ind w:firstLine="993"/>
        <w:rPr>
          <w:rFonts w:eastAsia="Times New Roman" w:cs="Times New Roman"/>
          <w:color w:val="000000" w:themeColor="text1"/>
          <w:szCs w:val="24"/>
          <w:lang w:eastAsia="zh-CN"/>
        </w:rPr>
      </w:pPr>
      <w:r w:rsidRPr="00F07C5F">
        <w:rPr>
          <w:rFonts w:eastAsia="Times New Roman" w:cs="Times New Roman"/>
          <w:color w:val="000000" w:themeColor="text1"/>
          <w:szCs w:val="24"/>
          <w:lang w:eastAsia="zh-CN"/>
        </w:rPr>
        <w:t>e)</w:t>
      </w:r>
      <w:r w:rsidRPr="00F07C5F">
        <w:rPr>
          <w:rFonts w:eastAsia="Times New Roman" w:cs="Times New Roman"/>
          <w:color w:val="000000" w:themeColor="text1"/>
          <w:szCs w:val="24"/>
          <w:lang w:eastAsia="zh-CN"/>
        </w:rPr>
        <w:tab/>
        <w:t xml:space="preserve">donații, sponsorizări </w:t>
      </w:r>
      <w:r w:rsidRPr="00081140">
        <w:rPr>
          <w:rFonts w:eastAsia="Times New Roman" w:cs="Times New Roman"/>
          <w:color w:val="000000" w:themeColor="text1"/>
          <w:szCs w:val="24"/>
          <w:lang w:eastAsia="zh-CN"/>
        </w:rPr>
        <w:t xml:space="preserve">sau legate;  </w:t>
      </w:r>
    </w:p>
    <w:p w14:paraId="7683BA6D" w14:textId="77777777" w:rsidR="00295D76" w:rsidRPr="00E6692B" w:rsidRDefault="00295D76" w:rsidP="004D164C">
      <w:pPr>
        <w:suppressAutoHyphens/>
        <w:spacing w:before="0" w:after="0" w:line="240" w:lineRule="auto"/>
        <w:ind w:firstLine="993"/>
        <w:rPr>
          <w:rFonts w:eastAsia="Times New Roman" w:cs="Times New Roman"/>
          <w:color w:val="000000" w:themeColor="text1"/>
          <w:szCs w:val="24"/>
          <w:lang w:eastAsia="zh-CN"/>
        </w:rPr>
      </w:pPr>
      <w:r w:rsidRPr="00081140">
        <w:rPr>
          <w:rFonts w:eastAsia="Times New Roman" w:cs="Times New Roman"/>
          <w:color w:val="000000" w:themeColor="text1"/>
          <w:szCs w:val="24"/>
          <w:lang w:eastAsia="zh-CN"/>
        </w:rPr>
        <w:t>f)</w:t>
      </w:r>
      <w:r w:rsidRPr="00081140">
        <w:rPr>
          <w:rFonts w:eastAsia="Times New Roman" w:cs="Times New Roman"/>
          <w:color w:val="000000" w:themeColor="text1"/>
          <w:szCs w:val="24"/>
          <w:lang w:eastAsia="zh-CN"/>
        </w:rPr>
        <w:tab/>
      </w:r>
      <w:r w:rsidRPr="00E6692B">
        <w:rPr>
          <w:rFonts w:eastAsia="Times New Roman" w:cs="Times New Roman"/>
          <w:color w:val="000000" w:themeColor="text1"/>
          <w:szCs w:val="24"/>
          <w:lang w:eastAsia="zh-CN"/>
        </w:rPr>
        <w:t>contribuția autorități</w:t>
      </w:r>
      <w:r w:rsidR="00C360E6" w:rsidRPr="00E6692B">
        <w:rPr>
          <w:rFonts w:eastAsia="Times New Roman" w:cs="Times New Roman"/>
          <w:color w:val="000000" w:themeColor="text1"/>
          <w:szCs w:val="24"/>
          <w:lang w:eastAsia="zh-CN"/>
        </w:rPr>
        <w:t>lor</w:t>
      </w:r>
      <w:r w:rsidR="00081140" w:rsidRPr="00E6692B">
        <w:rPr>
          <w:rFonts w:eastAsia="Times New Roman" w:cs="Times New Roman"/>
          <w:color w:val="000000" w:themeColor="text1"/>
          <w:szCs w:val="24"/>
          <w:lang w:eastAsia="zh-CN"/>
        </w:rPr>
        <w:t xml:space="preserve"> </w:t>
      </w:r>
      <w:r w:rsidR="003F4BAD" w:rsidRPr="00E6692B">
        <w:rPr>
          <w:rFonts w:eastAsia="Times New Roman" w:cs="Times New Roman"/>
          <w:color w:val="000000" w:themeColor="text1"/>
          <w:szCs w:val="24"/>
          <w:lang w:eastAsia="zh-CN"/>
        </w:rPr>
        <w:t>județene</w:t>
      </w:r>
      <w:r w:rsidR="00C360E6" w:rsidRPr="00E6692B">
        <w:rPr>
          <w:rFonts w:eastAsia="Times New Roman" w:cs="Times New Roman"/>
          <w:color w:val="000000" w:themeColor="text1"/>
          <w:szCs w:val="24"/>
          <w:lang w:eastAsia="zh-CN"/>
        </w:rPr>
        <w:t>/locale</w:t>
      </w:r>
      <w:r w:rsidR="00081140" w:rsidRPr="00E6692B">
        <w:rPr>
          <w:rFonts w:eastAsia="Times New Roman" w:cs="Times New Roman"/>
          <w:color w:val="000000" w:themeColor="text1"/>
          <w:szCs w:val="24"/>
          <w:lang w:eastAsia="zh-CN"/>
        </w:rPr>
        <w:t xml:space="preserve"> </w:t>
      </w:r>
      <w:r w:rsidRPr="00E6692B">
        <w:rPr>
          <w:rFonts w:eastAsia="Times New Roman" w:cs="Times New Roman"/>
          <w:color w:val="000000" w:themeColor="text1"/>
          <w:szCs w:val="24"/>
          <w:lang w:eastAsia="zh-CN"/>
        </w:rPr>
        <w:t>pentru dezvoltarea destinației turistice;</w:t>
      </w:r>
    </w:p>
    <w:p w14:paraId="7E359E1C" w14:textId="2CB2A0FE" w:rsidR="005340E8" w:rsidRPr="005340E8" w:rsidRDefault="005340E8" w:rsidP="005340E8">
      <w:pPr>
        <w:suppressAutoHyphens/>
        <w:spacing w:before="0" w:after="0" w:line="240" w:lineRule="auto"/>
        <w:ind w:firstLine="993"/>
        <w:rPr>
          <w:rFonts w:eastAsia="Times New Roman" w:cs="Times New Roman"/>
          <w:color w:val="000000" w:themeColor="text1"/>
          <w:szCs w:val="24"/>
          <w:lang w:eastAsia="zh-CN"/>
        </w:rPr>
      </w:pPr>
      <w:r>
        <w:rPr>
          <w:rFonts w:eastAsia="Times New Roman" w:cs="Times New Roman"/>
          <w:color w:val="000000" w:themeColor="text1"/>
          <w:szCs w:val="24"/>
          <w:lang w:eastAsia="zh-CN"/>
        </w:rPr>
        <w:t>g</w:t>
      </w:r>
      <w:r w:rsidR="00295D76" w:rsidRPr="00685094">
        <w:rPr>
          <w:rFonts w:eastAsia="Times New Roman" w:cs="Times New Roman"/>
          <w:color w:val="000000" w:themeColor="text1"/>
          <w:szCs w:val="24"/>
          <w:lang w:eastAsia="zh-CN"/>
        </w:rPr>
        <w:t>)</w:t>
      </w:r>
      <w:r w:rsidR="00295D76" w:rsidRPr="00685094">
        <w:rPr>
          <w:rFonts w:eastAsia="Times New Roman" w:cs="Times New Roman"/>
          <w:color w:val="000000" w:themeColor="text1"/>
          <w:szCs w:val="24"/>
          <w:lang w:eastAsia="zh-CN"/>
        </w:rPr>
        <w:tab/>
        <w:t>orice alte surse de venituri prevăzute de lege sau de Statutul Organizației.</w:t>
      </w:r>
    </w:p>
    <w:p w14:paraId="69FF89FC" w14:textId="4629FA46" w:rsidR="00295D76" w:rsidRPr="00F7007B" w:rsidRDefault="00295D76" w:rsidP="00582C9D">
      <w:pPr>
        <w:suppressAutoHyphens/>
        <w:spacing w:before="0" w:after="0" w:line="240" w:lineRule="auto"/>
        <w:ind w:firstLine="567"/>
        <w:rPr>
          <w:rFonts w:eastAsia="Times New Roman" w:cs="Times New Roman"/>
          <w:strike/>
          <w:color w:val="000000" w:themeColor="text1"/>
          <w:szCs w:val="24"/>
          <w:lang w:eastAsia="zh-CN"/>
        </w:rPr>
      </w:pPr>
    </w:p>
    <w:p w14:paraId="46F91E6E" w14:textId="53DE43D9" w:rsidR="00F52084" w:rsidRPr="00865937" w:rsidRDefault="00F52084" w:rsidP="00865937">
      <w:pPr>
        <w:suppressAutoHyphens/>
        <w:spacing w:before="0" w:after="0" w:line="240" w:lineRule="auto"/>
        <w:ind w:firstLine="567"/>
        <w:rPr>
          <w:rFonts w:eastAsia="Times New Roman" w:cs="Times New Roman"/>
          <w:color w:val="000000" w:themeColor="text1"/>
          <w:szCs w:val="24"/>
          <w:shd w:val="clear" w:color="auto" w:fill="FFFFFF"/>
          <w:lang w:eastAsia="zh-CN"/>
        </w:rPr>
      </w:pPr>
      <w:r w:rsidRPr="00685094">
        <w:rPr>
          <w:rFonts w:eastAsia="Times New Roman" w:cs="Times New Roman"/>
          <w:b/>
          <w:color w:val="000000" w:themeColor="text1"/>
          <w:szCs w:val="24"/>
          <w:lang w:eastAsia="zh-CN"/>
        </w:rPr>
        <w:t>Art. 16.</w:t>
      </w:r>
      <w:r w:rsidR="00587FBC" w:rsidRPr="00685094">
        <w:rPr>
          <w:rFonts w:eastAsia="Times New Roman" w:cs="Times New Roman"/>
          <w:b/>
          <w:color w:val="000000" w:themeColor="text1"/>
          <w:szCs w:val="24"/>
          <w:lang w:eastAsia="zh-CN"/>
        </w:rPr>
        <w:t xml:space="preserve"> </w:t>
      </w:r>
      <w:r w:rsidRPr="00685094">
        <w:rPr>
          <w:rFonts w:eastAsia="Times New Roman" w:cs="Times New Roman"/>
          <w:color w:val="000000" w:themeColor="text1"/>
          <w:szCs w:val="24"/>
          <w:shd w:val="clear" w:color="auto" w:fill="FFFFFF"/>
          <w:lang w:eastAsia="zh-CN"/>
        </w:rPr>
        <w:t>Organizația de Management al Destinației</w:t>
      </w:r>
      <w:r w:rsidR="00E5136F" w:rsidRPr="00685094">
        <w:rPr>
          <w:rFonts w:eastAsia="Times New Roman" w:cs="Times New Roman"/>
          <w:color w:val="000000" w:themeColor="text1"/>
          <w:szCs w:val="24"/>
          <w:shd w:val="clear" w:color="auto" w:fill="FFFFFF"/>
          <w:lang w:eastAsia="zh-CN"/>
        </w:rPr>
        <w:t xml:space="preserve"> </w:t>
      </w:r>
      <w:r w:rsidR="00A0477D" w:rsidRPr="00685094">
        <w:rPr>
          <w:rFonts w:eastAsia="Times New Roman" w:cs="Times New Roman"/>
          <w:color w:val="000000" w:themeColor="text1"/>
          <w:szCs w:val="24"/>
          <w:shd w:val="clear" w:color="auto" w:fill="FFFFFF"/>
          <w:lang w:eastAsia="zh-CN"/>
        </w:rPr>
        <w:t>Regionale</w:t>
      </w:r>
      <w:r w:rsidRPr="00685094">
        <w:rPr>
          <w:rFonts w:eastAsia="Times New Roman" w:cs="Times New Roman"/>
          <w:color w:val="000000" w:themeColor="text1"/>
          <w:szCs w:val="24"/>
          <w:lang w:eastAsia="zh-CN"/>
        </w:rPr>
        <w:t xml:space="preserve"> </w:t>
      </w:r>
      <w:r w:rsidR="00E5136F" w:rsidRPr="00685094">
        <w:rPr>
          <w:rFonts w:eastAsia="Times New Roman" w:cs="Times New Roman"/>
          <w:color w:val="000000" w:themeColor="text1"/>
          <w:szCs w:val="24"/>
          <w:lang w:eastAsia="zh-CN"/>
        </w:rPr>
        <w:t>Bucovina</w:t>
      </w:r>
      <w:r w:rsidRPr="00685094">
        <w:rPr>
          <w:rFonts w:eastAsia="Times New Roman" w:cs="Times New Roman"/>
          <w:color w:val="000000" w:themeColor="text1"/>
          <w:szCs w:val="24"/>
          <w:shd w:val="clear" w:color="auto" w:fill="FFFFFF"/>
          <w:lang w:eastAsia="zh-CN"/>
        </w:rPr>
        <w:t xml:space="preserve"> are obligația de a vira 20% din sumele </w:t>
      </w:r>
      <w:r w:rsidR="00A0477D" w:rsidRPr="00685094">
        <w:rPr>
          <w:rFonts w:eastAsia="Times New Roman" w:cs="Times New Roman"/>
          <w:color w:val="000000" w:themeColor="text1"/>
          <w:szCs w:val="24"/>
          <w:shd w:val="clear" w:color="auto" w:fill="FFFFFF"/>
          <w:lang w:eastAsia="zh-CN"/>
        </w:rPr>
        <w:t>încasate</w:t>
      </w:r>
      <w:r w:rsidR="008709C6" w:rsidRPr="00685094">
        <w:rPr>
          <w:rFonts w:eastAsia="Times New Roman" w:cs="Times New Roman"/>
          <w:color w:val="000000" w:themeColor="text1"/>
          <w:szCs w:val="24"/>
          <w:shd w:val="clear" w:color="auto" w:fill="FFFFFF"/>
          <w:lang w:eastAsia="zh-CN"/>
        </w:rPr>
        <w:t xml:space="preserve"> </w:t>
      </w:r>
      <w:r w:rsidR="00A0477D" w:rsidRPr="00685094">
        <w:rPr>
          <w:rFonts w:eastAsia="Times New Roman" w:cs="Times New Roman"/>
          <w:color w:val="000000" w:themeColor="text1"/>
          <w:szCs w:val="24"/>
          <w:shd w:val="clear" w:color="auto" w:fill="FFFFFF"/>
          <w:lang w:eastAsia="zh-CN"/>
        </w:rPr>
        <w:t>conform prevederilor art. 10^4 din OUG 58/1998</w:t>
      </w:r>
      <w:r w:rsidR="003B7CC8" w:rsidRPr="00685094">
        <w:rPr>
          <w:rFonts w:eastAsia="Times New Roman" w:cs="Times New Roman"/>
          <w:color w:val="000000" w:themeColor="text1"/>
          <w:szCs w:val="24"/>
          <w:shd w:val="clear" w:color="auto" w:fill="FFFFFF"/>
          <w:lang w:eastAsia="zh-CN"/>
        </w:rPr>
        <w:t>,</w:t>
      </w:r>
      <w:r w:rsidR="00A0477D" w:rsidRPr="00685094">
        <w:rPr>
          <w:rFonts w:eastAsia="Times New Roman" w:cs="Times New Roman"/>
          <w:color w:val="000000" w:themeColor="text1"/>
          <w:szCs w:val="24"/>
          <w:shd w:val="clear" w:color="auto" w:fill="FFFFFF"/>
          <w:lang w:eastAsia="zh-CN"/>
        </w:rPr>
        <w:t xml:space="preserve"> </w:t>
      </w:r>
      <w:r w:rsidR="003B7CC8" w:rsidRPr="00685094">
        <w:rPr>
          <w:rFonts w:eastAsia="Times New Roman" w:cs="Times New Roman"/>
          <w:color w:val="000000" w:themeColor="text1"/>
          <w:szCs w:val="24"/>
          <w:shd w:val="clear" w:color="auto" w:fill="FFFFFF"/>
          <w:lang w:eastAsia="zh-CN"/>
        </w:rPr>
        <w:t>cu modificările și completările ulterioare,</w:t>
      </w:r>
      <w:r w:rsidR="00A0477D" w:rsidRPr="00685094">
        <w:rPr>
          <w:rFonts w:eastAsia="Times New Roman" w:cs="Times New Roman"/>
          <w:color w:val="000000" w:themeColor="text1"/>
          <w:szCs w:val="24"/>
          <w:shd w:val="clear" w:color="auto" w:fill="FFFFFF"/>
          <w:lang w:eastAsia="zh-CN"/>
        </w:rPr>
        <w:t xml:space="preserve"> </w:t>
      </w:r>
      <w:r w:rsidRPr="00685094">
        <w:rPr>
          <w:rFonts w:eastAsia="Times New Roman" w:cs="Times New Roman"/>
          <w:color w:val="000000" w:themeColor="text1"/>
          <w:szCs w:val="24"/>
          <w:shd w:val="clear" w:color="auto" w:fill="FFFFFF"/>
          <w:lang w:eastAsia="zh-CN"/>
        </w:rPr>
        <w:t>către Organizați</w:t>
      </w:r>
      <w:r w:rsidR="00A0477D" w:rsidRPr="00685094">
        <w:rPr>
          <w:rFonts w:eastAsia="Times New Roman" w:cs="Times New Roman"/>
          <w:color w:val="000000" w:themeColor="text1"/>
          <w:szCs w:val="24"/>
          <w:shd w:val="clear" w:color="auto" w:fill="FFFFFF"/>
          <w:lang w:eastAsia="zh-CN"/>
        </w:rPr>
        <w:t>a</w:t>
      </w:r>
      <w:r w:rsidRPr="00685094">
        <w:rPr>
          <w:rFonts w:eastAsia="Times New Roman" w:cs="Times New Roman"/>
          <w:color w:val="000000" w:themeColor="text1"/>
          <w:szCs w:val="24"/>
          <w:shd w:val="clear" w:color="auto" w:fill="FFFFFF"/>
          <w:lang w:eastAsia="zh-CN"/>
        </w:rPr>
        <w:t xml:space="preserve"> de Management al Destinației </w:t>
      </w:r>
      <w:r w:rsidR="00A0477D" w:rsidRPr="00685094">
        <w:rPr>
          <w:rFonts w:eastAsia="Times New Roman" w:cs="Times New Roman"/>
          <w:color w:val="000000" w:themeColor="text1"/>
          <w:szCs w:val="24"/>
          <w:shd w:val="clear" w:color="auto" w:fill="FFFFFF"/>
          <w:lang w:eastAsia="zh-CN"/>
        </w:rPr>
        <w:t xml:space="preserve">Națională </w:t>
      </w:r>
      <w:r w:rsidRPr="00685094">
        <w:rPr>
          <w:rFonts w:eastAsia="Times New Roman" w:cs="Times New Roman"/>
          <w:color w:val="000000" w:themeColor="text1"/>
          <w:szCs w:val="24"/>
          <w:shd w:val="clear" w:color="auto" w:fill="FFFFFF"/>
          <w:lang w:eastAsia="zh-CN"/>
        </w:rPr>
        <w:t>din care va face parte.</w:t>
      </w:r>
    </w:p>
    <w:p w14:paraId="5E112F36" w14:textId="77777777" w:rsidR="00F52084" w:rsidRPr="00F07C5F" w:rsidRDefault="00F52084" w:rsidP="00582C9D">
      <w:pPr>
        <w:suppressAutoHyphens/>
        <w:spacing w:before="0" w:after="0" w:line="240" w:lineRule="auto"/>
        <w:ind w:left="360" w:firstLine="567"/>
        <w:rPr>
          <w:rFonts w:eastAsia="Times New Roman" w:cs="Times New Roman"/>
          <w:color w:val="auto"/>
          <w:szCs w:val="24"/>
          <w:lang w:eastAsia="zh-CN"/>
        </w:rPr>
      </w:pPr>
    </w:p>
    <w:p w14:paraId="544D0EDF" w14:textId="4A64C9A2" w:rsidR="00F7007B" w:rsidRDefault="00F52084" w:rsidP="00865937">
      <w:pPr>
        <w:suppressAutoHyphens/>
        <w:spacing w:before="0" w:after="0" w:line="240" w:lineRule="auto"/>
        <w:ind w:firstLine="567"/>
        <w:rPr>
          <w:rFonts w:eastAsia="Times New Roman" w:cs="Times New Roman"/>
          <w:color w:val="000000" w:themeColor="text1"/>
          <w:szCs w:val="24"/>
          <w:lang w:eastAsia="ro-RO"/>
        </w:rPr>
      </w:pPr>
      <w:r w:rsidRPr="00F07C5F">
        <w:rPr>
          <w:rFonts w:eastAsia="Times New Roman" w:cs="Times New Roman"/>
          <w:b/>
          <w:bCs/>
          <w:szCs w:val="24"/>
          <w:lang w:eastAsia="ro-RO" w:bidi="ro-RO"/>
        </w:rPr>
        <w:t>Art. 1</w:t>
      </w:r>
      <w:r w:rsidR="00865937">
        <w:rPr>
          <w:rFonts w:eastAsia="Times New Roman" w:cs="Times New Roman"/>
          <w:b/>
          <w:bCs/>
          <w:szCs w:val="24"/>
          <w:lang w:eastAsia="ro-RO" w:bidi="ro-RO"/>
        </w:rPr>
        <w:t>7</w:t>
      </w:r>
      <w:r w:rsidRPr="00F07C5F">
        <w:rPr>
          <w:rFonts w:eastAsia="Times New Roman" w:cs="Times New Roman"/>
          <w:b/>
          <w:bCs/>
          <w:szCs w:val="24"/>
          <w:lang w:eastAsia="ro-RO" w:bidi="ro-RO"/>
        </w:rPr>
        <w:t xml:space="preserve">. </w:t>
      </w:r>
      <w:r w:rsidRPr="00F07C5F">
        <w:rPr>
          <w:rFonts w:eastAsia="Times New Roman" w:cs="Times New Roman"/>
          <w:color w:val="auto"/>
          <w:szCs w:val="24"/>
          <w:shd w:val="clear" w:color="auto" w:fill="FFFFFF"/>
          <w:lang w:eastAsia="zh-CN"/>
        </w:rPr>
        <w:t>Organizația</w:t>
      </w:r>
      <w:r w:rsidRPr="00F07C5F">
        <w:rPr>
          <w:rFonts w:eastAsia="Times New Roman" w:cs="Times New Roman"/>
          <w:szCs w:val="24"/>
          <w:lang w:eastAsia="ro-RO" w:bidi="ro-RO"/>
        </w:rPr>
        <w:t xml:space="preserve"> are un buget </w:t>
      </w:r>
      <w:r w:rsidRPr="00865937">
        <w:rPr>
          <w:rFonts w:eastAsia="Times New Roman" w:cs="Times New Roman"/>
          <w:color w:val="000000" w:themeColor="text1"/>
          <w:szCs w:val="24"/>
          <w:lang w:eastAsia="ro-RO" w:bidi="ro-RO"/>
        </w:rPr>
        <w:t>propriu de venituri și cheltuieli. Situațiile financiare se întocmesc în conformitate cu legislația în vigoar</w:t>
      </w:r>
      <w:r w:rsidR="00E357FB" w:rsidRPr="00865937">
        <w:rPr>
          <w:rFonts w:eastAsia="Times New Roman" w:cs="Times New Roman"/>
          <w:color w:val="000000" w:themeColor="text1"/>
          <w:szCs w:val="24"/>
          <w:lang w:eastAsia="ro-RO" w:bidi="ro-RO"/>
        </w:rPr>
        <w:t>e.</w:t>
      </w:r>
      <w:r w:rsidR="00F7007B" w:rsidRPr="00865937">
        <w:rPr>
          <w:rFonts w:cs="Times New Roman"/>
          <w:color w:val="000000" w:themeColor="text1"/>
          <w:szCs w:val="24"/>
          <w:lang w:eastAsia="ro-RO"/>
        </w:rPr>
        <w:t xml:space="preserve"> </w:t>
      </w:r>
      <w:r w:rsidR="00F7007B" w:rsidRPr="00865937">
        <w:rPr>
          <w:rFonts w:eastAsia="Times New Roman" w:cs="Times New Roman"/>
          <w:color w:val="000000" w:themeColor="text1"/>
          <w:szCs w:val="24"/>
          <w:lang w:eastAsia="ro-RO"/>
        </w:rPr>
        <w:t xml:space="preserve">Bugetul minim anual este de </w:t>
      </w:r>
      <w:r w:rsidR="00865937" w:rsidRPr="00865937">
        <w:rPr>
          <w:rFonts w:eastAsia="Times New Roman" w:cs="Times New Roman"/>
          <w:color w:val="000000" w:themeColor="text1"/>
          <w:szCs w:val="24"/>
          <w:lang w:eastAsia="ro-RO"/>
        </w:rPr>
        <w:t>250.000 euro</w:t>
      </w:r>
      <w:r w:rsidR="00F7007B" w:rsidRPr="00865937">
        <w:rPr>
          <w:rFonts w:eastAsia="Times New Roman" w:cs="Times New Roman"/>
          <w:color w:val="000000" w:themeColor="text1"/>
          <w:szCs w:val="24"/>
          <w:lang w:eastAsia="ro-RO"/>
        </w:rPr>
        <w:t>, echivalentul în lei la data depunerii cererii pentru avizare.</w:t>
      </w:r>
      <w:r w:rsidR="00144814">
        <w:rPr>
          <w:rFonts w:eastAsia="Times New Roman" w:cs="Times New Roman"/>
          <w:color w:val="000000" w:themeColor="text1"/>
          <w:szCs w:val="24"/>
          <w:lang w:eastAsia="ro-RO"/>
        </w:rPr>
        <w:t xml:space="preserve"> Suma va fi virată în contul Organizației astfel:</w:t>
      </w:r>
    </w:p>
    <w:p w14:paraId="17981E33" w14:textId="4DB37174" w:rsidR="00144814" w:rsidRDefault="00F27C4F" w:rsidP="00F27C4F">
      <w:pPr>
        <w:pStyle w:val="ListParagraph"/>
        <w:numPr>
          <w:ilvl w:val="0"/>
          <w:numId w:val="38"/>
        </w:numPr>
        <w:suppressAutoHyphens/>
        <w:spacing w:before="0" w:after="0" w:line="240" w:lineRule="auto"/>
        <w:rPr>
          <w:rFonts w:eastAsia="Times New Roman" w:cs="Times New Roman"/>
          <w:color w:val="000000" w:themeColor="text1"/>
          <w:szCs w:val="24"/>
          <w:lang w:eastAsia="ro-RO"/>
        </w:rPr>
      </w:pPr>
      <w:r>
        <w:rPr>
          <w:rFonts w:eastAsia="Times New Roman" w:cs="Times New Roman"/>
          <w:color w:val="000000" w:themeColor="text1"/>
          <w:szCs w:val="24"/>
          <w:lang w:eastAsia="ro-RO"/>
        </w:rPr>
        <w:t xml:space="preserve">Județul Suceava, prin Consiliul Județean Suceava – </w:t>
      </w:r>
      <w:r w:rsidR="00E4580F" w:rsidRPr="00E4580F">
        <w:rPr>
          <w:rFonts w:eastAsia="Times New Roman" w:cs="Times New Roman"/>
          <w:color w:val="000000" w:themeColor="text1"/>
          <w:szCs w:val="24"/>
          <w:lang w:eastAsia="ro-RO"/>
        </w:rPr>
        <w:t>200</w:t>
      </w:r>
      <w:r w:rsidRPr="00E4580F">
        <w:rPr>
          <w:rFonts w:eastAsia="Times New Roman" w:cs="Times New Roman"/>
          <w:color w:val="000000" w:themeColor="text1"/>
          <w:szCs w:val="24"/>
          <w:lang w:eastAsia="ro-RO"/>
        </w:rPr>
        <w:t>.000 euro;</w:t>
      </w:r>
    </w:p>
    <w:p w14:paraId="1D80C4E4" w14:textId="3A6F4DF7" w:rsidR="00F27C4F" w:rsidRDefault="00F27C4F" w:rsidP="00F27C4F">
      <w:pPr>
        <w:pStyle w:val="ListParagraph"/>
        <w:numPr>
          <w:ilvl w:val="0"/>
          <w:numId w:val="38"/>
        </w:numPr>
        <w:suppressAutoHyphens/>
        <w:spacing w:before="0" w:after="0" w:line="240" w:lineRule="auto"/>
        <w:rPr>
          <w:rFonts w:eastAsia="Times New Roman" w:cs="Times New Roman"/>
          <w:color w:val="000000" w:themeColor="text1"/>
          <w:szCs w:val="24"/>
          <w:lang w:eastAsia="ro-RO"/>
        </w:rPr>
      </w:pPr>
      <w:r>
        <w:rPr>
          <w:rFonts w:eastAsia="Times New Roman" w:cs="Times New Roman"/>
          <w:color w:val="000000" w:themeColor="text1"/>
          <w:szCs w:val="24"/>
          <w:lang w:eastAsia="ro-RO"/>
        </w:rPr>
        <w:t>___________________________</w:t>
      </w:r>
    </w:p>
    <w:p w14:paraId="5B0EC9E8" w14:textId="7EA8264B" w:rsidR="00F27C4F" w:rsidRDefault="00F27C4F" w:rsidP="00F27C4F">
      <w:pPr>
        <w:pStyle w:val="ListParagraph"/>
        <w:numPr>
          <w:ilvl w:val="0"/>
          <w:numId w:val="38"/>
        </w:numPr>
        <w:suppressAutoHyphens/>
        <w:spacing w:before="0" w:after="0" w:line="240" w:lineRule="auto"/>
        <w:rPr>
          <w:rFonts w:eastAsia="Times New Roman" w:cs="Times New Roman"/>
          <w:color w:val="000000" w:themeColor="text1"/>
          <w:szCs w:val="24"/>
          <w:lang w:eastAsia="ro-RO"/>
        </w:rPr>
      </w:pPr>
      <w:r>
        <w:rPr>
          <w:rFonts w:eastAsia="Times New Roman" w:cs="Times New Roman"/>
          <w:color w:val="000000" w:themeColor="text1"/>
          <w:szCs w:val="24"/>
          <w:lang w:eastAsia="ro-RO"/>
        </w:rPr>
        <w:t>___________________________</w:t>
      </w:r>
    </w:p>
    <w:p w14:paraId="13D2066E" w14:textId="36824879" w:rsidR="00F27C4F" w:rsidRDefault="00F27C4F" w:rsidP="00F27C4F">
      <w:pPr>
        <w:pStyle w:val="ListParagraph"/>
        <w:numPr>
          <w:ilvl w:val="0"/>
          <w:numId w:val="38"/>
        </w:numPr>
        <w:suppressAutoHyphens/>
        <w:spacing w:before="0" w:after="0" w:line="240" w:lineRule="auto"/>
        <w:rPr>
          <w:rFonts w:eastAsia="Times New Roman" w:cs="Times New Roman"/>
          <w:color w:val="000000" w:themeColor="text1"/>
          <w:szCs w:val="24"/>
          <w:lang w:eastAsia="ro-RO"/>
        </w:rPr>
      </w:pPr>
      <w:r>
        <w:rPr>
          <w:rFonts w:eastAsia="Times New Roman" w:cs="Times New Roman"/>
          <w:color w:val="000000" w:themeColor="text1"/>
          <w:szCs w:val="24"/>
          <w:lang w:eastAsia="ro-RO"/>
        </w:rPr>
        <w:t>__________________________</w:t>
      </w:r>
    </w:p>
    <w:p w14:paraId="3F231D0E" w14:textId="1484B53C" w:rsidR="00F27C4F" w:rsidRPr="00F27C4F" w:rsidRDefault="00F27C4F" w:rsidP="00F27C4F">
      <w:pPr>
        <w:pStyle w:val="ListParagraph"/>
        <w:numPr>
          <w:ilvl w:val="0"/>
          <w:numId w:val="38"/>
        </w:numPr>
        <w:suppressAutoHyphens/>
        <w:spacing w:before="0" w:after="0" w:line="240" w:lineRule="auto"/>
        <w:rPr>
          <w:rFonts w:eastAsia="Times New Roman" w:cs="Times New Roman"/>
          <w:color w:val="000000" w:themeColor="text1"/>
          <w:szCs w:val="24"/>
          <w:lang w:eastAsia="ro-RO"/>
        </w:rPr>
      </w:pPr>
      <w:r>
        <w:rPr>
          <w:rFonts w:eastAsia="Times New Roman" w:cs="Times New Roman"/>
          <w:color w:val="000000" w:themeColor="text1"/>
          <w:szCs w:val="24"/>
          <w:lang w:eastAsia="ro-RO"/>
        </w:rPr>
        <w:lastRenderedPageBreak/>
        <w:t>___________________________</w:t>
      </w:r>
    </w:p>
    <w:p w14:paraId="5F1DEC8A" w14:textId="42E08A82" w:rsidR="005A1737" w:rsidRPr="00E4580F" w:rsidRDefault="00E4580F" w:rsidP="00E4580F">
      <w:pPr>
        <w:suppressAutoHyphens/>
        <w:spacing w:before="0" w:after="0" w:line="240" w:lineRule="auto"/>
        <w:ind w:left="207" w:firstLine="720"/>
        <w:rPr>
          <w:rFonts w:eastAsia="Times New Roman" w:cs="Times New Roman"/>
          <w:color w:val="000000" w:themeColor="text1"/>
          <w:szCs w:val="24"/>
          <w:lang w:eastAsia="ro-RO"/>
        </w:rPr>
      </w:pPr>
      <w:r>
        <w:rPr>
          <w:rFonts w:eastAsia="Times New Roman" w:cs="Times New Roman"/>
          <w:color w:val="000000" w:themeColor="text1"/>
          <w:szCs w:val="24"/>
          <w:lang w:eastAsia="ro-RO"/>
        </w:rPr>
        <w:t>……………………………..</w:t>
      </w:r>
    </w:p>
    <w:p w14:paraId="1A084613" w14:textId="77777777" w:rsidR="00A0477D" w:rsidRPr="00F07C5F" w:rsidRDefault="00A0477D" w:rsidP="00582C9D">
      <w:pPr>
        <w:suppressAutoHyphens/>
        <w:spacing w:before="0" w:after="0" w:line="240" w:lineRule="auto"/>
        <w:ind w:firstLine="567"/>
        <w:jc w:val="center"/>
        <w:rPr>
          <w:rFonts w:eastAsia="Times New Roman" w:cs="Times New Roman"/>
          <w:b/>
          <w:color w:val="auto"/>
          <w:szCs w:val="24"/>
          <w:lang w:eastAsia="zh-CN"/>
        </w:rPr>
      </w:pPr>
    </w:p>
    <w:p w14:paraId="16C13F5C" w14:textId="77777777" w:rsidR="00C1686A" w:rsidRDefault="00C1686A" w:rsidP="00582C9D">
      <w:pPr>
        <w:suppressAutoHyphens/>
        <w:spacing w:before="0" w:after="0" w:line="240" w:lineRule="auto"/>
        <w:ind w:firstLine="567"/>
        <w:jc w:val="center"/>
        <w:rPr>
          <w:rFonts w:eastAsia="Times New Roman" w:cs="Times New Roman"/>
          <w:b/>
          <w:color w:val="auto"/>
          <w:szCs w:val="24"/>
          <w:lang w:eastAsia="zh-CN"/>
        </w:rPr>
      </w:pPr>
    </w:p>
    <w:p w14:paraId="1404301F" w14:textId="77777777" w:rsidR="006612F0" w:rsidRDefault="006612F0" w:rsidP="00582C9D">
      <w:pPr>
        <w:suppressAutoHyphens/>
        <w:spacing w:before="0" w:after="0" w:line="240" w:lineRule="auto"/>
        <w:ind w:firstLine="567"/>
        <w:jc w:val="center"/>
        <w:rPr>
          <w:rFonts w:eastAsia="Times New Roman" w:cs="Times New Roman"/>
          <w:b/>
          <w:color w:val="auto"/>
          <w:szCs w:val="24"/>
          <w:lang w:eastAsia="zh-CN"/>
        </w:rPr>
      </w:pPr>
    </w:p>
    <w:p w14:paraId="03FB5552" w14:textId="5DC9835C" w:rsidR="00305E27" w:rsidRPr="00F07C5F" w:rsidRDefault="00305E27" w:rsidP="00582C9D">
      <w:pPr>
        <w:suppressAutoHyphens/>
        <w:spacing w:before="0" w:after="0" w:line="240" w:lineRule="auto"/>
        <w:ind w:firstLine="567"/>
        <w:jc w:val="center"/>
        <w:rPr>
          <w:rFonts w:eastAsia="Times New Roman" w:cs="Times New Roman"/>
          <w:b/>
          <w:color w:val="auto"/>
          <w:szCs w:val="24"/>
          <w:lang w:eastAsia="zh-CN"/>
        </w:rPr>
      </w:pPr>
      <w:r w:rsidRPr="00F07C5F">
        <w:rPr>
          <w:rFonts w:eastAsia="Times New Roman" w:cs="Times New Roman"/>
          <w:b/>
          <w:color w:val="auto"/>
          <w:szCs w:val="24"/>
          <w:lang w:eastAsia="zh-CN"/>
        </w:rPr>
        <w:t>CAPITOLUL V</w:t>
      </w:r>
    </w:p>
    <w:p w14:paraId="5C04DD24" w14:textId="77777777" w:rsidR="00305E27" w:rsidRPr="00F07C5F" w:rsidRDefault="00305E27" w:rsidP="00582C9D">
      <w:pPr>
        <w:suppressAutoHyphens/>
        <w:spacing w:before="0" w:after="0" w:line="240" w:lineRule="auto"/>
        <w:ind w:firstLine="567"/>
        <w:jc w:val="center"/>
        <w:rPr>
          <w:rFonts w:eastAsia="Times New Roman" w:cs="Times New Roman"/>
          <w:color w:val="auto"/>
          <w:szCs w:val="24"/>
          <w:lang w:eastAsia="zh-CN"/>
        </w:rPr>
      </w:pPr>
    </w:p>
    <w:p w14:paraId="41A48A51" w14:textId="77777777" w:rsidR="00305E27" w:rsidRPr="00F07C5F" w:rsidRDefault="00305E27" w:rsidP="00582C9D">
      <w:pPr>
        <w:suppressAutoHyphens/>
        <w:spacing w:before="0" w:after="0" w:line="240" w:lineRule="auto"/>
        <w:ind w:firstLine="567"/>
        <w:jc w:val="center"/>
        <w:rPr>
          <w:rFonts w:eastAsia="Times New Roman" w:cs="Times New Roman"/>
          <w:b/>
          <w:color w:val="auto"/>
          <w:szCs w:val="24"/>
          <w:lang w:eastAsia="zh-CN"/>
        </w:rPr>
      </w:pPr>
      <w:r w:rsidRPr="00F07C5F">
        <w:rPr>
          <w:rFonts w:eastAsia="Times New Roman" w:cs="Times New Roman"/>
          <w:b/>
          <w:color w:val="auto"/>
          <w:szCs w:val="24"/>
          <w:lang w:eastAsia="zh-CN"/>
        </w:rPr>
        <w:t>DOBÂNDIREA ŞI PIERDEREA CALITĂŢII DE MEMBRU</w:t>
      </w:r>
    </w:p>
    <w:p w14:paraId="605B0FE7" w14:textId="77777777" w:rsidR="00305E27" w:rsidRDefault="00305E27" w:rsidP="00582C9D">
      <w:pPr>
        <w:suppressAutoHyphens/>
        <w:spacing w:before="0" w:after="0" w:line="240" w:lineRule="auto"/>
        <w:ind w:firstLine="567"/>
        <w:rPr>
          <w:rFonts w:eastAsia="Times New Roman" w:cs="Times New Roman"/>
          <w:color w:val="auto"/>
          <w:szCs w:val="24"/>
          <w:lang w:eastAsia="zh-CN"/>
        </w:rPr>
      </w:pPr>
    </w:p>
    <w:p w14:paraId="0053BBCF" w14:textId="77777777" w:rsidR="00D94BDB" w:rsidRPr="00F07C5F" w:rsidRDefault="00D94BDB" w:rsidP="00582C9D">
      <w:pPr>
        <w:suppressAutoHyphens/>
        <w:spacing w:before="0" w:after="0" w:line="240" w:lineRule="auto"/>
        <w:ind w:firstLine="567"/>
        <w:rPr>
          <w:rFonts w:eastAsia="Times New Roman" w:cs="Times New Roman"/>
          <w:color w:val="auto"/>
          <w:szCs w:val="24"/>
          <w:lang w:eastAsia="zh-CN"/>
        </w:rPr>
      </w:pPr>
    </w:p>
    <w:p w14:paraId="207DFFE4" w14:textId="77777777" w:rsidR="00033D67" w:rsidRDefault="00305E27" w:rsidP="00033D67">
      <w:pPr>
        <w:suppressAutoHyphens/>
        <w:spacing w:before="0" w:after="0" w:line="240" w:lineRule="auto"/>
        <w:ind w:firstLine="567"/>
        <w:rPr>
          <w:rFonts w:eastAsia="Times New Roman" w:cs="Times New Roman"/>
          <w:color w:val="000000" w:themeColor="text1"/>
          <w:szCs w:val="24"/>
          <w:lang w:eastAsia="zh-CN"/>
        </w:rPr>
      </w:pPr>
      <w:r w:rsidRPr="00F07C5F">
        <w:rPr>
          <w:rFonts w:eastAsia="Times New Roman" w:cs="Times New Roman"/>
          <w:b/>
          <w:bCs/>
          <w:color w:val="auto"/>
          <w:szCs w:val="24"/>
          <w:lang w:eastAsia="zh-CN"/>
        </w:rPr>
        <w:t>Art. 19.</w:t>
      </w:r>
      <w:r w:rsidR="001A730F">
        <w:rPr>
          <w:rFonts w:eastAsia="Times New Roman" w:cs="Times New Roman"/>
          <w:b/>
          <w:bCs/>
          <w:color w:val="auto"/>
          <w:szCs w:val="24"/>
          <w:lang w:eastAsia="zh-CN"/>
        </w:rPr>
        <w:t xml:space="preserve"> </w:t>
      </w:r>
      <w:r w:rsidR="00587FBC" w:rsidRPr="00F07C5F">
        <w:rPr>
          <w:rFonts w:eastAsia="Times New Roman" w:cs="Times New Roman"/>
          <w:color w:val="000000" w:themeColor="text1"/>
          <w:szCs w:val="24"/>
          <w:lang w:eastAsia="zh-CN"/>
        </w:rPr>
        <w:t>(1) Organizația</w:t>
      </w:r>
      <w:r w:rsidR="000C602C" w:rsidRPr="00F07C5F">
        <w:rPr>
          <w:rFonts w:eastAsia="Times New Roman" w:cs="Times New Roman"/>
          <w:color w:val="000000" w:themeColor="text1"/>
          <w:szCs w:val="24"/>
          <w:lang w:eastAsia="zh-CN"/>
        </w:rPr>
        <w:t xml:space="preserve"> are în componen</w:t>
      </w:r>
      <w:r w:rsidR="001A730F">
        <w:rPr>
          <w:rFonts w:eastAsia="Times New Roman" w:cs="Times New Roman"/>
          <w:color w:val="000000" w:themeColor="text1"/>
          <w:szCs w:val="24"/>
          <w:lang w:eastAsia="zh-CN"/>
        </w:rPr>
        <w:t>ț</w:t>
      </w:r>
      <w:r w:rsidR="000C602C" w:rsidRPr="00F07C5F">
        <w:rPr>
          <w:rFonts w:eastAsia="Times New Roman" w:cs="Times New Roman"/>
          <w:color w:val="000000" w:themeColor="text1"/>
          <w:szCs w:val="24"/>
          <w:lang w:eastAsia="zh-CN"/>
        </w:rPr>
        <w:t>a sa următoarele categorii de membri:</w:t>
      </w:r>
    </w:p>
    <w:p w14:paraId="1CCE81AE" w14:textId="77777777" w:rsidR="00033D67" w:rsidRDefault="000C602C" w:rsidP="00033D67">
      <w:pPr>
        <w:pStyle w:val="ListParagraph"/>
        <w:numPr>
          <w:ilvl w:val="0"/>
          <w:numId w:val="19"/>
        </w:numPr>
        <w:suppressAutoHyphens/>
        <w:spacing w:before="0" w:after="0" w:line="240" w:lineRule="auto"/>
        <w:rPr>
          <w:rFonts w:eastAsia="Times New Roman" w:cs="Times New Roman"/>
          <w:color w:val="000000" w:themeColor="text1"/>
          <w:szCs w:val="24"/>
          <w:lang w:eastAsia="zh-CN"/>
        </w:rPr>
      </w:pPr>
      <w:r w:rsidRPr="00033D67">
        <w:rPr>
          <w:rFonts w:eastAsia="Times New Roman" w:cs="Times New Roman"/>
          <w:b/>
          <w:bCs/>
          <w:color w:val="000000" w:themeColor="text1"/>
          <w:szCs w:val="24"/>
          <w:lang w:eastAsia="zh-CN"/>
        </w:rPr>
        <w:t>membri f</w:t>
      </w:r>
      <w:r w:rsidR="00587FBC" w:rsidRPr="00033D67">
        <w:rPr>
          <w:rFonts w:eastAsia="Times New Roman" w:cs="Times New Roman"/>
          <w:b/>
          <w:bCs/>
          <w:color w:val="000000" w:themeColor="text1"/>
          <w:szCs w:val="24"/>
          <w:lang w:eastAsia="zh-CN"/>
        </w:rPr>
        <w:t>ondatori</w:t>
      </w:r>
      <w:r w:rsidR="00587FBC" w:rsidRPr="00033D67">
        <w:rPr>
          <w:rFonts w:eastAsia="Times New Roman" w:cs="Times New Roman"/>
          <w:color w:val="000000" w:themeColor="text1"/>
          <w:szCs w:val="24"/>
          <w:lang w:eastAsia="zh-CN"/>
        </w:rPr>
        <w:t xml:space="preserve"> – cei care au înființat Organizația</w:t>
      </w:r>
      <w:r w:rsidRPr="00033D67">
        <w:rPr>
          <w:rFonts w:eastAsia="Times New Roman" w:cs="Times New Roman"/>
          <w:color w:val="000000" w:themeColor="text1"/>
          <w:szCs w:val="24"/>
          <w:lang w:eastAsia="zh-CN"/>
        </w:rPr>
        <w:t xml:space="preserve"> și contribuie moral și material la fondarea ei și la constituirea patrimoniului social;</w:t>
      </w:r>
    </w:p>
    <w:p w14:paraId="3951BE5D" w14:textId="0F142328" w:rsidR="00F7007B" w:rsidRDefault="000C602C" w:rsidP="00033D67">
      <w:pPr>
        <w:pStyle w:val="ListParagraph"/>
        <w:numPr>
          <w:ilvl w:val="0"/>
          <w:numId w:val="19"/>
        </w:numPr>
        <w:suppressAutoHyphens/>
        <w:spacing w:before="0" w:after="0" w:line="240" w:lineRule="auto"/>
        <w:rPr>
          <w:rFonts w:eastAsia="Times New Roman" w:cs="Times New Roman"/>
          <w:color w:val="000000" w:themeColor="text1"/>
          <w:szCs w:val="24"/>
          <w:lang w:eastAsia="zh-CN"/>
        </w:rPr>
      </w:pPr>
      <w:r w:rsidRPr="00033D67">
        <w:rPr>
          <w:rFonts w:eastAsia="Times New Roman" w:cs="Times New Roman"/>
          <w:b/>
          <w:bCs/>
          <w:color w:val="000000" w:themeColor="text1"/>
          <w:szCs w:val="24"/>
          <w:lang w:eastAsia="zh-CN"/>
        </w:rPr>
        <w:t>membri asociați</w:t>
      </w:r>
      <w:r w:rsidRPr="00033D67">
        <w:rPr>
          <w:rFonts w:eastAsia="Times New Roman" w:cs="Times New Roman"/>
          <w:color w:val="000000" w:themeColor="text1"/>
          <w:szCs w:val="24"/>
          <w:lang w:eastAsia="zh-CN"/>
        </w:rPr>
        <w:t xml:space="preserve"> - cei care </w:t>
      </w:r>
      <w:r w:rsidR="00183503" w:rsidRPr="00033D67">
        <w:rPr>
          <w:rFonts w:eastAsia="Times New Roman" w:cs="Times New Roman"/>
          <w:color w:val="000000" w:themeColor="text1"/>
          <w:szCs w:val="24"/>
          <w:lang w:eastAsia="zh-CN"/>
        </w:rPr>
        <w:t>se asociază ulterior înființării Organizației</w:t>
      </w:r>
      <w:r w:rsidRPr="00033D67">
        <w:rPr>
          <w:rFonts w:eastAsia="Times New Roman" w:cs="Times New Roman"/>
          <w:color w:val="000000" w:themeColor="text1"/>
          <w:szCs w:val="24"/>
          <w:lang w:eastAsia="zh-CN"/>
        </w:rPr>
        <w:t xml:space="preserve"> și contribuie la compl</w:t>
      </w:r>
      <w:r w:rsidR="00183503" w:rsidRPr="00033D67">
        <w:rPr>
          <w:rFonts w:eastAsia="Times New Roman" w:cs="Times New Roman"/>
          <w:color w:val="000000" w:themeColor="text1"/>
          <w:szCs w:val="24"/>
          <w:lang w:eastAsia="zh-CN"/>
        </w:rPr>
        <w:t>etarea patrimoniului său.</w:t>
      </w:r>
      <w:r w:rsidRPr="00033D67">
        <w:rPr>
          <w:rFonts w:eastAsia="Times New Roman" w:cs="Times New Roman"/>
          <w:color w:val="000000" w:themeColor="text1"/>
          <w:szCs w:val="24"/>
          <w:lang w:eastAsia="zh-CN"/>
        </w:rPr>
        <w:t xml:space="preserve"> Aceștia pot fi asociații profesionale și operatori de turism, precum și orice persoană juridică inte</w:t>
      </w:r>
      <w:r w:rsidR="00336D02" w:rsidRPr="00033D67">
        <w:rPr>
          <w:rFonts w:eastAsia="Times New Roman" w:cs="Times New Roman"/>
          <w:color w:val="000000" w:themeColor="text1"/>
          <w:szCs w:val="24"/>
          <w:lang w:eastAsia="zh-CN"/>
        </w:rPr>
        <w:t>resată în dezvoltarea activității turistice.</w:t>
      </w:r>
    </w:p>
    <w:p w14:paraId="1000BA93" w14:textId="77777777" w:rsidR="00F7007B" w:rsidRPr="008F2B4B" w:rsidRDefault="00F7007B" w:rsidP="00F7007B">
      <w:pPr>
        <w:numPr>
          <w:ilvl w:val="0"/>
          <w:numId w:val="19"/>
        </w:numPr>
        <w:suppressAutoHyphens/>
        <w:spacing w:before="0" w:after="0" w:line="240" w:lineRule="auto"/>
        <w:contextualSpacing/>
        <w:rPr>
          <w:rFonts w:eastAsia="Times New Roman" w:cs="Times New Roman"/>
          <w:color w:val="000000" w:themeColor="text1"/>
          <w:szCs w:val="24"/>
          <w:lang w:eastAsia="zh-CN"/>
        </w:rPr>
      </w:pPr>
      <w:r w:rsidRPr="00D54B6D">
        <w:rPr>
          <w:rFonts w:eastAsia="Times New Roman" w:cs="Times New Roman"/>
          <w:b/>
          <w:bCs/>
          <w:color w:val="000000" w:themeColor="text1"/>
          <w:szCs w:val="24"/>
          <w:lang w:eastAsia="zh-CN"/>
        </w:rPr>
        <w:t>membri de onoare</w:t>
      </w:r>
      <w:r w:rsidRPr="008F2B4B">
        <w:rPr>
          <w:rFonts w:eastAsia="Times New Roman" w:cs="Times New Roman"/>
          <w:color w:val="000000" w:themeColor="text1"/>
          <w:szCs w:val="24"/>
          <w:lang w:eastAsia="zh-CN"/>
        </w:rPr>
        <w:t xml:space="preserve"> - persoane fizice sau juridice care aduc servicii deosebite în promovarea obiectivelor sau care o sprijină în mod substanțial din punct de vedere financiar și material, desemnate ca atare de către Adunarea Generală;</w:t>
      </w:r>
    </w:p>
    <w:p w14:paraId="07024324" w14:textId="77777777" w:rsidR="00305E27" w:rsidRPr="008F2B4B" w:rsidRDefault="00305E27" w:rsidP="00582C9D">
      <w:pPr>
        <w:suppressAutoHyphens/>
        <w:spacing w:before="0" w:after="0" w:line="240" w:lineRule="auto"/>
        <w:ind w:firstLine="567"/>
        <w:rPr>
          <w:rFonts w:eastAsia="Times New Roman" w:cs="Times New Roman"/>
          <w:color w:val="000000" w:themeColor="text1"/>
          <w:szCs w:val="24"/>
          <w:lang w:eastAsia="zh-CN"/>
        </w:rPr>
      </w:pPr>
      <w:r w:rsidRPr="00F07C5F">
        <w:rPr>
          <w:rFonts w:eastAsia="Times New Roman" w:cs="Times New Roman"/>
          <w:bCs/>
          <w:color w:val="auto"/>
          <w:szCs w:val="24"/>
          <w:lang w:eastAsia="zh-CN"/>
        </w:rPr>
        <w:t>(</w:t>
      </w:r>
      <w:r w:rsidR="000C602C" w:rsidRPr="00F07C5F">
        <w:rPr>
          <w:rFonts w:eastAsia="Times New Roman" w:cs="Times New Roman"/>
          <w:bCs/>
          <w:color w:val="auto"/>
          <w:szCs w:val="24"/>
          <w:lang w:eastAsia="zh-CN"/>
        </w:rPr>
        <w:t>2</w:t>
      </w:r>
      <w:r w:rsidRPr="00F07C5F">
        <w:rPr>
          <w:rFonts w:eastAsia="Times New Roman" w:cs="Times New Roman"/>
          <w:bCs/>
          <w:color w:val="auto"/>
          <w:szCs w:val="24"/>
          <w:lang w:eastAsia="zh-CN"/>
        </w:rPr>
        <w:t>)</w:t>
      </w:r>
      <w:r w:rsidRPr="00F07C5F">
        <w:rPr>
          <w:rFonts w:eastAsia="Times New Roman" w:cs="Times New Roman"/>
          <w:color w:val="auto"/>
          <w:szCs w:val="24"/>
          <w:lang w:eastAsia="zh-CN"/>
        </w:rPr>
        <w:t xml:space="preserve"> </w:t>
      </w:r>
      <w:r w:rsidRPr="00AE7EA3">
        <w:rPr>
          <w:rFonts w:eastAsia="Times New Roman" w:cs="Times New Roman"/>
          <w:b/>
          <w:bCs/>
          <w:color w:val="auto"/>
          <w:szCs w:val="24"/>
          <w:lang w:eastAsia="zh-CN"/>
        </w:rPr>
        <w:t xml:space="preserve">Calitatea de </w:t>
      </w:r>
      <w:r w:rsidRPr="008F2B4B">
        <w:rPr>
          <w:rFonts w:eastAsia="Times New Roman" w:cs="Times New Roman"/>
          <w:b/>
          <w:bCs/>
          <w:color w:val="000000" w:themeColor="text1"/>
          <w:szCs w:val="24"/>
          <w:lang w:eastAsia="zh-CN"/>
        </w:rPr>
        <w:t xml:space="preserve">membru asociat al </w:t>
      </w:r>
      <w:r w:rsidRPr="008F2B4B">
        <w:rPr>
          <w:rFonts w:eastAsia="Times New Roman" w:cs="Times New Roman"/>
          <w:b/>
          <w:bCs/>
          <w:color w:val="000000" w:themeColor="text1"/>
          <w:szCs w:val="24"/>
          <w:shd w:val="clear" w:color="auto" w:fill="FFFFFF"/>
          <w:lang w:eastAsia="zh-CN"/>
        </w:rPr>
        <w:t>Organizației</w:t>
      </w:r>
      <w:r w:rsidRPr="008F2B4B">
        <w:rPr>
          <w:rFonts w:eastAsia="Times New Roman" w:cs="Times New Roman"/>
          <w:b/>
          <w:bCs/>
          <w:color w:val="000000" w:themeColor="text1"/>
          <w:szCs w:val="24"/>
          <w:lang w:eastAsia="zh-CN"/>
        </w:rPr>
        <w:t xml:space="preserve"> se dobândește</w:t>
      </w:r>
      <w:r w:rsidRPr="008F2B4B">
        <w:rPr>
          <w:rFonts w:eastAsia="Times New Roman" w:cs="Times New Roman"/>
          <w:color w:val="000000" w:themeColor="text1"/>
          <w:szCs w:val="24"/>
          <w:lang w:eastAsia="zh-CN"/>
        </w:rPr>
        <w:t xml:space="preserve"> prin hotărârea Adunării Generale a </w:t>
      </w:r>
      <w:r w:rsidRPr="008F2B4B">
        <w:rPr>
          <w:rFonts w:eastAsia="Times New Roman" w:cs="Times New Roman"/>
          <w:color w:val="000000" w:themeColor="text1"/>
          <w:szCs w:val="24"/>
          <w:shd w:val="clear" w:color="auto" w:fill="FFFFFF"/>
          <w:lang w:eastAsia="zh-CN"/>
        </w:rPr>
        <w:t>Organizației</w:t>
      </w:r>
      <w:r w:rsidRPr="008F2B4B">
        <w:rPr>
          <w:rFonts w:eastAsia="Times New Roman" w:cs="Times New Roman"/>
          <w:color w:val="000000" w:themeColor="text1"/>
          <w:szCs w:val="24"/>
          <w:lang w:eastAsia="zh-CN"/>
        </w:rPr>
        <w:t>, precedată de avizul favorabil al Consiliului Director.</w:t>
      </w:r>
    </w:p>
    <w:p w14:paraId="7CD67638" w14:textId="092F1B8E" w:rsidR="00FD5D14" w:rsidRPr="008F2B4B" w:rsidRDefault="00E47325" w:rsidP="00F7007B">
      <w:pPr>
        <w:suppressAutoHyphens/>
        <w:spacing w:before="0" w:after="0" w:line="240" w:lineRule="auto"/>
        <w:ind w:firstLine="567"/>
        <w:rPr>
          <w:rFonts w:eastAsia="Times New Roman" w:cs="Times New Roman"/>
          <w:color w:val="000000" w:themeColor="text1"/>
          <w:szCs w:val="24"/>
          <w:lang w:eastAsia="zh-CN"/>
        </w:rPr>
      </w:pPr>
      <w:r w:rsidRPr="008F2B4B">
        <w:rPr>
          <w:rFonts w:eastAsia="Times New Roman" w:cs="Times New Roman"/>
          <w:color w:val="000000" w:themeColor="text1"/>
          <w:szCs w:val="24"/>
          <w:lang w:eastAsia="zh-CN"/>
        </w:rPr>
        <w:t>(3</w:t>
      </w:r>
      <w:r w:rsidR="00FD5D14" w:rsidRPr="008F2B4B">
        <w:rPr>
          <w:rFonts w:eastAsia="Times New Roman" w:cs="Times New Roman"/>
          <w:color w:val="000000" w:themeColor="text1"/>
          <w:szCs w:val="24"/>
          <w:lang w:eastAsia="zh-CN"/>
        </w:rPr>
        <w:t xml:space="preserve">) </w:t>
      </w:r>
      <w:r w:rsidR="00F7007B" w:rsidRPr="008F2B4B">
        <w:rPr>
          <w:rFonts w:eastAsia="Times New Roman" w:cs="Times New Roman"/>
          <w:color w:val="000000" w:themeColor="text1"/>
          <w:szCs w:val="24"/>
          <w:lang w:eastAsia="zh-CN"/>
        </w:rPr>
        <w:t xml:space="preserve">Organizația de Management al Destinației </w:t>
      </w:r>
      <w:r w:rsidR="008F2B4B" w:rsidRPr="008F2B4B">
        <w:rPr>
          <w:rFonts w:eastAsia="Times New Roman" w:cs="Times New Roman"/>
          <w:color w:val="000000" w:themeColor="text1"/>
          <w:szCs w:val="24"/>
          <w:lang w:eastAsia="zh-CN"/>
        </w:rPr>
        <w:t>Bucovina</w:t>
      </w:r>
      <w:r w:rsidR="00F7007B" w:rsidRPr="008F2B4B">
        <w:rPr>
          <w:rFonts w:eastAsia="Times New Roman" w:cs="Times New Roman"/>
          <w:color w:val="000000" w:themeColor="text1"/>
          <w:szCs w:val="24"/>
          <w:lang w:eastAsia="zh-CN"/>
        </w:rPr>
        <w:t xml:space="preserve"> este o structură deschisă, putâ</w:t>
      </w:r>
      <w:r w:rsidR="00E6692B" w:rsidRPr="008F2B4B">
        <w:rPr>
          <w:rFonts w:eastAsia="Times New Roman" w:cs="Times New Roman"/>
          <w:color w:val="000000" w:themeColor="text1"/>
          <w:szCs w:val="24"/>
          <w:lang w:eastAsia="zh-CN"/>
        </w:rPr>
        <w:t>nd primi membri</w:t>
      </w:r>
      <w:r w:rsidR="00F7007B" w:rsidRPr="008F2B4B">
        <w:rPr>
          <w:rFonts w:eastAsia="Times New Roman" w:cs="Times New Roman"/>
          <w:color w:val="000000" w:themeColor="text1"/>
          <w:szCs w:val="24"/>
          <w:lang w:eastAsia="zh-CN"/>
        </w:rPr>
        <w:t xml:space="preserve">  și după momentul constituirii. </w:t>
      </w:r>
    </w:p>
    <w:p w14:paraId="4A8240BF" w14:textId="77777777" w:rsidR="00305E27" w:rsidRPr="00F07C5F" w:rsidRDefault="00305E27" w:rsidP="00582C9D">
      <w:pPr>
        <w:suppressAutoHyphens/>
        <w:spacing w:before="0" w:after="0" w:line="240" w:lineRule="auto"/>
        <w:ind w:firstLine="567"/>
        <w:rPr>
          <w:rFonts w:eastAsia="Times New Roman" w:cs="Times New Roman"/>
          <w:color w:val="auto"/>
          <w:szCs w:val="24"/>
          <w:lang w:eastAsia="zh-CN"/>
        </w:rPr>
      </w:pPr>
      <w:r w:rsidRPr="00F07C5F">
        <w:rPr>
          <w:rFonts w:eastAsia="Times New Roman" w:cs="Times New Roman"/>
          <w:bCs/>
          <w:color w:val="auto"/>
          <w:szCs w:val="24"/>
          <w:lang w:eastAsia="zh-CN"/>
        </w:rPr>
        <w:t>(</w:t>
      </w:r>
      <w:r w:rsidR="00E47325">
        <w:rPr>
          <w:rFonts w:eastAsia="Times New Roman" w:cs="Times New Roman"/>
          <w:bCs/>
          <w:color w:val="auto"/>
          <w:szCs w:val="24"/>
          <w:lang w:eastAsia="zh-CN"/>
        </w:rPr>
        <w:t>4</w:t>
      </w:r>
      <w:r w:rsidRPr="00F07C5F">
        <w:rPr>
          <w:rFonts w:eastAsia="Times New Roman" w:cs="Times New Roman"/>
          <w:bCs/>
          <w:color w:val="auto"/>
          <w:szCs w:val="24"/>
          <w:lang w:eastAsia="zh-CN"/>
        </w:rPr>
        <w:t>)</w:t>
      </w:r>
      <w:r w:rsidRPr="00F07C5F">
        <w:rPr>
          <w:rFonts w:eastAsia="Times New Roman" w:cs="Times New Roman"/>
          <w:color w:val="auto"/>
          <w:szCs w:val="24"/>
          <w:lang w:eastAsia="zh-CN"/>
        </w:rPr>
        <w:t xml:space="preserve"> Orice nou membru al Organizației va accepta expres și în totalitate prevederile Statutului</w:t>
      </w:r>
      <w:r w:rsidR="00326E8B" w:rsidRPr="00F07C5F">
        <w:rPr>
          <w:rFonts w:eastAsia="Times New Roman" w:cs="Times New Roman"/>
          <w:color w:val="auto"/>
          <w:szCs w:val="24"/>
          <w:lang w:eastAsia="zh-CN"/>
        </w:rPr>
        <w:t>.</w:t>
      </w:r>
    </w:p>
    <w:p w14:paraId="01FAC9B7" w14:textId="77777777" w:rsidR="00326E8B" w:rsidRPr="00F07C5F" w:rsidRDefault="00E47325" w:rsidP="00582C9D">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color w:val="000000" w:themeColor="text1"/>
          <w:szCs w:val="24"/>
          <w:lang w:eastAsia="zh-CN"/>
        </w:rPr>
        <w:t>(5</w:t>
      </w:r>
      <w:r w:rsidR="00326E8B" w:rsidRPr="00F07C5F">
        <w:rPr>
          <w:rFonts w:eastAsia="Times New Roman" w:cs="Times New Roman"/>
          <w:color w:val="000000" w:themeColor="text1"/>
          <w:szCs w:val="24"/>
          <w:lang w:eastAsia="zh-CN"/>
        </w:rPr>
        <w:t xml:space="preserve">) </w:t>
      </w:r>
      <w:r w:rsidR="00183503" w:rsidRPr="00F07C5F">
        <w:rPr>
          <w:rFonts w:eastAsia="Times New Roman" w:cs="Times New Roman"/>
          <w:color w:val="000000" w:themeColor="text1"/>
          <w:szCs w:val="24"/>
          <w:lang w:eastAsia="zh-CN"/>
        </w:rPr>
        <w:t>Calitatea de membru al Organizației</w:t>
      </w:r>
      <w:r w:rsidR="00326E8B" w:rsidRPr="00F07C5F">
        <w:rPr>
          <w:rFonts w:eastAsia="Times New Roman" w:cs="Times New Roman"/>
          <w:color w:val="000000" w:themeColor="text1"/>
          <w:szCs w:val="24"/>
          <w:lang w:eastAsia="zh-CN"/>
        </w:rPr>
        <w:t xml:space="preserve"> nu este tran</w:t>
      </w:r>
      <w:r w:rsidR="008C469E" w:rsidRPr="00F07C5F">
        <w:rPr>
          <w:rFonts w:eastAsia="Times New Roman" w:cs="Times New Roman"/>
          <w:color w:val="000000" w:themeColor="text1"/>
          <w:szCs w:val="24"/>
          <w:lang w:eastAsia="zh-CN"/>
        </w:rPr>
        <w:t>s</w:t>
      </w:r>
      <w:r w:rsidR="00326E8B" w:rsidRPr="00F07C5F">
        <w:rPr>
          <w:rFonts w:eastAsia="Times New Roman" w:cs="Times New Roman"/>
          <w:color w:val="000000" w:themeColor="text1"/>
          <w:szCs w:val="24"/>
          <w:lang w:eastAsia="zh-CN"/>
        </w:rPr>
        <w:t>ferabilă sau cesionabilă.</w:t>
      </w:r>
    </w:p>
    <w:p w14:paraId="0D191B4B" w14:textId="77777777" w:rsidR="00305E27" w:rsidRPr="00F07C5F" w:rsidRDefault="00305E27" w:rsidP="00582C9D">
      <w:pPr>
        <w:tabs>
          <w:tab w:val="left" w:pos="993"/>
        </w:tabs>
        <w:suppressAutoHyphens/>
        <w:spacing w:before="0" w:after="0" w:line="240" w:lineRule="auto"/>
        <w:ind w:right="-165" w:firstLine="567"/>
        <w:rPr>
          <w:rFonts w:eastAsia="Times New Roman" w:cs="Times New Roman"/>
          <w:b/>
          <w:bCs/>
          <w:color w:val="auto"/>
          <w:szCs w:val="24"/>
          <w:lang w:eastAsia="zh-CN"/>
        </w:rPr>
      </w:pPr>
    </w:p>
    <w:p w14:paraId="1738CD5D" w14:textId="04BD484C" w:rsidR="00F7007B" w:rsidRPr="00B57F0E" w:rsidRDefault="00305E27" w:rsidP="00F7007B">
      <w:pPr>
        <w:tabs>
          <w:tab w:val="left" w:pos="993"/>
        </w:tabs>
        <w:suppressAutoHyphens/>
        <w:spacing w:before="0" w:after="0" w:line="240" w:lineRule="auto"/>
        <w:ind w:right="-1" w:firstLine="567"/>
        <w:rPr>
          <w:rFonts w:eastAsia="Times New Roman" w:cs="Times New Roman"/>
          <w:color w:val="000000" w:themeColor="text1"/>
          <w:szCs w:val="24"/>
          <w:lang w:eastAsia="zh-CN"/>
        </w:rPr>
      </w:pPr>
      <w:r w:rsidRPr="00F07C5F">
        <w:rPr>
          <w:rFonts w:eastAsia="Times New Roman" w:cs="Times New Roman"/>
          <w:b/>
          <w:bCs/>
          <w:color w:val="auto"/>
          <w:szCs w:val="24"/>
          <w:lang w:eastAsia="zh-CN"/>
        </w:rPr>
        <w:t>Art. 20.</w:t>
      </w:r>
      <w:r w:rsidR="00AE7EA3">
        <w:rPr>
          <w:rFonts w:eastAsia="Times New Roman" w:cs="Times New Roman"/>
          <w:b/>
          <w:bCs/>
          <w:color w:val="auto"/>
          <w:szCs w:val="24"/>
          <w:lang w:eastAsia="zh-CN"/>
        </w:rPr>
        <w:t xml:space="preserve"> </w:t>
      </w:r>
      <w:r w:rsidR="00B57F0E" w:rsidRPr="00B57F0E">
        <w:rPr>
          <w:rFonts w:eastAsia="Times New Roman" w:cs="Times New Roman"/>
          <w:color w:val="000000" w:themeColor="text1"/>
          <w:szCs w:val="24"/>
          <w:lang w:eastAsia="zh-CN"/>
        </w:rPr>
        <w:t xml:space="preserve">(1) </w:t>
      </w:r>
      <w:r w:rsidR="00F7007B" w:rsidRPr="00B57F0E">
        <w:rPr>
          <w:rFonts w:eastAsia="Times New Roman" w:cs="Times New Roman"/>
          <w:color w:val="000000" w:themeColor="text1"/>
          <w:szCs w:val="24"/>
          <w:lang w:eastAsia="zh-CN"/>
        </w:rPr>
        <w:t xml:space="preserve">Calitatea de membru încetează în următoarele cazuri: </w:t>
      </w:r>
    </w:p>
    <w:p w14:paraId="792B2D55" w14:textId="0AC6F7EF" w:rsidR="00F7007B" w:rsidRPr="00B57F0E" w:rsidRDefault="00F7007B" w:rsidP="00F7007B">
      <w:pPr>
        <w:numPr>
          <w:ilvl w:val="0"/>
          <w:numId w:val="35"/>
        </w:numPr>
        <w:tabs>
          <w:tab w:val="left" w:pos="993"/>
        </w:tabs>
        <w:suppressAutoHyphens/>
        <w:spacing w:before="0" w:after="0" w:line="240" w:lineRule="auto"/>
        <w:ind w:right="-1"/>
        <w:rPr>
          <w:rFonts w:eastAsia="Times New Roman" w:cs="Times New Roman"/>
          <w:color w:val="000000" w:themeColor="text1"/>
          <w:szCs w:val="24"/>
          <w:lang w:eastAsia="zh-CN"/>
        </w:rPr>
      </w:pPr>
      <w:r w:rsidRPr="00B57F0E">
        <w:rPr>
          <w:rFonts w:eastAsia="Times New Roman" w:cs="Times New Roman"/>
          <w:color w:val="000000" w:themeColor="text1"/>
          <w:szCs w:val="24"/>
          <w:lang w:eastAsia="zh-CN"/>
        </w:rPr>
        <w:t>retragere, la cerere</w:t>
      </w:r>
      <w:r w:rsidR="00B57F0E">
        <w:rPr>
          <w:rFonts w:eastAsia="Times New Roman" w:cs="Times New Roman"/>
          <w:color w:val="000000" w:themeColor="text1"/>
          <w:szCs w:val="24"/>
          <w:lang w:eastAsia="zh-CN"/>
        </w:rPr>
        <w:t>;</w:t>
      </w:r>
    </w:p>
    <w:p w14:paraId="08770E8E" w14:textId="77777777" w:rsidR="00F7007B" w:rsidRPr="00B57F0E" w:rsidRDefault="00F7007B" w:rsidP="00F7007B">
      <w:pPr>
        <w:numPr>
          <w:ilvl w:val="0"/>
          <w:numId w:val="35"/>
        </w:numPr>
        <w:tabs>
          <w:tab w:val="left" w:pos="993"/>
        </w:tabs>
        <w:suppressAutoHyphens/>
        <w:spacing w:before="0" w:after="0" w:line="240" w:lineRule="auto"/>
        <w:ind w:right="-1"/>
        <w:rPr>
          <w:rFonts w:eastAsia="Times New Roman" w:cs="Times New Roman"/>
          <w:color w:val="000000" w:themeColor="text1"/>
          <w:szCs w:val="24"/>
          <w:lang w:eastAsia="zh-CN"/>
        </w:rPr>
      </w:pPr>
      <w:r w:rsidRPr="00B57F0E">
        <w:rPr>
          <w:rFonts w:eastAsia="Times New Roman" w:cs="Times New Roman"/>
          <w:color w:val="000000" w:themeColor="text1"/>
          <w:szCs w:val="24"/>
          <w:lang w:eastAsia="zh-CN"/>
        </w:rPr>
        <w:t>încetarea, în condițiile legii, a calității de persoană juridică;</w:t>
      </w:r>
    </w:p>
    <w:p w14:paraId="5A761269" w14:textId="0E22485F" w:rsidR="00F7007B" w:rsidRPr="00B57F0E" w:rsidRDefault="00F7007B" w:rsidP="00F7007B">
      <w:pPr>
        <w:numPr>
          <w:ilvl w:val="0"/>
          <w:numId w:val="35"/>
        </w:numPr>
        <w:tabs>
          <w:tab w:val="left" w:pos="993"/>
        </w:tabs>
        <w:suppressAutoHyphens/>
        <w:spacing w:before="0" w:after="0" w:line="240" w:lineRule="auto"/>
        <w:ind w:right="-1"/>
        <w:rPr>
          <w:rFonts w:eastAsia="Times New Roman" w:cs="Times New Roman"/>
          <w:color w:val="000000" w:themeColor="text1"/>
          <w:szCs w:val="24"/>
          <w:lang w:eastAsia="zh-CN"/>
        </w:rPr>
      </w:pPr>
      <w:r w:rsidRPr="00B57F0E">
        <w:rPr>
          <w:rFonts w:eastAsia="Times New Roman" w:cs="Times New Roman"/>
          <w:color w:val="000000" w:themeColor="text1"/>
          <w:szCs w:val="24"/>
          <w:lang w:eastAsia="zh-CN"/>
        </w:rPr>
        <w:t>excluderea din Organizație</w:t>
      </w:r>
      <w:r w:rsidR="00B57F0E">
        <w:rPr>
          <w:rFonts w:eastAsia="Times New Roman" w:cs="Times New Roman"/>
          <w:color w:val="000000" w:themeColor="text1"/>
          <w:szCs w:val="24"/>
          <w:lang w:eastAsia="zh-CN"/>
        </w:rPr>
        <w:t>.</w:t>
      </w:r>
    </w:p>
    <w:p w14:paraId="7EAD2227" w14:textId="77777777" w:rsidR="00305E27" w:rsidRPr="00F07C5F" w:rsidRDefault="00305E27" w:rsidP="00F92170">
      <w:pPr>
        <w:tabs>
          <w:tab w:val="left" w:pos="709"/>
        </w:tabs>
        <w:suppressAutoHyphens/>
        <w:spacing w:before="0" w:after="0" w:line="240" w:lineRule="auto"/>
        <w:ind w:right="-1" w:firstLine="567"/>
        <w:rPr>
          <w:rFonts w:eastAsia="Times New Roman" w:cs="Times New Roman"/>
          <w:bCs/>
          <w:color w:val="auto"/>
          <w:szCs w:val="24"/>
          <w:lang w:eastAsia="zh-CN"/>
        </w:rPr>
      </w:pPr>
      <w:r w:rsidRPr="00F07C5F">
        <w:rPr>
          <w:rFonts w:eastAsia="Times New Roman" w:cs="Times New Roman"/>
          <w:bCs/>
          <w:color w:val="auto"/>
          <w:szCs w:val="24"/>
          <w:lang w:eastAsia="zh-CN"/>
        </w:rPr>
        <w:t xml:space="preserve">(2) Retragerea din </w:t>
      </w:r>
      <w:r w:rsidRPr="00F07C5F">
        <w:rPr>
          <w:rFonts w:eastAsia="Times New Roman" w:cs="Times New Roman"/>
          <w:bCs/>
          <w:color w:val="auto"/>
          <w:szCs w:val="24"/>
          <w:shd w:val="clear" w:color="auto" w:fill="FFFFFF"/>
          <w:lang w:eastAsia="zh-CN"/>
        </w:rPr>
        <w:t>Organizație</w:t>
      </w:r>
      <w:r w:rsidRPr="00F07C5F">
        <w:rPr>
          <w:rFonts w:eastAsia="Times New Roman" w:cs="Times New Roman"/>
          <w:bCs/>
          <w:color w:val="auto"/>
          <w:szCs w:val="24"/>
          <w:lang w:eastAsia="zh-CN"/>
        </w:rPr>
        <w:t xml:space="preserve"> a unui</w:t>
      </w:r>
      <w:r w:rsidR="0043585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membru se face prin</w:t>
      </w:r>
      <w:r w:rsidR="0043585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cerere</w:t>
      </w:r>
      <w:r w:rsidR="0043585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scrisă</w:t>
      </w:r>
      <w:r w:rsidR="00AE7EA3">
        <w:rPr>
          <w:rFonts w:eastAsia="Times New Roman" w:cs="Times New Roman"/>
          <w:bCs/>
          <w:color w:val="auto"/>
          <w:szCs w:val="24"/>
          <w:lang w:eastAsia="zh-CN"/>
        </w:rPr>
        <w:t>,</w:t>
      </w:r>
      <w:r w:rsidR="0043585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adresată</w:t>
      </w:r>
      <w:r w:rsidR="0043585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Adunării</w:t>
      </w:r>
      <w:r w:rsidR="0043585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Generale. Președintele</w:t>
      </w:r>
      <w:r w:rsidR="00435853" w:rsidRPr="00F07C5F">
        <w:rPr>
          <w:rFonts w:eastAsia="Times New Roman" w:cs="Times New Roman"/>
          <w:bCs/>
          <w:color w:val="auto"/>
          <w:szCs w:val="24"/>
          <w:lang w:eastAsia="zh-CN"/>
        </w:rPr>
        <w:t xml:space="preserve"> </w:t>
      </w:r>
      <w:r w:rsidRPr="00F07C5F">
        <w:rPr>
          <w:rFonts w:eastAsia="Times New Roman" w:cs="Times New Roman"/>
          <w:bCs/>
          <w:color w:val="auto"/>
          <w:szCs w:val="24"/>
          <w:shd w:val="clear" w:color="auto" w:fill="FFFFFF"/>
          <w:lang w:eastAsia="zh-CN"/>
        </w:rPr>
        <w:t>Organizației</w:t>
      </w:r>
      <w:r w:rsidR="00435853" w:rsidRPr="00F07C5F">
        <w:rPr>
          <w:rFonts w:eastAsia="Times New Roman" w:cs="Times New Roman"/>
          <w:bCs/>
          <w:color w:val="auto"/>
          <w:szCs w:val="24"/>
          <w:shd w:val="clear" w:color="auto" w:fill="FFFFFF"/>
          <w:lang w:eastAsia="zh-CN"/>
        </w:rPr>
        <w:t xml:space="preserve"> </w:t>
      </w:r>
      <w:r w:rsidRPr="00F07C5F">
        <w:rPr>
          <w:rFonts w:eastAsia="Times New Roman" w:cs="Times New Roman"/>
          <w:bCs/>
          <w:color w:val="auto"/>
          <w:szCs w:val="24"/>
          <w:lang w:eastAsia="zh-CN"/>
        </w:rPr>
        <w:t>va</w:t>
      </w:r>
      <w:r w:rsidR="0043585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convoca</w:t>
      </w:r>
      <w:r w:rsidR="0043585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Adunarea</w:t>
      </w:r>
      <w:r w:rsidR="0043585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Generală</w:t>
      </w:r>
      <w:r w:rsidR="0043585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în</w:t>
      </w:r>
      <w:r w:rsidR="0043585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cel</w:t>
      </w:r>
      <w:r w:rsidR="0043585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mult 30 (treizeci) de zile de la data primirii</w:t>
      </w:r>
      <w:r w:rsidR="0043585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unei</w:t>
      </w:r>
      <w:r w:rsidR="0043585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astfel de notificări.</w:t>
      </w:r>
    </w:p>
    <w:p w14:paraId="53043478" w14:textId="77777777" w:rsidR="00305E27" w:rsidRPr="00F07C5F" w:rsidRDefault="00305E27" w:rsidP="00582C9D">
      <w:pPr>
        <w:tabs>
          <w:tab w:val="left" w:pos="709"/>
        </w:tabs>
        <w:suppressAutoHyphens/>
        <w:spacing w:before="0" w:after="0" w:line="240" w:lineRule="auto"/>
        <w:ind w:right="-1" w:firstLine="567"/>
        <w:rPr>
          <w:rFonts w:eastAsia="Times New Roman" w:cs="Times New Roman"/>
          <w:bCs/>
          <w:color w:val="auto"/>
          <w:szCs w:val="24"/>
          <w:lang w:eastAsia="zh-CN"/>
        </w:rPr>
      </w:pPr>
      <w:r w:rsidRPr="00F07C5F">
        <w:rPr>
          <w:rFonts w:eastAsia="Times New Roman" w:cs="Times New Roman"/>
          <w:bCs/>
          <w:color w:val="auto"/>
          <w:szCs w:val="24"/>
          <w:lang w:eastAsia="zh-CN"/>
        </w:rPr>
        <w:t>(3) Orice</w:t>
      </w:r>
      <w:r w:rsidR="0018350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cerere de retragere</w:t>
      </w:r>
      <w:r w:rsidR="0018350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își produce efectele de la data aprobării</w:t>
      </w:r>
      <w:r w:rsidR="0018350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acesteia de către</w:t>
      </w:r>
      <w:r w:rsidR="0018350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Adunarea</w:t>
      </w:r>
      <w:r w:rsidR="0018350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 xml:space="preserve">Generală. Retragerea din </w:t>
      </w:r>
      <w:r w:rsidRPr="00F07C5F">
        <w:rPr>
          <w:rFonts w:eastAsia="Times New Roman" w:cs="Times New Roman"/>
          <w:bCs/>
          <w:color w:val="auto"/>
          <w:szCs w:val="24"/>
          <w:shd w:val="clear" w:color="auto" w:fill="FFFFFF"/>
          <w:lang w:eastAsia="zh-CN"/>
        </w:rPr>
        <w:t>Organizație</w:t>
      </w:r>
      <w:r w:rsidRPr="00F07C5F">
        <w:rPr>
          <w:rFonts w:eastAsia="Times New Roman" w:cs="Times New Roman"/>
          <w:bCs/>
          <w:color w:val="auto"/>
          <w:szCs w:val="24"/>
          <w:lang w:eastAsia="zh-CN"/>
        </w:rPr>
        <w:t xml:space="preserve"> nu conduce la ștergerea</w:t>
      </w:r>
      <w:r w:rsidR="0018350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obligațiilor</w:t>
      </w:r>
      <w:r w:rsidR="0018350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asumate de către</w:t>
      </w:r>
      <w:r w:rsidR="0018350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membrul</w:t>
      </w:r>
      <w:r w:rsidR="0018350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în</w:t>
      </w:r>
      <w:r w:rsidR="0018350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cauză</w:t>
      </w:r>
      <w:r w:rsidR="0018350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dacă, la data comunicării</w:t>
      </w:r>
      <w:r w:rsidR="0018350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deciziei de retragere, obligațiile</w:t>
      </w:r>
      <w:r w:rsidR="0018350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asumate</w:t>
      </w:r>
      <w:r w:rsidR="00183503" w:rsidRPr="00F07C5F">
        <w:rPr>
          <w:rFonts w:eastAsia="Times New Roman" w:cs="Times New Roman"/>
          <w:bCs/>
          <w:color w:val="auto"/>
          <w:szCs w:val="24"/>
          <w:lang w:eastAsia="zh-CN"/>
        </w:rPr>
        <w:t xml:space="preserve"> față</w:t>
      </w:r>
      <w:r w:rsidRPr="00F07C5F">
        <w:rPr>
          <w:rFonts w:eastAsia="Times New Roman" w:cs="Times New Roman"/>
          <w:bCs/>
          <w:color w:val="auto"/>
          <w:szCs w:val="24"/>
          <w:lang w:eastAsia="zh-CN"/>
        </w:rPr>
        <w:t xml:space="preserve"> de </w:t>
      </w:r>
      <w:r w:rsidRPr="00F07C5F">
        <w:rPr>
          <w:rFonts w:eastAsia="Times New Roman" w:cs="Times New Roman"/>
          <w:bCs/>
          <w:color w:val="auto"/>
          <w:szCs w:val="24"/>
          <w:shd w:val="clear" w:color="auto" w:fill="FFFFFF"/>
          <w:lang w:eastAsia="zh-CN"/>
        </w:rPr>
        <w:t>Organizație</w:t>
      </w:r>
      <w:r w:rsidRPr="00F07C5F">
        <w:rPr>
          <w:rFonts w:eastAsia="Times New Roman" w:cs="Times New Roman"/>
          <w:bCs/>
          <w:color w:val="auto"/>
          <w:szCs w:val="24"/>
          <w:lang w:eastAsia="zh-CN"/>
        </w:rPr>
        <w:t xml:space="preserve"> nu erau</w:t>
      </w:r>
      <w:r w:rsidR="0018350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stinse.</w:t>
      </w:r>
    </w:p>
    <w:p w14:paraId="635DB4A3" w14:textId="77777777" w:rsidR="00033D67" w:rsidRDefault="00305E27" w:rsidP="00033D67">
      <w:pPr>
        <w:tabs>
          <w:tab w:val="left" w:pos="567"/>
        </w:tabs>
        <w:suppressAutoHyphens/>
        <w:spacing w:before="0" w:after="0" w:line="240" w:lineRule="auto"/>
        <w:ind w:right="-1" w:firstLine="567"/>
        <w:rPr>
          <w:rFonts w:eastAsia="Times New Roman" w:cs="Times New Roman"/>
          <w:color w:val="auto"/>
          <w:szCs w:val="24"/>
          <w:lang w:eastAsia="zh-CN"/>
        </w:rPr>
      </w:pPr>
      <w:r w:rsidRPr="00F07C5F">
        <w:rPr>
          <w:rFonts w:eastAsia="Times New Roman" w:cs="Times New Roman"/>
          <w:bCs/>
          <w:color w:val="auto"/>
          <w:szCs w:val="24"/>
          <w:lang w:eastAsia="zh-CN"/>
        </w:rPr>
        <w:t>(4)</w:t>
      </w:r>
      <w:r w:rsidRPr="00F07C5F">
        <w:rPr>
          <w:rFonts w:eastAsia="Times New Roman" w:cs="Times New Roman"/>
          <w:color w:val="auto"/>
          <w:szCs w:val="24"/>
          <w:lang w:eastAsia="zh-CN"/>
        </w:rPr>
        <w:t xml:space="preserve"> Adunarea Generală a </w:t>
      </w:r>
      <w:r w:rsidRPr="00F07C5F">
        <w:rPr>
          <w:rFonts w:eastAsia="Times New Roman" w:cs="Times New Roman"/>
          <w:color w:val="auto"/>
          <w:szCs w:val="24"/>
          <w:shd w:val="clear" w:color="auto" w:fill="FFFFFF"/>
          <w:lang w:eastAsia="zh-CN"/>
        </w:rPr>
        <w:t>Organizației</w:t>
      </w:r>
      <w:r w:rsidRPr="00F07C5F">
        <w:rPr>
          <w:rFonts w:eastAsia="Times New Roman" w:cs="Times New Roman"/>
          <w:color w:val="auto"/>
          <w:szCs w:val="24"/>
          <w:lang w:eastAsia="zh-CN"/>
        </w:rPr>
        <w:t xml:space="preserve"> poate hotărî pierderea calității de membru și, ulterior, excluderea din </w:t>
      </w:r>
      <w:r w:rsidRPr="00F07C5F">
        <w:rPr>
          <w:rFonts w:eastAsia="Times New Roman" w:cs="Times New Roman"/>
          <w:color w:val="auto"/>
          <w:szCs w:val="24"/>
          <w:shd w:val="clear" w:color="auto" w:fill="FFFFFF"/>
          <w:lang w:eastAsia="zh-CN"/>
        </w:rPr>
        <w:t xml:space="preserve">Organizație </w:t>
      </w:r>
      <w:r w:rsidRPr="00F07C5F">
        <w:rPr>
          <w:rFonts w:eastAsia="Times New Roman" w:cs="Times New Roman"/>
          <w:bCs/>
          <w:color w:val="auto"/>
          <w:szCs w:val="24"/>
          <w:lang w:eastAsia="zh-CN"/>
        </w:rPr>
        <w:t>a unui membru</w:t>
      </w:r>
      <w:r w:rsidRPr="00F07C5F">
        <w:rPr>
          <w:rFonts w:eastAsia="Times New Roman" w:cs="Times New Roman"/>
          <w:color w:val="auto"/>
          <w:szCs w:val="24"/>
          <w:lang w:eastAsia="zh-CN"/>
        </w:rPr>
        <w:t>, în urma votului a jumătate plus unu din membrii Adunării Generale prezenți la ședi</w:t>
      </w:r>
      <w:r w:rsidR="00033D67">
        <w:rPr>
          <w:rFonts w:eastAsia="Times New Roman" w:cs="Times New Roman"/>
          <w:color w:val="auto"/>
          <w:szCs w:val="24"/>
          <w:lang w:eastAsia="zh-CN"/>
        </w:rPr>
        <w:t xml:space="preserve">nță, în următoarele situații:  </w:t>
      </w:r>
    </w:p>
    <w:p w14:paraId="1CE7B146" w14:textId="77777777" w:rsidR="00033D67" w:rsidRDefault="00033D67" w:rsidP="00033D67">
      <w:pPr>
        <w:tabs>
          <w:tab w:val="left" w:pos="567"/>
        </w:tabs>
        <w:suppressAutoHyphens/>
        <w:spacing w:before="0" w:after="0" w:line="240" w:lineRule="auto"/>
        <w:ind w:right="-1" w:firstLine="567"/>
        <w:rPr>
          <w:rFonts w:eastAsia="Times New Roman" w:cs="Times New Roman"/>
          <w:color w:val="auto"/>
          <w:szCs w:val="24"/>
          <w:lang w:eastAsia="zh-CN"/>
        </w:rPr>
      </w:pPr>
      <w:r>
        <w:rPr>
          <w:rFonts w:eastAsia="Times New Roman" w:cs="Times New Roman"/>
          <w:color w:val="auto"/>
          <w:szCs w:val="24"/>
          <w:lang w:eastAsia="zh-CN"/>
        </w:rPr>
        <w:t xml:space="preserve">a) </w:t>
      </w:r>
      <w:r w:rsidR="00305E27" w:rsidRPr="00F07C5F">
        <w:rPr>
          <w:rFonts w:eastAsia="Times New Roman" w:cs="Times New Roman"/>
          <w:color w:val="auto"/>
          <w:szCs w:val="24"/>
          <w:lang w:eastAsia="zh-CN"/>
        </w:rPr>
        <w:t xml:space="preserve">nu își îndeplinește obligațiile față de </w:t>
      </w:r>
      <w:bookmarkStart w:id="5" w:name="_Hlk112316106"/>
      <w:r w:rsidR="00305E27" w:rsidRPr="00F07C5F">
        <w:rPr>
          <w:rFonts w:eastAsia="Times New Roman" w:cs="Times New Roman"/>
          <w:color w:val="auto"/>
          <w:szCs w:val="24"/>
          <w:shd w:val="clear" w:color="auto" w:fill="FFFFFF"/>
          <w:lang w:eastAsia="zh-CN"/>
        </w:rPr>
        <w:t>Organizație</w:t>
      </w:r>
      <w:bookmarkEnd w:id="5"/>
      <w:r>
        <w:rPr>
          <w:rFonts w:eastAsia="Times New Roman" w:cs="Times New Roman"/>
          <w:color w:val="auto"/>
          <w:szCs w:val="24"/>
          <w:lang w:eastAsia="zh-CN"/>
        </w:rPr>
        <w:t>;</w:t>
      </w:r>
    </w:p>
    <w:p w14:paraId="7F889F05" w14:textId="77777777" w:rsidR="00033D67" w:rsidRDefault="00033D67" w:rsidP="00033D67">
      <w:pPr>
        <w:tabs>
          <w:tab w:val="left" w:pos="567"/>
        </w:tabs>
        <w:suppressAutoHyphens/>
        <w:spacing w:before="0" w:after="0" w:line="240" w:lineRule="auto"/>
        <w:ind w:right="-1" w:firstLine="567"/>
        <w:rPr>
          <w:rFonts w:eastAsia="Times New Roman" w:cs="Times New Roman"/>
          <w:color w:val="auto"/>
          <w:szCs w:val="24"/>
          <w:lang w:eastAsia="zh-CN"/>
        </w:rPr>
      </w:pPr>
      <w:r>
        <w:rPr>
          <w:rFonts w:eastAsia="Times New Roman" w:cs="Times New Roman"/>
          <w:color w:val="auto"/>
          <w:szCs w:val="24"/>
          <w:lang w:eastAsia="zh-CN"/>
        </w:rPr>
        <w:t xml:space="preserve">b) </w:t>
      </w:r>
      <w:r w:rsidR="00305E27" w:rsidRPr="00F07C5F">
        <w:rPr>
          <w:rFonts w:eastAsia="Times New Roman" w:cs="Times New Roman"/>
          <w:color w:val="000000" w:themeColor="text1"/>
          <w:szCs w:val="24"/>
          <w:lang w:eastAsia="zh-CN"/>
        </w:rPr>
        <w:t>nu își plătește, la scadență, cotizația anuală</w:t>
      </w:r>
      <w:r w:rsidR="00641C1E" w:rsidRPr="00F07C5F">
        <w:rPr>
          <w:rFonts w:eastAsia="Times New Roman" w:cs="Times New Roman"/>
          <w:color w:val="000000" w:themeColor="text1"/>
          <w:szCs w:val="24"/>
          <w:lang w:eastAsia="zh-CN"/>
        </w:rPr>
        <w:t>;</w:t>
      </w:r>
    </w:p>
    <w:p w14:paraId="374985CB" w14:textId="77777777" w:rsidR="00033D67" w:rsidRDefault="00033D67" w:rsidP="00033D67">
      <w:pPr>
        <w:tabs>
          <w:tab w:val="left" w:pos="567"/>
        </w:tabs>
        <w:suppressAutoHyphens/>
        <w:spacing w:before="0" w:after="0" w:line="240" w:lineRule="auto"/>
        <w:ind w:right="-1" w:firstLine="567"/>
        <w:rPr>
          <w:rFonts w:eastAsia="Times New Roman" w:cs="Times New Roman"/>
          <w:color w:val="auto"/>
          <w:szCs w:val="24"/>
          <w:lang w:eastAsia="zh-CN"/>
        </w:rPr>
      </w:pPr>
      <w:r>
        <w:rPr>
          <w:rFonts w:eastAsia="Times New Roman" w:cs="Times New Roman"/>
          <w:color w:val="auto"/>
          <w:szCs w:val="24"/>
          <w:lang w:eastAsia="zh-CN"/>
        </w:rPr>
        <w:t xml:space="preserve">c) </w:t>
      </w:r>
      <w:r w:rsidR="00305E27" w:rsidRPr="00F07C5F">
        <w:rPr>
          <w:rFonts w:eastAsia="Times New Roman" w:cs="Times New Roman"/>
          <w:color w:val="auto"/>
          <w:szCs w:val="24"/>
          <w:lang w:eastAsia="zh-CN"/>
        </w:rPr>
        <w:t>folosește prerogativele</w:t>
      </w:r>
      <w:r>
        <w:rPr>
          <w:rFonts w:eastAsia="Times New Roman" w:cs="Times New Roman"/>
          <w:color w:val="auto"/>
          <w:szCs w:val="24"/>
          <w:lang w:eastAsia="zh-CN"/>
        </w:rPr>
        <w:t xml:space="preserve"> statutare în interes propriu; </w:t>
      </w:r>
    </w:p>
    <w:p w14:paraId="1A9E83B5" w14:textId="77777777" w:rsidR="00033D67" w:rsidRDefault="00033D67" w:rsidP="00033D67">
      <w:pPr>
        <w:tabs>
          <w:tab w:val="left" w:pos="567"/>
        </w:tabs>
        <w:suppressAutoHyphens/>
        <w:spacing w:before="0" w:after="0" w:line="240" w:lineRule="auto"/>
        <w:ind w:right="-1" w:firstLine="567"/>
        <w:rPr>
          <w:rFonts w:eastAsia="Times New Roman" w:cs="Times New Roman"/>
          <w:color w:val="auto"/>
          <w:szCs w:val="24"/>
          <w:lang w:eastAsia="zh-CN"/>
        </w:rPr>
      </w:pPr>
      <w:r>
        <w:rPr>
          <w:rFonts w:eastAsia="Times New Roman" w:cs="Times New Roman"/>
          <w:color w:val="auto"/>
          <w:szCs w:val="24"/>
          <w:lang w:eastAsia="zh-CN"/>
        </w:rPr>
        <w:t xml:space="preserve">d) </w:t>
      </w:r>
      <w:r w:rsidR="00305E27" w:rsidRPr="00F07C5F">
        <w:rPr>
          <w:rFonts w:eastAsia="Times New Roman" w:cs="Times New Roman"/>
          <w:color w:val="auto"/>
          <w:szCs w:val="24"/>
          <w:lang w:eastAsia="zh-CN"/>
        </w:rPr>
        <w:t xml:space="preserve">acționează prin orice mijloace în scopul vădit de defăimare a </w:t>
      </w:r>
      <w:r w:rsidR="00305E27" w:rsidRPr="00F07C5F">
        <w:rPr>
          <w:rFonts w:eastAsia="Times New Roman" w:cs="Times New Roman"/>
          <w:color w:val="auto"/>
          <w:szCs w:val="24"/>
          <w:shd w:val="clear" w:color="auto" w:fill="FFFFFF"/>
          <w:lang w:eastAsia="zh-CN"/>
        </w:rPr>
        <w:t>Organizației</w:t>
      </w:r>
      <w:r w:rsidR="00305E27" w:rsidRPr="00F07C5F">
        <w:rPr>
          <w:rFonts w:eastAsia="Times New Roman" w:cs="Times New Roman"/>
          <w:color w:val="auto"/>
          <w:szCs w:val="24"/>
          <w:lang w:eastAsia="zh-CN"/>
        </w:rPr>
        <w:t xml:space="preserve"> și a membrilor acesteia ori al periclit</w:t>
      </w:r>
      <w:r>
        <w:rPr>
          <w:rFonts w:eastAsia="Times New Roman" w:cs="Times New Roman"/>
          <w:color w:val="auto"/>
          <w:szCs w:val="24"/>
          <w:lang w:eastAsia="zh-CN"/>
        </w:rPr>
        <w:t xml:space="preserve">ării activității Organizației; </w:t>
      </w:r>
    </w:p>
    <w:p w14:paraId="4E2F6AC1" w14:textId="77777777" w:rsidR="00033D67" w:rsidRDefault="00033D67" w:rsidP="00033D67">
      <w:pPr>
        <w:tabs>
          <w:tab w:val="left" w:pos="567"/>
        </w:tabs>
        <w:suppressAutoHyphens/>
        <w:spacing w:before="0" w:after="0" w:line="240" w:lineRule="auto"/>
        <w:ind w:right="-1" w:firstLine="567"/>
        <w:rPr>
          <w:rFonts w:eastAsia="Times New Roman" w:cs="Times New Roman"/>
          <w:color w:val="auto"/>
          <w:szCs w:val="24"/>
          <w:lang w:eastAsia="zh-CN"/>
        </w:rPr>
      </w:pPr>
      <w:r>
        <w:rPr>
          <w:rFonts w:eastAsia="Times New Roman" w:cs="Times New Roman"/>
          <w:color w:val="auto"/>
          <w:szCs w:val="24"/>
          <w:lang w:eastAsia="zh-CN"/>
        </w:rPr>
        <w:t xml:space="preserve">e) </w:t>
      </w:r>
      <w:r w:rsidR="00305E27" w:rsidRPr="00F07C5F">
        <w:rPr>
          <w:rFonts w:eastAsia="Times New Roman" w:cs="Times New Roman"/>
          <w:color w:val="auto"/>
          <w:szCs w:val="24"/>
          <w:lang w:eastAsia="zh-CN"/>
        </w:rPr>
        <w:t xml:space="preserve">aduce prejudicii morale și materiale </w:t>
      </w:r>
      <w:r w:rsidR="00305E27" w:rsidRPr="00F07C5F">
        <w:rPr>
          <w:rFonts w:eastAsia="Times New Roman" w:cs="Times New Roman"/>
          <w:color w:val="auto"/>
          <w:szCs w:val="24"/>
          <w:shd w:val="clear" w:color="auto" w:fill="FFFFFF"/>
          <w:lang w:eastAsia="zh-CN"/>
        </w:rPr>
        <w:t>Organizației</w:t>
      </w:r>
      <w:r>
        <w:rPr>
          <w:rFonts w:eastAsia="Times New Roman" w:cs="Times New Roman"/>
          <w:color w:val="auto"/>
          <w:szCs w:val="24"/>
          <w:lang w:eastAsia="zh-CN"/>
        </w:rPr>
        <w:t xml:space="preserve">; </w:t>
      </w:r>
    </w:p>
    <w:p w14:paraId="0C1F4A34" w14:textId="77777777" w:rsidR="00033D67" w:rsidRDefault="00033D67" w:rsidP="00033D67">
      <w:pPr>
        <w:tabs>
          <w:tab w:val="left" w:pos="567"/>
        </w:tabs>
        <w:suppressAutoHyphens/>
        <w:spacing w:before="0" w:after="0" w:line="240" w:lineRule="auto"/>
        <w:ind w:right="-1" w:firstLine="567"/>
        <w:rPr>
          <w:rFonts w:eastAsia="Times New Roman" w:cs="Times New Roman"/>
          <w:color w:val="auto"/>
          <w:szCs w:val="24"/>
          <w:lang w:eastAsia="zh-CN"/>
        </w:rPr>
      </w:pPr>
      <w:r>
        <w:rPr>
          <w:rFonts w:eastAsia="Times New Roman" w:cs="Times New Roman"/>
          <w:color w:val="auto"/>
          <w:szCs w:val="24"/>
          <w:lang w:eastAsia="zh-CN"/>
        </w:rPr>
        <w:t xml:space="preserve">f) </w:t>
      </w:r>
      <w:r w:rsidR="00305E27" w:rsidRPr="00F07C5F">
        <w:rPr>
          <w:rFonts w:eastAsia="Times New Roman" w:cs="Times New Roman"/>
          <w:color w:val="auto"/>
          <w:szCs w:val="24"/>
          <w:lang w:eastAsia="zh-CN"/>
        </w:rPr>
        <w:t xml:space="preserve">este </w:t>
      </w:r>
      <w:r>
        <w:rPr>
          <w:rFonts w:eastAsia="Times New Roman" w:cs="Times New Roman"/>
          <w:color w:val="auto"/>
          <w:szCs w:val="24"/>
          <w:lang w:eastAsia="zh-CN"/>
        </w:rPr>
        <w:t xml:space="preserve">condamnat pentru fapte penale; </w:t>
      </w:r>
    </w:p>
    <w:p w14:paraId="276E696F" w14:textId="77777777" w:rsidR="00033D67" w:rsidRDefault="00033D67" w:rsidP="00033D67">
      <w:pPr>
        <w:tabs>
          <w:tab w:val="left" w:pos="567"/>
        </w:tabs>
        <w:suppressAutoHyphens/>
        <w:spacing w:before="0" w:after="0" w:line="240" w:lineRule="auto"/>
        <w:ind w:right="-1" w:firstLine="567"/>
        <w:rPr>
          <w:rFonts w:eastAsia="Times New Roman" w:cs="Times New Roman"/>
          <w:color w:val="auto"/>
          <w:szCs w:val="24"/>
          <w:lang w:eastAsia="zh-CN"/>
        </w:rPr>
      </w:pPr>
      <w:r>
        <w:rPr>
          <w:rFonts w:eastAsia="Times New Roman" w:cs="Times New Roman"/>
          <w:color w:val="auto"/>
          <w:szCs w:val="24"/>
          <w:lang w:eastAsia="zh-CN"/>
        </w:rPr>
        <w:t xml:space="preserve">g) </w:t>
      </w:r>
      <w:r w:rsidR="00305E27" w:rsidRPr="00F07C5F">
        <w:rPr>
          <w:rFonts w:eastAsia="Times New Roman" w:cs="Times New Roman"/>
          <w:color w:val="auto"/>
          <w:szCs w:val="24"/>
          <w:lang w:eastAsia="zh-CN"/>
        </w:rPr>
        <w:t>în cazul declarării incapacității/insolvenței sau decesului membrilor - persoane fizice</w:t>
      </w:r>
      <w:r w:rsidR="00B07997" w:rsidRPr="00F07C5F">
        <w:rPr>
          <w:rFonts w:eastAsia="Times New Roman" w:cs="Times New Roman"/>
          <w:color w:val="auto"/>
          <w:szCs w:val="24"/>
          <w:lang w:eastAsia="zh-CN"/>
        </w:rPr>
        <w:t>;</w:t>
      </w:r>
    </w:p>
    <w:p w14:paraId="51CF982C" w14:textId="77777777" w:rsidR="00B07997" w:rsidRPr="00033D67" w:rsidRDefault="00033D67" w:rsidP="00033D67">
      <w:pPr>
        <w:tabs>
          <w:tab w:val="left" w:pos="567"/>
        </w:tabs>
        <w:suppressAutoHyphens/>
        <w:spacing w:before="0" w:after="0" w:line="240" w:lineRule="auto"/>
        <w:ind w:right="-1" w:firstLine="567"/>
        <w:rPr>
          <w:rFonts w:eastAsia="Times New Roman" w:cs="Times New Roman"/>
          <w:color w:val="auto"/>
          <w:szCs w:val="24"/>
          <w:lang w:eastAsia="zh-CN"/>
        </w:rPr>
      </w:pPr>
      <w:r>
        <w:rPr>
          <w:rFonts w:eastAsia="Times New Roman" w:cs="Times New Roman"/>
          <w:color w:val="auto"/>
          <w:szCs w:val="24"/>
          <w:lang w:eastAsia="zh-CN"/>
        </w:rPr>
        <w:t xml:space="preserve">h) </w:t>
      </w:r>
      <w:r w:rsidR="00B07997" w:rsidRPr="00F07C5F">
        <w:rPr>
          <w:rFonts w:eastAsia="Times New Roman" w:cs="Times New Roman"/>
          <w:color w:val="000000" w:themeColor="text1"/>
          <w:szCs w:val="24"/>
          <w:lang w:eastAsia="zh-CN"/>
        </w:rPr>
        <w:t xml:space="preserve">excludere, pentru abateri grave de la statut, regulamentele și hotărârile adoptate de Consiliul Director sau Adunarea Generală, pentru intervenirea unor motive de incompatibilitate cu această calitate, lipsa la trei ședințe consecutive ale Adunării generale, fără motive temeinice. </w:t>
      </w:r>
    </w:p>
    <w:p w14:paraId="240DA973" w14:textId="77777777" w:rsidR="00F758C1" w:rsidRPr="00F07C5F" w:rsidRDefault="00F758C1" w:rsidP="00582C9D">
      <w:pPr>
        <w:suppressAutoHyphens/>
        <w:spacing w:before="0" w:after="0" w:line="240" w:lineRule="auto"/>
        <w:ind w:firstLine="567"/>
        <w:rPr>
          <w:rFonts w:eastAsia="Times New Roman" w:cs="Times New Roman"/>
          <w:b/>
          <w:color w:val="auto"/>
          <w:szCs w:val="24"/>
          <w:lang w:eastAsia="zh-CN"/>
        </w:rPr>
      </w:pPr>
    </w:p>
    <w:p w14:paraId="3B2A75F9" w14:textId="77777777" w:rsidR="00F758C1" w:rsidRDefault="00F758C1" w:rsidP="00582C9D">
      <w:pPr>
        <w:suppressAutoHyphens/>
        <w:spacing w:before="0" w:after="0" w:line="240" w:lineRule="auto"/>
        <w:ind w:firstLine="567"/>
        <w:rPr>
          <w:rFonts w:eastAsia="Times New Roman" w:cs="Times New Roman"/>
          <w:b/>
          <w:color w:val="auto"/>
          <w:szCs w:val="24"/>
          <w:lang w:eastAsia="zh-CN"/>
        </w:rPr>
      </w:pPr>
    </w:p>
    <w:p w14:paraId="24C96F1B" w14:textId="77777777" w:rsidR="006612F0" w:rsidRDefault="006612F0" w:rsidP="00582C9D">
      <w:pPr>
        <w:suppressAutoHyphens/>
        <w:spacing w:before="0" w:after="0" w:line="240" w:lineRule="auto"/>
        <w:ind w:firstLine="567"/>
        <w:jc w:val="center"/>
        <w:rPr>
          <w:rFonts w:eastAsia="Times New Roman" w:cs="Times New Roman"/>
          <w:b/>
          <w:color w:val="auto"/>
          <w:szCs w:val="24"/>
          <w:lang w:eastAsia="zh-CN"/>
        </w:rPr>
      </w:pPr>
    </w:p>
    <w:p w14:paraId="5EB82D8F" w14:textId="77777777" w:rsidR="006612F0" w:rsidRDefault="006612F0" w:rsidP="00582C9D">
      <w:pPr>
        <w:suppressAutoHyphens/>
        <w:spacing w:before="0" w:after="0" w:line="240" w:lineRule="auto"/>
        <w:ind w:firstLine="567"/>
        <w:jc w:val="center"/>
        <w:rPr>
          <w:rFonts w:eastAsia="Times New Roman" w:cs="Times New Roman"/>
          <w:b/>
          <w:color w:val="auto"/>
          <w:szCs w:val="24"/>
          <w:lang w:eastAsia="zh-CN"/>
        </w:rPr>
      </w:pPr>
    </w:p>
    <w:p w14:paraId="0389D3B6" w14:textId="77777777" w:rsidR="00E23438" w:rsidRPr="00F07C5F" w:rsidRDefault="00E23438" w:rsidP="00582C9D">
      <w:pPr>
        <w:suppressAutoHyphens/>
        <w:spacing w:before="0" w:after="0" w:line="240" w:lineRule="auto"/>
        <w:ind w:firstLine="567"/>
        <w:jc w:val="center"/>
        <w:rPr>
          <w:rFonts w:eastAsia="Times New Roman" w:cs="Times New Roman"/>
          <w:b/>
          <w:color w:val="auto"/>
          <w:szCs w:val="24"/>
          <w:lang w:eastAsia="zh-CN"/>
        </w:rPr>
      </w:pPr>
      <w:r w:rsidRPr="00F07C5F">
        <w:rPr>
          <w:rFonts w:eastAsia="Times New Roman" w:cs="Times New Roman"/>
          <w:b/>
          <w:color w:val="auto"/>
          <w:szCs w:val="24"/>
          <w:lang w:eastAsia="zh-CN"/>
        </w:rPr>
        <w:t>CAPITOLUL VI</w:t>
      </w:r>
    </w:p>
    <w:p w14:paraId="598BA41D" w14:textId="77777777" w:rsidR="00E23438" w:rsidRPr="00F07C5F" w:rsidRDefault="00E23438" w:rsidP="00582C9D">
      <w:pPr>
        <w:suppressAutoHyphens/>
        <w:spacing w:before="0" w:after="0" w:line="240" w:lineRule="auto"/>
        <w:ind w:firstLine="567"/>
        <w:jc w:val="center"/>
        <w:rPr>
          <w:rFonts w:eastAsia="Times New Roman" w:cs="Times New Roman"/>
          <w:color w:val="auto"/>
          <w:szCs w:val="24"/>
          <w:lang w:eastAsia="zh-CN"/>
        </w:rPr>
      </w:pPr>
    </w:p>
    <w:p w14:paraId="5D23D2D0" w14:textId="77777777" w:rsidR="00E23438" w:rsidRPr="00F07C5F" w:rsidRDefault="00E23438" w:rsidP="00582C9D">
      <w:pPr>
        <w:suppressAutoHyphens/>
        <w:spacing w:before="0" w:after="0" w:line="240" w:lineRule="auto"/>
        <w:ind w:firstLine="567"/>
        <w:jc w:val="center"/>
        <w:rPr>
          <w:rFonts w:eastAsia="Times New Roman" w:cs="Times New Roman"/>
          <w:b/>
          <w:color w:val="auto"/>
          <w:szCs w:val="24"/>
          <w:lang w:eastAsia="zh-CN"/>
        </w:rPr>
      </w:pPr>
      <w:r w:rsidRPr="00F07C5F">
        <w:rPr>
          <w:rFonts w:eastAsia="Times New Roman" w:cs="Times New Roman"/>
          <w:b/>
          <w:color w:val="auto"/>
          <w:szCs w:val="24"/>
          <w:lang w:eastAsia="zh-CN"/>
        </w:rPr>
        <w:t>DREPTURILE ŞI OBLIGAŢIILE MEMBRILOR ORGANIZAȚIEI</w:t>
      </w:r>
    </w:p>
    <w:p w14:paraId="425B4D14" w14:textId="77777777" w:rsidR="00E23438" w:rsidRPr="00F07C5F" w:rsidRDefault="00E23438" w:rsidP="00582C9D">
      <w:pPr>
        <w:suppressAutoHyphens/>
        <w:spacing w:before="0" w:after="0" w:line="240" w:lineRule="auto"/>
        <w:ind w:firstLine="567"/>
        <w:jc w:val="center"/>
        <w:rPr>
          <w:rFonts w:eastAsia="Times New Roman" w:cs="Times New Roman"/>
          <w:b/>
          <w:color w:val="auto"/>
          <w:szCs w:val="24"/>
          <w:lang w:eastAsia="zh-CN"/>
        </w:rPr>
      </w:pPr>
    </w:p>
    <w:p w14:paraId="43A8D819" w14:textId="77777777" w:rsidR="00E23438" w:rsidRPr="00F07C5F" w:rsidRDefault="00E23438" w:rsidP="00582C9D">
      <w:pPr>
        <w:suppressAutoHyphens/>
        <w:spacing w:before="0" w:after="0" w:line="240" w:lineRule="auto"/>
        <w:ind w:firstLine="567"/>
        <w:rPr>
          <w:rFonts w:eastAsia="Times New Roman" w:cs="Times New Roman"/>
          <w:color w:val="auto"/>
          <w:szCs w:val="24"/>
          <w:lang w:eastAsia="zh-CN"/>
        </w:rPr>
      </w:pPr>
    </w:p>
    <w:p w14:paraId="3F771D22" w14:textId="77777777" w:rsidR="00033D67" w:rsidRDefault="00E23438" w:rsidP="00033D67">
      <w:pPr>
        <w:suppressAutoHyphens/>
        <w:spacing w:before="0" w:after="0" w:line="240" w:lineRule="auto"/>
        <w:ind w:firstLine="567"/>
        <w:rPr>
          <w:rFonts w:eastAsia="Times New Roman" w:cs="Times New Roman"/>
          <w:color w:val="auto"/>
          <w:szCs w:val="24"/>
          <w:lang w:eastAsia="zh-CN"/>
        </w:rPr>
      </w:pPr>
      <w:r w:rsidRPr="00F07C5F">
        <w:rPr>
          <w:rFonts w:eastAsia="Times New Roman" w:cs="Times New Roman"/>
          <w:b/>
          <w:bCs/>
          <w:color w:val="auto"/>
          <w:szCs w:val="24"/>
          <w:lang w:eastAsia="zh-CN"/>
        </w:rPr>
        <w:t>Art. 2</w:t>
      </w:r>
      <w:r w:rsidR="004B784F" w:rsidRPr="00F07C5F">
        <w:rPr>
          <w:rFonts w:eastAsia="Times New Roman" w:cs="Times New Roman"/>
          <w:b/>
          <w:bCs/>
          <w:color w:val="auto"/>
          <w:szCs w:val="24"/>
          <w:lang w:eastAsia="zh-CN"/>
        </w:rPr>
        <w:t>1</w:t>
      </w:r>
      <w:r w:rsidRPr="00F07C5F">
        <w:rPr>
          <w:rFonts w:eastAsia="Times New Roman" w:cs="Times New Roman"/>
          <w:b/>
          <w:bCs/>
          <w:color w:val="auto"/>
          <w:szCs w:val="24"/>
          <w:lang w:eastAsia="zh-CN"/>
        </w:rPr>
        <w:t>.</w:t>
      </w:r>
      <w:r w:rsidR="00AE7EA3">
        <w:rPr>
          <w:rFonts w:eastAsia="Times New Roman" w:cs="Times New Roman"/>
          <w:b/>
          <w:bCs/>
          <w:color w:val="auto"/>
          <w:szCs w:val="24"/>
          <w:lang w:eastAsia="zh-CN"/>
        </w:rPr>
        <w:t xml:space="preserve"> </w:t>
      </w:r>
      <w:r w:rsidRPr="00386D00">
        <w:rPr>
          <w:rFonts w:eastAsia="Times New Roman" w:cs="Times New Roman"/>
          <w:b/>
          <w:bCs/>
          <w:color w:val="auto"/>
          <w:szCs w:val="24"/>
          <w:lang w:eastAsia="zh-CN"/>
        </w:rPr>
        <w:t>Membrii Organizației</w:t>
      </w:r>
      <w:r w:rsidRPr="00F07C5F">
        <w:rPr>
          <w:rFonts w:eastAsia="Times New Roman" w:cs="Times New Roman"/>
          <w:color w:val="auto"/>
          <w:szCs w:val="24"/>
          <w:lang w:eastAsia="zh-CN"/>
        </w:rPr>
        <w:t xml:space="preserve"> au următoarele </w:t>
      </w:r>
      <w:r w:rsidRPr="00F07C5F">
        <w:rPr>
          <w:rFonts w:eastAsia="Times New Roman" w:cs="Times New Roman"/>
          <w:b/>
          <w:bCs/>
          <w:color w:val="auto"/>
          <w:szCs w:val="24"/>
          <w:lang w:eastAsia="zh-CN"/>
        </w:rPr>
        <w:t>drepturi</w:t>
      </w:r>
      <w:r w:rsidRPr="00F07C5F">
        <w:rPr>
          <w:rFonts w:eastAsia="Times New Roman" w:cs="Times New Roman"/>
          <w:color w:val="auto"/>
          <w:szCs w:val="24"/>
          <w:lang w:eastAsia="zh-CN"/>
        </w:rPr>
        <w:t xml:space="preserve"> statutare:</w:t>
      </w:r>
    </w:p>
    <w:p w14:paraId="57A58A53" w14:textId="77777777" w:rsidR="00033D67" w:rsidRDefault="00E23438" w:rsidP="00033D67">
      <w:pPr>
        <w:pStyle w:val="ListParagraph"/>
        <w:numPr>
          <w:ilvl w:val="0"/>
          <w:numId w:val="7"/>
        </w:numPr>
        <w:suppressAutoHyphens/>
        <w:spacing w:before="0" w:after="0" w:line="240" w:lineRule="auto"/>
        <w:rPr>
          <w:rFonts w:eastAsia="Times New Roman" w:cs="Times New Roman"/>
          <w:color w:val="auto"/>
          <w:szCs w:val="24"/>
          <w:lang w:eastAsia="zh-CN"/>
        </w:rPr>
      </w:pPr>
      <w:r w:rsidRPr="00033D67">
        <w:rPr>
          <w:rFonts w:eastAsia="Times New Roman" w:cs="Times New Roman"/>
          <w:color w:val="auto"/>
          <w:szCs w:val="24"/>
          <w:lang w:eastAsia="zh-CN"/>
        </w:rPr>
        <w:t xml:space="preserve">să participe la activitățile, proiectele și programele </w:t>
      </w:r>
      <w:r w:rsidRPr="00033D67">
        <w:rPr>
          <w:rFonts w:eastAsia="Times New Roman" w:cs="Times New Roman"/>
          <w:color w:val="auto"/>
          <w:szCs w:val="24"/>
          <w:shd w:val="clear" w:color="auto" w:fill="FFFFFF"/>
          <w:lang w:eastAsia="zh-CN"/>
        </w:rPr>
        <w:t>Organizației</w:t>
      </w:r>
      <w:r w:rsidRPr="00033D67">
        <w:rPr>
          <w:rFonts w:eastAsia="Times New Roman" w:cs="Times New Roman"/>
          <w:color w:val="auto"/>
          <w:szCs w:val="24"/>
          <w:lang w:eastAsia="zh-CN"/>
        </w:rPr>
        <w:t>;</w:t>
      </w:r>
    </w:p>
    <w:p w14:paraId="04B87E5A" w14:textId="77777777" w:rsidR="00033D67" w:rsidRDefault="00E23438" w:rsidP="00033D67">
      <w:pPr>
        <w:pStyle w:val="ListParagraph"/>
        <w:numPr>
          <w:ilvl w:val="0"/>
          <w:numId w:val="7"/>
        </w:numPr>
        <w:suppressAutoHyphens/>
        <w:spacing w:before="0" w:after="0" w:line="240" w:lineRule="auto"/>
        <w:rPr>
          <w:rFonts w:eastAsia="Times New Roman" w:cs="Times New Roman"/>
          <w:color w:val="auto"/>
          <w:szCs w:val="24"/>
          <w:lang w:eastAsia="zh-CN"/>
        </w:rPr>
      </w:pPr>
      <w:r w:rsidRPr="00033D67">
        <w:rPr>
          <w:rFonts w:eastAsia="Times New Roman" w:cs="Times New Roman"/>
          <w:color w:val="auto"/>
          <w:szCs w:val="24"/>
          <w:lang w:eastAsia="zh-CN"/>
        </w:rPr>
        <w:t xml:space="preserve">să folosească dotările materiale ale </w:t>
      </w:r>
      <w:r w:rsidRPr="00033D67">
        <w:rPr>
          <w:rFonts w:eastAsia="Times New Roman" w:cs="Times New Roman"/>
          <w:color w:val="auto"/>
          <w:szCs w:val="24"/>
          <w:shd w:val="clear" w:color="auto" w:fill="FFFFFF"/>
          <w:lang w:eastAsia="zh-CN"/>
        </w:rPr>
        <w:t>Organizației, în</w:t>
      </w:r>
      <w:r w:rsidRPr="00033D67">
        <w:rPr>
          <w:rFonts w:eastAsia="Times New Roman" w:cs="Times New Roman"/>
          <w:color w:val="auto"/>
          <w:szCs w:val="24"/>
          <w:lang w:eastAsia="zh-CN"/>
        </w:rPr>
        <w:t xml:space="preserve"> conformitate cu scopul acesteia;</w:t>
      </w:r>
    </w:p>
    <w:p w14:paraId="34D40143" w14:textId="77777777" w:rsidR="00033D67" w:rsidRDefault="00E23438" w:rsidP="00033D67">
      <w:pPr>
        <w:pStyle w:val="ListParagraph"/>
        <w:numPr>
          <w:ilvl w:val="0"/>
          <w:numId w:val="7"/>
        </w:numPr>
        <w:suppressAutoHyphens/>
        <w:spacing w:before="0" w:after="0" w:line="240" w:lineRule="auto"/>
        <w:rPr>
          <w:rFonts w:eastAsia="Times New Roman" w:cs="Times New Roman"/>
          <w:color w:val="auto"/>
          <w:szCs w:val="24"/>
          <w:lang w:eastAsia="zh-CN"/>
        </w:rPr>
      </w:pPr>
      <w:r w:rsidRPr="00033D67">
        <w:rPr>
          <w:rFonts w:eastAsia="Times New Roman" w:cs="Times New Roman"/>
          <w:color w:val="auto"/>
          <w:szCs w:val="24"/>
          <w:lang w:eastAsia="zh-CN"/>
        </w:rPr>
        <w:t xml:space="preserve">să utilizeze însemnele și sigla </w:t>
      </w:r>
      <w:r w:rsidRPr="00033D67">
        <w:rPr>
          <w:rFonts w:eastAsia="Times New Roman" w:cs="Times New Roman"/>
          <w:color w:val="auto"/>
          <w:szCs w:val="24"/>
          <w:shd w:val="clear" w:color="auto" w:fill="FFFFFF"/>
          <w:lang w:eastAsia="zh-CN"/>
        </w:rPr>
        <w:t>Organizației</w:t>
      </w:r>
      <w:r w:rsidRPr="00033D67">
        <w:rPr>
          <w:rFonts w:eastAsia="Times New Roman" w:cs="Times New Roman"/>
          <w:color w:val="auto"/>
          <w:szCs w:val="24"/>
          <w:lang w:eastAsia="zh-CN"/>
        </w:rPr>
        <w:t>;</w:t>
      </w:r>
    </w:p>
    <w:p w14:paraId="44413484" w14:textId="77777777" w:rsidR="00033D67" w:rsidRDefault="00E23438" w:rsidP="00033D67">
      <w:pPr>
        <w:pStyle w:val="ListParagraph"/>
        <w:numPr>
          <w:ilvl w:val="0"/>
          <w:numId w:val="7"/>
        </w:numPr>
        <w:suppressAutoHyphens/>
        <w:spacing w:before="0" w:after="0" w:line="240" w:lineRule="auto"/>
        <w:rPr>
          <w:rFonts w:eastAsia="Times New Roman" w:cs="Times New Roman"/>
          <w:color w:val="auto"/>
          <w:szCs w:val="24"/>
          <w:lang w:eastAsia="zh-CN"/>
        </w:rPr>
      </w:pPr>
      <w:r w:rsidRPr="00033D67">
        <w:rPr>
          <w:rFonts w:eastAsia="Times New Roman" w:cs="Times New Roman"/>
          <w:color w:val="auto"/>
          <w:szCs w:val="24"/>
          <w:lang w:eastAsia="zh-CN"/>
        </w:rPr>
        <w:t>să aleagă și să fie aleși în organele de conducere, în condițiile prevăzute de prezentul statut;</w:t>
      </w:r>
    </w:p>
    <w:p w14:paraId="1488893E" w14:textId="77777777" w:rsidR="00033D67" w:rsidRDefault="00E23438" w:rsidP="00033D67">
      <w:pPr>
        <w:pStyle w:val="ListParagraph"/>
        <w:numPr>
          <w:ilvl w:val="0"/>
          <w:numId w:val="7"/>
        </w:numPr>
        <w:suppressAutoHyphens/>
        <w:spacing w:before="0" w:after="0" w:line="240" w:lineRule="auto"/>
        <w:rPr>
          <w:rFonts w:eastAsia="Times New Roman" w:cs="Times New Roman"/>
          <w:color w:val="auto"/>
          <w:szCs w:val="24"/>
          <w:lang w:eastAsia="zh-CN"/>
        </w:rPr>
      </w:pPr>
      <w:r w:rsidRPr="00033D67">
        <w:rPr>
          <w:rFonts w:eastAsia="Times New Roman" w:cs="Times New Roman"/>
          <w:color w:val="auto"/>
          <w:szCs w:val="24"/>
          <w:lang w:eastAsia="zh-CN"/>
        </w:rPr>
        <w:t xml:space="preserve">să beneficieze de toate formele de apărare și sprijin de care dispune </w:t>
      </w:r>
      <w:r w:rsidRPr="00033D67">
        <w:rPr>
          <w:rFonts w:eastAsia="Times New Roman" w:cs="Times New Roman"/>
          <w:color w:val="auto"/>
          <w:szCs w:val="24"/>
          <w:shd w:val="clear" w:color="auto" w:fill="FFFFFF"/>
          <w:lang w:eastAsia="zh-CN"/>
        </w:rPr>
        <w:t>Organizația</w:t>
      </w:r>
      <w:r w:rsidRPr="00033D67">
        <w:rPr>
          <w:rFonts w:eastAsia="Times New Roman" w:cs="Times New Roman"/>
          <w:color w:val="auto"/>
          <w:szCs w:val="24"/>
          <w:lang w:eastAsia="zh-CN"/>
        </w:rPr>
        <w:t>;</w:t>
      </w:r>
    </w:p>
    <w:p w14:paraId="5505C878" w14:textId="77777777" w:rsidR="00033D67" w:rsidRDefault="00E23438" w:rsidP="00033D67">
      <w:pPr>
        <w:pStyle w:val="ListParagraph"/>
        <w:numPr>
          <w:ilvl w:val="0"/>
          <w:numId w:val="7"/>
        </w:numPr>
        <w:suppressAutoHyphens/>
        <w:spacing w:before="0" w:after="0" w:line="240" w:lineRule="auto"/>
        <w:rPr>
          <w:rFonts w:eastAsia="Times New Roman" w:cs="Times New Roman"/>
          <w:color w:val="auto"/>
          <w:szCs w:val="24"/>
          <w:lang w:eastAsia="zh-CN"/>
        </w:rPr>
      </w:pPr>
      <w:r w:rsidRPr="00033D67">
        <w:rPr>
          <w:rFonts w:eastAsia="Times New Roman" w:cs="Times New Roman"/>
          <w:color w:val="auto"/>
          <w:szCs w:val="24"/>
          <w:lang w:eastAsia="zh-CN"/>
        </w:rPr>
        <w:t>să-și exprime liber punctul de vedere cu privire la măsurile ce urmează a fi luate și documentele ce urmează a fi întocmite;</w:t>
      </w:r>
    </w:p>
    <w:p w14:paraId="59E87F3B" w14:textId="77777777" w:rsidR="00033D67" w:rsidRDefault="00E23438" w:rsidP="00033D67">
      <w:pPr>
        <w:pStyle w:val="ListParagraph"/>
        <w:numPr>
          <w:ilvl w:val="0"/>
          <w:numId w:val="7"/>
        </w:numPr>
        <w:suppressAutoHyphens/>
        <w:spacing w:before="0" w:after="0" w:line="240" w:lineRule="auto"/>
        <w:rPr>
          <w:rFonts w:eastAsia="Times New Roman" w:cs="Times New Roman"/>
          <w:color w:val="auto"/>
          <w:szCs w:val="24"/>
          <w:lang w:eastAsia="zh-CN"/>
        </w:rPr>
      </w:pPr>
      <w:r w:rsidRPr="00033D67">
        <w:rPr>
          <w:rFonts w:eastAsia="Times New Roman" w:cs="Times New Roman"/>
          <w:color w:val="auto"/>
          <w:szCs w:val="24"/>
          <w:lang w:eastAsia="zh-CN"/>
        </w:rPr>
        <w:t xml:space="preserve">să renunțe la calitatea de membru, printr-o cerere scrisă, adresată Consiliului Director și aprobată ulterior de Adunarea Generală; </w:t>
      </w:r>
    </w:p>
    <w:p w14:paraId="4765D9E4" w14:textId="77777777" w:rsidR="00033D67" w:rsidRDefault="00E23438" w:rsidP="00033D67">
      <w:pPr>
        <w:pStyle w:val="ListParagraph"/>
        <w:numPr>
          <w:ilvl w:val="0"/>
          <w:numId w:val="7"/>
        </w:numPr>
        <w:suppressAutoHyphens/>
        <w:spacing w:before="0" w:after="0" w:line="240" w:lineRule="auto"/>
        <w:rPr>
          <w:rFonts w:eastAsia="Times New Roman" w:cs="Times New Roman"/>
          <w:color w:val="auto"/>
          <w:szCs w:val="24"/>
          <w:lang w:eastAsia="zh-CN"/>
        </w:rPr>
      </w:pPr>
      <w:r w:rsidRPr="00033D67">
        <w:rPr>
          <w:rFonts w:eastAsia="Times New Roman" w:cs="Times New Roman"/>
          <w:color w:val="auto"/>
          <w:szCs w:val="24"/>
          <w:lang w:eastAsia="zh-CN"/>
        </w:rPr>
        <w:t xml:space="preserve">să beneficieze de baza de date și de informațiile ce privesc activitatea </w:t>
      </w:r>
      <w:r w:rsidRPr="00033D67">
        <w:rPr>
          <w:rFonts w:eastAsia="Times New Roman" w:cs="Times New Roman"/>
          <w:color w:val="auto"/>
          <w:szCs w:val="24"/>
          <w:shd w:val="clear" w:color="auto" w:fill="FFFFFF"/>
          <w:lang w:eastAsia="zh-CN"/>
        </w:rPr>
        <w:t>Organizației</w:t>
      </w:r>
      <w:r w:rsidRPr="00033D67">
        <w:rPr>
          <w:rFonts w:eastAsia="Times New Roman" w:cs="Times New Roman"/>
          <w:color w:val="auto"/>
          <w:szCs w:val="24"/>
          <w:lang w:eastAsia="zh-CN"/>
        </w:rPr>
        <w:t>;</w:t>
      </w:r>
    </w:p>
    <w:p w14:paraId="2964E967" w14:textId="77777777" w:rsidR="00033D67" w:rsidRDefault="00E23438" w:rsidP="00033D67">
      <w:pPr>
        <w:pStyle w:val="ListParagraph"/>
        <w:numPr>
          <w:ilvl w:val="0"/>
          <w:numId w:val="7"/>
        </w:numPr>
        <w:suppressAutoHyphens/>
        <w:spacing w:before="0" w:after="0" w:line="240" w:lineRule="auto"/>
        <w:rPr>
          <w:rFonts w:eastAsia="Times New Roman" w:cs="Times New Roman"/>
          <w:color w:val="auto"/>
          <w:szCs w:val="24"/>
          <w:lang w:eastAsia="zh-CN"/>
        </w:rPr>
      </w:pPr>
      <w:r w:rsidRPr="00033D67">
        <w:rPr>
          <w:rFonts w:eastAsia="Times New Roman" w:cs="Times New Roman"/>
          <w:color w:val="auto"/>
          <w:szCs w:val="24"/>
          <w:lang w:eastAsia="zh-CN"/>
        </w:rPr>
        <w:t xml:space="preserve">să fie consultați în toate problemele de interes ale </w:t>
      </w:r>
      <w:r w:rsidRPr="00033D67">
        <w:rPr>
          <w:rFonts w:eastAsia="Times New Roman" w:cs="Times New Roman"/>
          <w:color w:val="auto"/>
          <w:szCs w:val="24"/>
          <w:shd w:val="clear" w:color="auto" w:fill="FFFFFF"/>
          <w:lang w:eastAsia="zh-CN"/>
        </w:rPr>
        <w:t>Organizației</w:t>
      </w:r>
      <w:r w:rsidRPr="00033D67">
        <w:rPr>
          <w:rFonts w:eastAsia="Times New Roman" w:cs="Times New Roman"/>
          <w:color w:val="auto"/>
          <w:szCs w:val="24"/>
          <w:lang w:eastAsia="zh-CN"/>
        </w:rPr>
        <w:t>;</w:t>
      </w:r>
    </w:p>
    <w:p w14:paraId="1F5AEBA3" w14:textId="77777777" w:rsidR="00033D67" w:rsidRDefault="00E23438" w:rsidP="00033D67">
      <w:pPr>
        <w:pStyle w:val="ListParagraph"/>
        <w:numPr>
          <w:ilvl w:val="0"/>
          <w:numId w:val="7"/>
        </w:numPr>
        <w:suppressAutoHyphens/>
        <w:spacing w:before="0" w:after="0" w:line="240" w:lineRule="auto"/>
        <w:rPr>
          <w:rFonts w:eastAsia="Times New Roman" w:cs="Times New Roman"/>
          <w:color w:val="auto"/>
          <w:szCs w:val="24"/>
          <w:lang w:eastAsia="zh-CN"/>
        </w:rPr>
      </w:pPr>
      <w:r w:rsidRPr="00033D67">
        <w:rPr>
          <w:rFonts w:eastAsia="Times New Roman" w:cs="Times New Roman"/>
          <w:color w:val="auto"/>
          <w:szCs w:val="24"/>
          <w:lang w:eastAsia="zh-CN"/>
        </w:rPr>
        <w:t xml:space="preserve">să solicite și să primească sprijin pentru probleme ce țin de activitatea lor și intră în sfera de activitate a </w:t>
      </w:r>
      <w:r w:rsidRPr="00033D67">
        <w:rPr>
          <w:rFonts w:eastAsia="Times New Roman" w:cs="Times New Roman"/>
          <w:color w:val="auto"/>
          <w:szCs w:val="24"/>
          <w:shd w:val="clear" w:color="auto" w:fill="FFFFFF"/>
          <w:lang w:eastAsia="zh-CN"/>
        </w:rPr>
        <w:t>Organizației</w:t>
      </w:r>
      <w:r w:rsidRPr="00033D67">
        <w:rPr>
          <w:rFonts w:eastAsia="Times New Roman" w:cs="Times New Roman"/>
          <w:color w:val="auto"/>
          <w:szCs w:val="24"/>
          <w:lang w:eastAsia="zh-CN"/>
        </w:rPr>
        <w:t>;</w:t>
      </w:r>
    </w:p>
    <w:p w14:paraId="7E0E902C" w14:textId="77777777" w:rsidR="00033D67" w:rsidRDefault="00E23438" w:rsidP="00033D67">
      <w:pPr>
        <w:pStyle w:val="ListParagraph"/>
        <w:numPr>
          <w:ilvl w:val="0"/>
          <w:numId w:val="7"/>
        </w:numPr>
        <w:suppressAutoHyphens/>
        <w:spacing w:before="0" w:after="0" w:line="240" w:lineRule="auto"/>
        <w:rPr>
          <w:rFonts w:eastAsia="Times New Roman" w:cs="Times New Roman"/>
          <w:color w:val="auto"/>
          <w:szCs w:val="24"/>
          <w:lang w:eastAsia="zh-CN"/>
        </w:rPr>
      </w:pPr>
      <w:r w:rsidRPr="00033D67">
        <w:rPr>
          <w:rFonts w:eastAsia="Times New Roman" w:cs="Times New Roman"/>
          <w:color w:val="auto"/>
          <w:szCs w:val="24"/>
          <w:lang w:eastAsia="zh-CN"/>
        </w:rPr>
        <w:t>să fie informați asupra programelor și proiectelor de dezvoltare a destinației;</w:t>
      </w:r>
    </w:p>
    <w:p w14:paraId="0FBDDE86" w14:textId="77777777" w:rsidR="00033D67" w:rsidRPr="00E6692B" w:rsidRDefault="00E23438" w:rsidP="00033D67">
      <w:pPr>
        <w:pStyle w:val="ListParagraph"/>
        <w:numPr>
          <w:ilvl w:val="0"/>
          <w:numId w:val="7"/>
        </w:numPr>
        <w:suppressAutoHyphens/>
        <w:spacing w:before="0" w:after="0" w:line="240" w:lineRule="auto"/>
        <w:rPr>
          <w:rFonts w:eastAsia="Times New Roman" w:cs="Times New Roman"/>
          <w:color w:val="auto"/>
          <w:szCs w:val="24"/>
          <w:lang w:eastAsia="zh-CN"/>
        </w:rPr>
      </w:pPr>
      <w:r w:rsidRPr="00E6692B">
        <w:rPr>
          <w:rFonts w:eastAsia="Times New Roman" w:cs="Times New Roman"/>
          <w:color w:val="auto"/>
          <w:szCs w:val="24"/>
          <w:lang w:eastAsia="zh-CN"/>
        </w:rPr>
        <w:t xml:space="preserve">să formuleze propuneri și critici constructive cu privire la activitatea și programele </w:t>
      </w:r>
      <w:r w:rsidRPr="00E6692B">
        <w:rPr>
          <w:rFonts w:eastAsia="Times New Roman" w:cs="Times New Roman"/>
          <w:color w:val="auto"/>
          <w:szCs w:val="24"/>
          <w:shd w:val="clear" w:color="auto" w:fill="FFFFFF"/>
          <w:lang w:eastAsia="zh-CN"/>
        </w:rPr>
        <w:t>Organizației</w:t>
      </w:r>
      <w:r w:rsidRPr="00E6692B">
        <w:rPr>
          <w:rFonts w:eastAsia="Times New Roman" w:cs="Times New Roman"/>
          <w:color w:val="auto"/>
          <w:szCs w:val="24"/>
          <w:lang w:eastAsia="zh-CN"/>
        </w:rPr>
        <w:t>;</w:t>
      </w:r>
    </w:p>
    <w:p w14:paraId="020E7BF2" w14:textId="77777777" w:rsidR="00033D67" w:rsidRDefault="00E23438" w:rsidP="00033D67">
      <w:pPr>
        <w:pStyle w:val="ListParagraph"/>
        <w:numPr>
          <w:ilvl w:val="0"/>
          <w:numId w:val="7"/>
        </w:numPr>
        <w:suppressAutoHyphens/>
        <w:spacing w:before="0" w:after="0" w:line="240" w:lineRule="auto"/>
        <w:rPr>
          <w:rFonts w:eastAsia="Times New Roman" w:cs="Times New Roman"/>
          <w:color w:val="auto"/>
          <w:szCs w:val="24"/>
          <w:lang w:eastAsia="zh-CN"/>
        </w:rPr>
      </w:pPr>
      <w:r w:rsidRPr="00033D67">
        <w:rPr>
          <w:rFonts w:eastAsia="Times New Roman" w:cs="Times New Roman"/>
          <w:color w:val="auto"/>
          <w:szCs w:val="24"/>
          <w:lang w:eastAsia="zh-CN"/>
        </w:rPr>
        <w:t xml:space="preserve">răspunderea membrilor va fi angajată în limitele responsabilităților avute în </w:t>
      </w:r>
      <w:r w:rsidRPr="00033D67">
        <w:rPr>
          <w:rFonts w:eastAsia="Times New Roman" w:cs="Times New Roman"/>
          <w:color w:val="auto"/>
          <w:szCs w:val="24"/>
          <w:shd w:val="clear" w:color="auto" w:fill="FFFFFF"/>
          <w:lang w:eastAsia="zh-CN"/>
        </w:rPr>
        <w:t>Organizație</w:t>
      </w:r>
      <w:r w:rsidRPr="00033D67">
        <w:rPr>
          <w:rFonts w:eastAsia="Times New Roman" w:cs="Times New Roman"/>
          <w:color w:val="auto"/>
          <w:szCs w:val="24"/>
          <w:lang w:eastAsia="zh-CN"/>
        </w:rPr>
        <w:t xml:space="preserve">; </w:t>
      </w:r>
    </w:p>
    <w:p w14:paraId="00B5AE69" w14:textId="77777777" w:rsidR="006E79CC" w:rsidRDefault="00E23438" w:rsidP="006E79CC">
      <w:pPr>
        <w:pStyle w:val="ListParagraph"/>
        <w:numPr>
          <w:ilvl w:val="0"/>
          <w:numId w:val="7"/>
        </w:numPr>
        <w:suppressAutoHyphens/>
        <w:spacing w:before="0" w:after="0" w:line="240" w:lineRule="auto"/>
        <w:rPr>
          <w:rFonts w:eastAsia="Times New Roman" w:cs="Times New Roman"/>
          <w:color w:val="auto"/>
          <w:szCs w:val="24"/>
          <w:lang w:eastAsia="zh-CN"/>
        </w:rPr>
      </w:pPr>
      <w:r w:rsidRPr="00033D67">
        <w:rPr>
          <w:rFonts w:eastAsia="Times New Roman" w:cs="Times New Roman"/>
          <w:color w:val="auto"/>
          <w:szCs w:val="24"/>
          <w:lang w:eastAsia="zh-CN"/>
        </w:rPr>
        <w:t xml:space="preserve">nici un membru al Organizației nu va fi personal responsabil de angajamentele contractate de </w:t>
      </w:r>
      <w:r w:rsidRPr="00033D67">
        <w:rPr>
          <w:rFonts w:eastAsia="Times New Roman" w:cs="Times New Roman"/>
          <w:color w:val="auto"/>
          <w:szCs w:val="24"/>
          <w:shd w:val="clear" w:color="auto" w:fill="FFFFFF"/>
          <w:lang w:eastAsia="zh-CN"/>
        </w:rPr>
        <w:t>aceasta</w:t>
      </w:r>
      <w:r w:rsidRPr="00033D67">
        <w:rPr>
          <w:rFonts w:eastAsia="Times New Roman" w:cs="Times New Roman"/>
          <w:color w:val="auto"/>
          <w:szCs w:val="24"/>
          <w:lang w:eastAsia="zh-CN"/>
        </w:rPr>
        <w:t>, Organizația garantând cu patrimoniul său angajamentele contractate</w:t>
      </w:r>
      <w:r w:rsidR="00EF7D50" w:rsidRPr="00033D67">
        <w:rPr>
          <w:rFonts w:eastAsia="Times New Roman" w:cs="Times New Roman"/>
          <w:color w:val="auto"/>
          <w:szCs w:val="24"/>
          <w:lang w:eastAsia="zh-CN"/>
        </w:rPr>
        <w:t>;</w:t>
      </w:r>
    </w:p>
    <w:p w14:paraId="54F0AE2A" w14:textId="77777777" w:rsidR="006E79CC" w:rsidRPr="006E79CC" w:rsidRDefault="00EF7D50" w:rsidP="006E79CC">
      <w:pPr>
        <w:pStyle w:val="ListParagraph"/>
        <w:numPr>
          <w:ilvl w:val="0"/>
          <w:numId w:val="7"/>
        </w:numPr>
        <w:suppressAutoHyphens/>
        <w:spacing w:before="0" w:after="0" w:line="240" w:lineRule="auto"/>
        <w:rPr>
          <w:rFonts w:eastAsia="Times New Roman" w:cs="Times New Roman"/>
          <w:color w:val="auto"/>
          <w:szCs w:val="24"/>
          <w:lang w:eastAsia="zh-CN"/>
        </w:rPr>
      </w:pPr>
      <w:r w:rsidRPr="006E79CC">
        <w:rPr>
          <w:rFonts w:eastAsia="Times New Roman" w:cs="Times New Roman"/>
          <w:color w:val="000000" w:themeColor="text1"/>
          <w:szCs w:val="24"/>
          <w:lang w:eastAsia="zh-CN"/>
        </w:rPr>
        <w:t xml:space="preserve">să fie informați conform prevederilor Statutului și a altor reglementări interne asupra deciziilor adoptate de Adunarea Generală și Consiliul Director; </w:t>
      </w:r>
    </w:p>
    <w:p w14:paraId="30565EB0" w14:textId="77777777" w:rsidR="00E23438" w:rsidRPr="006E79CC" w:rsidRDefault="00EF7D50" w:rsidP="006E79CC">
      <w:pPr>
        <w:pStyle w:val="ListParagraph"/>
        <w:numPr>
          <w:ilvl w:val="0"/>
          <w:numId w:val="7"/>
        </w:numPr>
        <w:suppressAutoHyphens/>
        <w:spacing w:before="0" w:after="0" w:line="240" w:lineRule="auto"/>
        <w:rPr>
          <w:rFonts w:eastAsia="Times New Roman" w:cs="Times New Roman"/>
          <w:color w:val="auto"/>
          <w:szCs w:val="24"/>
          <w:lang w:eastAsia="zh-CN"/>
        </w:rPr>
      </w:pPr>
      <w:r w:rsidRPr="006E79CC">
        <w:rPr>
          <w:rFonts w:eastAsia="Times New Roman" w:cs="Times New Roman"/>
          <w:color w:val="000000" w:themeColor="text1"/>
          <w:szCs w:val="24"/>
          <w:lang w:eastAsia="zh-CN"/>
        </w:rPr>
        <w:t xml:space="preserve">să conteste, în condițiile Statutului și ale legilor </w:t>
      </w:r>
      <w:r w:rsidR="007E4371" w:rsidRPr="006E79CC">
        <w:rPr>
          <w:rFonts w:eastAsia="Times New Roman" w:cs="Times New Roman"/>
          <w:color w:val="000000" w:themeColor="text1"/>
          <w:szCs w:val="24"/>
          <w:lang w:eastAsia="zh-CN"/>
        </w:rPr>
        <w:t>în vigoare, deciziile organelor Organizației.</w:t>
      </w:r>
    </w:p>
    <w:p w14:paraId="7C7B6013" w14:textId="77777777" w:rsidR="004B784F" w:rsidRPr="00F07C5F" w:rsidRDefault="004B784F" w:rsidP="00582C9D">
      <w:pPr>
        <w:suppressAutoHyphens/>
        <w:spacing w:before="0" w:after="0" w:line="240" w:lineRule="auto"/>
        <w:ind w:left="644" w:firstLine="567"/>
        <w:rPr>
          <w:rFonts w:eastAsia="Times New Roman" w:cs="Times New Roman"/>
          <w:color w:val="000000" w:themeColor="text1"/>
          <w:szCs w:val="24"/>
          <w:lang w:eastAsia="zh-CN"/>
        </w:rPr>
      </w:pPr>
    </w:p>
    <w:p w14:paraId="2421A673" w14:textId="77777777" w:rsidR="00033D67" w:rsidRDefault="00E23438" w:rsidP="006E79CC">
      <w:pPr>
        <w:suppressAutoHyphens/>
        <w:spacing w:before="0" w:after="0" w:line="240" w:lineRule="auto"/>
        <w:ind w:firstLine="644"/>
        <w:rPr>
          <w:rFonts w:eastAsia="Times New Roman" w:cs="Times New Roman"/>
          <w:color w:val="auto"/>
          <w:szCs w:val="24"/>
          <w:lang w:eastAsia="zh-CN"/>
        </w:rPr>
      </w:pPr>
      <w:r w:rsidRPr="00F07C5F">
        <w:rPr>
          <w:rFonts w:eastAsia="Times New Roman" w:cs="Times New Roman"/>
          <w:b/>
          <w:bCs/>
          <w:color w:val="auto"/>
          <w:szCs w:val="24"/>
          <w:lang w:eastAsia="zh-CN"/>
        </w:rPr>
        <w:t>Art. 2</w:t>
      </w:r>
      <w:r w:rsidR="004B784F" w:rsidRPr="00F07C5F">
        <w:rPr>
          <w:rFonts w:eastAsia="Times New Roman" w:cs="Times New Roman"/>
          <w:b/>
          <w:bCs/>
          <w:color w:val="auto"/>
          <w:szCs w:val="24"/>
          <w:lang w:eastAsia="zh-CN"/>
        </w:rPr>
        <w:t>2</w:t>
      </w:r>
      <w:r w:rsidRPr="00F07C5F">
        <w:rPr>
          <w:rFonts w:eastAsia="Times New Roman" w:cs="Times New Roman"/>
          <w:b/>
          <w:bCs/>
          <w:color w:val="auto"/>
          <w:szCs w:val="24"/>
          <w:lang w:eastAsia="zh-CN"/>
        </w:rPr>
        <w:t>.</w:t>
      </w:r>
      <w:r w:rsidR="00A72673" w:rsidRPr="00F07C5F">
        <w:rPr>
          <w:rFonts w:eastAsia="Times New Roman" w:cs="Times New Roman"/>
          <w:b/>
          <w:bCs/>
          <w:color w:val="auto"/>
          <w:szCs w:val="24"/>
          <w:lang w:eastAsia="zh-CN"/>
        </w:rPr>
        <w:t xml:space="preserve"> </w:t>
      </w:r>
      <w:r w:rsidRPr="00386D00">
        <w:rPr>
          <w:rFonts w:eastAsia="Times New Roman" w:cs="Times New Roman"/>
          <w:b/>
          <w:bCs/>
          <w:color w:val="auto"/>
          <w:szCs w:val="24"/>
          <w:lang w:eastAsia="zh-CN"/>
        </w:rPr>
        <w:t>Membrii Organizației</w:t>
      </w:r>
      <w:r w:rsidRPr="00F07C5F">
        <w:rPr>
          <w:rFonts w:eastAsia="Times New Roman" w:cs="Times New Roman"/>
          <w:color w:val="auto"/>
          <w:szCs w:val="24"/>
          <w:lang w:eastAsia="zh-CN"/>
        </w:rPr>
        <w:t xml:space="preserve"> au următoarele </w:t>
      </w:r>
      <w:r w:rsidRPr="00F07C5F">
        <w:rPr>
          <w:rFonts w:eastAsia="Times New Roman" w:cs="Times New Roman"/>
          <w:b/>
          <w:bCs/>
          <w:color w:val="auto"/>
          <w:szCs w:val="24"/>
          <w:lang w:eastAsia="zh-CN"/>
        </w:rPr>
        <w:t>obligații</w:t>
      </w:r>
      <w:r w:rsidRPr="00F07C5F">
        <w:rPr>
          <w:rFonts w:eastAsia="Times New Roman" w:cs="Times New Roman"/>
          <w:color w:val="auto"/>
          <w:szCs w:val="24"/>
          <w:lang w:eastAsia="zh-CN"/>
        </w:rPr>
        <w:t xml:space="preserve"> statutare:</w:t>
      </w:r>
    </w:p>
    <w:p w14:paraId="39FB52D5" w14:textId="77777777" w:rsidR="00033D67" w:rsidRDefault="00E23438" w:rsidP="00033D67">
      <w:pPr>
        <w:pStyle w:val="ListParagraph"/>
        <w:numPr>
          <w:ilvl w:val="0"/>
          <w:numId w:val="8"/>
        </w:numPr>
        <w:suppressAutoHyphens/>
        <w:spacing w:before="0" w:after="0" w:line="240" w:lineRule="auto"/>
        <w:rPr>
          <w:rFonts w:eastAsia="Times New Roman" w:cs="Times New Roman"/>
          <w:color w:val="auto"/>
          <w:szCs w:val="24"/>
          <w:lang w:eastAsia="zh-CN"/>
        </w:rPr>
      </w:pPr>
      <w:r w:rsidRPr="00033D67">
        <w:rPr>
          <w:rFonts w:eastAsia="Times New Roman" w:cs="Times New Roman"/>
          <w:color w:val="auto"/>
          <w:szCs w:val="24"/>
          <w:lang w:eastAsia="zh-CN"/>
        </w:rPr>
        <w:t xml:space="preserve">să cunoască și să accepte statutul </w:t>
      </w:r>
      <w:r w:rsidRPr="00033D67">
        <w:rPr>
          <w:rFonts w:eastAsia="Times New Roman" w:cs="Times New Roman"/>
          <w:color w:val="auto"/>
          <w:szCs w:val="24"/>
          <w:shd w:val="clear" w:color="auto" w:fill="FFFFFF"/>
          <w:lang w:eastAsia="zh-CN"/>
        </w:rPr>
        <w:t>Organizației</w:t>
      </w:r>
      <w:r w:rsidRPr="00033D67">
        <w:rPr>
          <w:rFonts w:eastAsia="Times New Roman" w:cs="Times New Roman"/>
          <w:color w:val="auto"/>
          <w:szCs w:val="24"/>
          <w:lang w:eastAsia="zh-CN"/>
        </w:rPr>
        <w:t>;</w:t>
      </w:r>
    </w:p>
    <w:p w14:paraId="79A59309" w14:textId="77777777" w:rsidR="00033D67" w:rsidRDefault="00E23438" w:rsidP="00033D67">
      <w:pPr>
        <w:pStyle w:val="ListParagraph"/>
        <w:numPr>
          <w:ilvl w:val="0"/>
          <w:numId w:val="8"/>
        </w:numPr>
        <w:suppressAutoHyphens/>
        <w:spacing w:before="0" w:after="0" w:line="240" w:lineRule="auto"/>
        <w:rPr>
          <w:rFonts w:eastAsia="Times New Roman" w:cs="Times New Roman"/>
          <w:color w:val="auto"/>
          <w:szCs w:val="24"/>
          <w:lang w:eastAsia="zh-CN"/>
        </w:rPr>
      </w:pPr>
      <w:r w:rsidRPr="00033D67">
        <w:rPr>
          <w:rFonts w:eastAsia="Times New Roman" w:cs="Times New Roman"/>
          <w:color w:val="auto"/>
          <w:szCs w:val="24"/>
          <w:lang w:eastAsia="zh-CN"/>
        </w:rPr>
        <w:t xml:space="preserve">să contribuie la îndeplinirea scopului și obiectivelor </w:t>
      </w:r>
      <w:bookmarkStart w:id="6" w:name="_Hlk112321471"/>
      <w:r w:rsidRPr="00033D67">
        <w:rPr>
          <w:rFonts w:eastAsia="Times New Roman" w:cs="Times New Roman"/>
          <w:color w:val="auto"/>
          <w:szCs w:val="24"/>
          <w:shd w:val="clear" w:color="auto" w:fill="FFFFFF"/>
          <w:lang w:eastAsia="zh-CN"/>
        </w:rPr>
        <w:t>Organizației</w:t>
      </w:r>
      <w:bookmarkEnd w:id="6"/>
      <w:r w:rsidRPr="00033D67">
        <w:rPr>
          <w:rFonts w:eastAsia="Times New Roman" w:cs="Times New Roman"/>
          <w:color w:val="auto"/>
          <w:szCs w:val="24"/>
          <w:lang w:eastAsia="zh-CN"/>
        </w:rPr>
        <w:t>;</w:t>
      </w:r>
    </w:p>
    <w:p w14:paraId="6006C26B" w14:textId="77777777" w:rsidR="00033D67" w:rsidRDefault="00E23438" w:rsidP="00033D67">
      <w:pPr>
        <w:pStyle w:val="ListParagraph"/>
        <w:numPr>
          <w:ilvl w:val="0"/>
          <w:numId w:val="8"/>
        </w:numPr>
        <w:suppressAutoHyphens/>
        <w:spacing w:before="0" w:after="0" w:line="240" w:lineRule="auto"/>
        <w:rPr>
          <w:rFonts w:eastAsia="Times New Roman" w:cs="Times New Roman"/>
          <w:color w:val="auto"/>
          <w:szCs w:val="24"/>
          <w:lang w:eastAsia="zh-CN"/>
        </w:rPr>
      </w:pPr>
      <w:r w:rsidRPr="00033D67">
        <w:rPr>
          <w:rFonts w:eastAsia="Times New Roman" w:cs="Times New Roman"/>
          <w:color w:val="auto"/>
          <w:szCs w:val="24"/>
          <w:lang w:eastAsia="zh-CN"/>
        </w:rPr>
        <w:t xml:space="preserve">să nu angajeze </w:t>
      </w:r>
      <w:r w:rsidRPr="00033D67">
        <w:rPr>
          <w:rFonts w:eastAsia="Times New Roman" w:cs="Times New Roman"/>
          <w:color w:val="auto"/>
          <w:szCs w:val="24"/>
          <w:shd w:val="clear" w:color="auto" w:fill="FFFFFF"/>
          <w:lang w:eastAsia="zh-CN"/>
        </w:rPr>
        <w:t>Organizația</w:t>
      </w:r>
      <w:r w:rsidRPr="00033D67">
        <w:rPr>
          <w:rFonts w:eastAsia="Times New Roman" w:cs="Times New Roman"/>
          <w:color w:val="auto"/>
          <w:szCs w:val="24"/>
          <w:lang w:eastAsia="zh-CN"/>
        </w:rPr>
        <w:t xml:space="preserve"> în nici o activitate fără mandat din partea Adunării Generale sau a Consiliului Director;</w:t>
      </w:r>
    </w:p>
    <w:p w14:paraId="7E5D7056" w14:textId="77777777" w:rsidR="00033D67" w:rsidRDefault="00E23438" w:rsidP="00033D67">
      <w:pPr>
        <w:pStyle w:val="ListParagraph"/>
        <w:numPr>
          <w:ilvl w:val="0"/>
          <w:numId w:val="8"/>
        </w:numPr>
        <w:suppressAutoHyphens/>
        <w:spacing w:before="0" w:after="0" w:line="240" w:lineRule="auto"/>
        <w:rPr>
          <w:rFonts w:eastAsia="Times New Roman" w:cs="Times New Roman"/>
          <w:color w:val="auto"/>
          <w:szCs w:val="24"/>
          <w:lang w:eastAsia="zh-CN"/>
        </w:rPr>
      </w:pPr>
      <w:r w:rsidRPr="00033D67">
        <w:rPr>
          <w:rFonts w:eastAsia="Times New Roman" w:cs="Times New Roman"/>
          <w:color w:val="auto"/>
          <w:szCs w:val="24"/>
          <w:lang w:eastAsia="zh-CN"/>
        </w:rPr>
        <w:t>să plătească contribuția anuală, în valoarea stabilită de Adunarea Generală;</w:t>
      </w:r>
    </w:p>
    <w:p w14:paraId="61ABA1E7" w14:textId="77777777" w:rsidR="00033D67" w:rsidRDefault="00E23438" w:rsidP="00033D67">
      <w:pPr>
        <w:pStyle w:val="ListParagraph"/>
        <w:numPr>
          <w:ilvl w:val="0"/>
          <w:numId w:val="8"/>
        </w:numPr>
        <w:suppressAutoHyphens/>
        <w:spacing w:before="0" w:after="0" w:line="240" w:lineRule="auto"/>
        <w:rPr>
          <w:rFonts w:eastAsia="Times New Roman" w:cs="Times New Roman"/>
          <w:color w:val="auto"/>
          <w:szCs w:val="24"/>
          <w:lang w:eastAsia="zh-CN"/>
        </w:rPr>
      </w:pPr>
      <w:r w:rsidRPr="00033D67">
        <w:rPr>
          <w:rFonts w:eastAsia="Times New Roman" w:cs="Times New Roman"/>
          <w:color w:val="auto"/>
          <w:szCs w:val="24"/>
          <w:lang w:eastAsia="zh-CN"/>
        </w:rPr>
        <w:t>să nu aducă prejudicii de orice natură Organizației</w:t>
      </w:r>
      <w:r w:rsidR="00EF7D50" w:rsidRPr="00033D67">
        <w:rPr>
          <w:rFonts w:eastAsia="Times New Roman" w:cs="Times New Roman"/>
          <w:color w:val="auto"/>
          <w:szCs w:val="24"/>
          <w:lang w:eastAsia="zh-CN"/>
        </w:rPr>
        <w:t>;</w:t>
      </w:r>
    </w:p>
    <w:p w14:paraId="106F1521" w14:textId="77777777" w:rsidR="00033D67" w:rsidRPr="00033D67" w:rsidRDefault="00016049" w:rsidP="00033D67">
      <w:pPr>
        <w:pStyle w:val="ListParagraph"/>
        <w:numPr>
          <w:ilvl w:val="0"/>
          <w:numId w:val="8"/>
        </w:numPr>
        <w:suppressAutoHyphens/>
        <w:spacing w:before="0" w:after="0" w:line="240" w:lineRule="auto"/>
        <w:rPr>
          <w:rFonts w:eastAsia="Times New Roman" w:cs="Times New Roman"/>
          <w:color w:val="auto"/>
          <w:szCs w:val="24"/>
          <w:lang w:eastAsia="zh-CN"/>
        </w:rPr>
      </w:pPr>
      <w:r w:rsidRPr="00033D67">
        <w:rPr>
          <w:rFonts w:eastAsia="Times New Roman" w:cs="Times New Roman"/>
          <w:color w:val="000000" w:themeColor="text1"/>
          <w:szCs w:val="24"/>
          <w:lang w:eastAsia="zh-CN"/>
        </w:rPr>
        <w:t xml:space="preserve">să participe la toate ședințele și acțiunile la care sunt convocați de către Consiliul </w:t>
      </w:r>
      <w:r w:rsidR="00386D00" w:rsidRPr="00033D67">
        <w:rPr>
          <w:rFonts w:eastAsia="Times New Roman" w:cs="Times New Roman"/>
          <w:color w:val="000000" w:themeColor="text1"/>
          <w:szCs w:val="24"/>
          <w:lang w:eastAsia="zh-CN"/>
        </w:rPr>
        <w:t>D</w:t>
      </w:r>
      <w:r w:rsidRPr="00033D67">
        <w:rPr>
          <w:rFonts w:eastAsia="Times New Roman" w:cs="Times New Roman"/>
          <w:color w:val="000000" w:themeColor="text1"/>
          <w:szCs w:val="24"/>
          <w:lang w:eastAsia="zh-CN"/>
        </w:rPr>
        <w:t xml:space="preserve">irector; </w:t>
      </w:r>
    </w:p>
    <w:p w14:paraId="108A5048" w14:textId="77777777" w:rsidR="00033D67" w:rsidRPr="00033D67" w:rsidRDefault="007E4371" w:rsidP="00033D67">
      <w:pPr>
        <w:pStyle w:val="ListParagraph"/>
        <w:numPr>
          <w:ilvl w:val="0"/>
          <w:numId w:val="8"/>
        </w:numPr>
        <w:suppressAutoHyphens/>
        <w:spacing w:before="0" w:after="0" w:line="240" w:lineRule="auto"/>
        <w:rPr>
          <w:rFonts w:eastAsia="Times New Roman" w:cs="Times New Roman"/>
          <w:color w:val="auto"/>
          <w:szCs w:val="24"/>
          <w:lang w:eastAsia="zh-CN"/>
        </w:rPr>
      </w:pPr>
      <w:r w:rsidRPr="00033D67">
        <w:rPr>
          <w:rFonts w:eastAsia="Times New Roman" w:cs="Times New Roman"/>
          <w:color w:val="000000" w:themeColor="text1"/>
          <w:szCs w:val="24"/>
          <w:lang w:eastAsia="zh-CN"/>
        </w:rPr>
        <w:t>să protejeze imaginea Organizației</w:t>
      </w:r>
      <w:r w:rsidR="00016049" w:rsidRPr="00033D67">
        <w:rPr>
          <w:rFonts w:eastAsia="Times New Roman" w:cs="Times New Roman"/>
          <w:color w:val="000000" w:themeColor="text1"/>
          <w:szCs w:val="24"/>
          <w:lang w:eastAsia="zh-CN"/>
        </w:rPr>
        <w:t xml:space="preserve"> și să aibă o conduită corespunzătoare</w:t>
      </w:r>
      <w:r w:rsidR="00A72673" w:rsidRPr="00033D67">
        <w:rPr>
          <w:rFonts w:eastAsia="Times New Roman" w:cs="Times New Roman"/>
          <w:color w:val="000000" w:themeColor="text1"/>
          <w:szCs w:val="24"/>
          <w:lang w:eastAsia="zh-CN"/>
        </w:rPr>
        <w:t xml:space="preserve"> valorilor pe care aceasta le promovează</w:t>
      </w:r>
      <w:r w:rsidR="00386D00" w:rsidRPr="00033D67">
        <w:rPr>
          <w:rFonts w:eastAsia="Times New Roman" w:cs="Times New Roman"/>
          <w:color w:val="000000" w:themeColor="text1"/>
          <w:szCs w:val="24"/>
          <w:lang w:eastAsia="zh-CN"/>
        </w:rPr>
        <w:t>;</w:t>
      </w:r>
      <w:r w:rsidR="00016049" w:rsidRPr="00033D67">
        <w:rPr>
          <w:rFonts w:eastAsia="Times New Roman" w:cs="Times New Roman"/>
          <w:color w:val="000000" w:themeColor="text1"/>
          <w:szCs w:val="24"/>
          <w:lang w:eastAsia="zh-CN"/>
        </w:rPr>
        <w:t xml:space="preserve"> </w:t>
      </w:r>
    </w:p>
    <w:p w14:paraId="2536A3F6" w14:textId="77777777" w:rsidR="00033D67" w:rsidRPr="00033D67" w:rsidRDefault="00016049" w:rsidP="00033D67">
      <w:pPr>
        <w:pStyle w:val="ListParagraph"/>
        <w:numPr>
          <w:ilvl w:val="0"/>
          <w:numId w:val="8"/>
        </w:numPr>
        <w:suppressAutoHyphens/>
        <w:spacing w:before="0" w:after="0" w:line="240" w:lineRule="auto"/>
        <w:rPr>
          <w:rFonts w:eastAsia="Times New Roman" w:cs="Times New Roman"/>
          <w:color w:val="auto"/>
          <w:szCs w:val="24"/>
          <w:lang w:eastAsia="zh-CN"/>
        </w:rPr>
      </w:pPr>
      <w:r w:rsidRPr="00033D67">
        <w:rPr>
          <w:rFonts w:eastAsia="Times New Roman" w:cs="Times New Roman"/>
          <w:color w:val="000000" w:themeColor="text1"/>
          <w:szCs w:val="24"/>
          <w:lang w:eastAsia="zh-CN"/>
        </w:rPr>
        <w:t>să nu desfăşoare activităţi politice în cadrul sau cu ocazia activităţilor org</w:t>
      </w:r>
      <w:r w:rsidR="00A72673" w:rsidRPr="00033D67">
        <w:rPr>
          <w:rFonts w:eastAsia="Times New Roman" w:cs="Times New Roman"/>
          <w:color w:val="000000" w:themeColor="text1"/>
          <w:szCs w:val="24"/>
          <w:lang w:eastAsia="zh-CN"/>
        </w:rPr>
        <w:t>anizate de Organizație</w:t>
      </w:r>
      <w:r w:rsidR="00386D00" w:rsidRPr="00033D67">
        <w:rPr>
          <w:rFonts w:eastAsia="Times New Roman" w:cs="Times New Roman"/>
          <w:color w:val="000000" w:themeColor="text1"/>
          <w:szCs w:val="24"/>
          <w:lang w:eastAsia="zh-CN"/>
        </w:rPr>
        <w:t>;</w:t>
      </w:r>
    </w:p>
    <w:p w14:paraId="3C3CEAFC" w14:textId="77777777" w:rsidR="00572755" w:rsidRPr="00033D67" w:rsidRDefault="00016049" w:rsidP="00033D67">
      <w:pPr>
        <w:pStyle w:val="ListParagraph"/>
        <w:numPr>
          <w:ilvl w:val="0"/>
          <w:numId w:val="8"/>
        </w:numPr>
        <w:suppressAutoHyphens/>
        <w:spacing w:before="0" w:after="0" w:line="240" w:lineRule="auto"/>
        <w:rPr>
          <w:rFonts w:eastAsia="Times New Roman" w:cs="Times New Roman"/>
          <w:color w:val="auto"/>
          <w:szCs w:val="24"/>
          <w:lang w:eastAsia="zh-CN"/>
        </w:rPr>
      </w:pPr>
      <w:r w:rsidRPr="00033D67">
        <w:rPr>
          <w:rFonts w:eastAsia="Times New Roman" w:cs="Times New Roman"/>
          <w:color w:val="000000" w:themeColor="text1"/>
          <w:szCs w:val="24"/>
          <w:lang w:eastAsia="zh-CN"/>
        </w:rPr>
        <w:t>să anunțe în termen de 10 z</w:t>
      </w:r>
      <w:r w:rsidR="00A72673" w:rsidRPr="00033D67">
        <w:rPr>
          <w:rFonts w:eastAsia="Times New Roman" w:cs="Times New Roman"/>
          <w:color w:val="000000" w:themeColor="text1"/>
          <w:szCs w:val="24"/>
          <w:lang w:eastAsia="zh-CN"/>
        </w:rPr>
        <w:t>ile</w:t>
      </w:r>
      <w:r w:rsidR="00386D00" w:rsidRPr="00033D67">
        <w:rPr>
          <w:rFonts w:eastAsia="Times New Roman" w:cs="Times New Roman"/>
          <w:color w:val="000000" w:themeColor="text1"/>
          <w:szCs w:val="24"/>
          <w:lang w:eastAsia="zh-CN"/>
        </w:rPr>
        <w:t>,</w:t>
      </w:r>
      <w:r w:rsidR="00A72673" w:rsidRPr="00033D67">
        <w:rPr>
          <w:rFonts w:eastAsia="Times New Roman" w:cs="Times New Roman"/>
          <w:color w:val="000000" w:themeColor="text1"/>
          <w:szCs w:val="24"/>
          <w:lang w:eastAsia="zh-CN"/>
        </w:rPr>
        <w:t xml:space="preserve"> la secretariatul Organizației,</w:t>
      </w:r>
      <w:r w:rsidRPr="00033D67">
        <w:rPr>
          <w:rFonts w:eastAsia="Times New Roman" w:cs="Times New Roman"/>
          <w:color w:val="000000" w:themeColor="text1"/>
          <w:szCs w:val="24"/>
          <w:lang w:eastAsia="zh-CN"/>
        </w:rPr>
        <w:t xml:space="preserve"> orice modificare care a survenit în legătură cu persoana sa (schimbare de sediu, nume, reprezentant legal etc</w:t>
      </w:r>
      <w:r w:rsidR="00386D00" w:rsidRPr="00033D67">
        <w:rPr>
          <w:rFonts w:eastAsia="Times New Roman" w:cs="Times New Roman"/>
          <w:color w:val="000000" w:themeColor="text1"/>
          <w:szCs w:val="24"/>
          <w:lang w:eastAsia="zh-CN"/>
        </w:rPr>
        <w:t>.</w:t>
      </w:r>
      <w:r w:rsidR="00A5462B" w:rsidRPr="00033D67">
        <w:rPr>
          <w:rFonts w:eastAsia="Times New Roman" w:cs="Times New Roman"/>
          <w:color w:val="000000" w:themeColor="text1"/>
          <w:szCs w:val="24"/>
          <w:lang w:eastAsia="zh-CN"/>
        </w:rPr>
        <w:t>)</w:t>
      </w:r>
      <w:r w:rsidR="00572755" w:rsidRPr="00033D67">
        <w:rPr>
          <w:rFonts w:eastAsia="Times New Roman" w:cs="Times New Roman"/>
          <w:color w:val="000000" w:themeColor="text1"/>
          <w:szCs w:val="24"/>
          <w:lang w:eastAsia="zh-CN"/>
        </w:rPr>
        <w:t>.</w:t>
      </w:r>
    </w:p>
    <w:p w14:paraId="080F9E7E" w14:textId="2944065B" w:rsidR="00326E8B" w:rsidRDefault="006E79CC" w:rsidP="006E79CC">
      <w:pPr>
        <w:tabs>
          <w:tab w:val="left" w:pos="2060"/>
        </w:tabs>
        <w:spacing w:before="100" w:beforeAutospacing="1" w:after="100" w:afterAutospacing="1" w:line="240" w:lineRule="auto"/>
        <w:contextualSpacing/>
        <w:rPr>
          <w:rFonts w:cs="Times New Roman"/>
          <w:color w:val="000000" w:themeColor="text1"/>
          <w:szCs w:val="24"/>
        </w:rPr>
      </w:pPr>
      <w:r>
        <w:rPr>
          <w:rFonts w:cs="Times New Roman"/>
          <w:b/>
          <w:bCs/>
          <w:color w:val="000000" w:themeColor="text1"/>
          <w:szCs w:val="24"/>
        </w:rPr>
        <w:t xml:space="preserve">         </w:t>
      </w:r>
      <w:r w:rsidR="00326E8B" w:rsidRPr="00F07C5F">
        <w:rPr>
          <w:rFonts w:cs="Times New Roman"/>
          <w:b/>
          <w:bCs/>
          <w:color w:val="000000" w:themeColor="text1"/>
          <w:szCs w:val="24"/>
        </w:rPr>
        <w:t>Art. 2</w:t>
      </w:r>
      <w:r w:rsidR="00A72673" w:rsidRPr="00F07C5F">
        <w:rPr>
          <w:rFonts w:cs="Times New Roman"/>
          <w:b/>
          <w:bCs/>
          <w:color w:val="000000" w:themeColor="text1"/>
          <w:szCs w:val="24"/>
        </w:rPr>
        <w:t>3</w:t>
      </w:r>
      <w:r w:rsidR="00326E8B" w:rsidRPr="00F07C5F">
        <w:rPr>
          <w:rFonts w:cs="Times New Roman"/>
          <w:b/>
          <w:bCs/>
          <w:color w:val="000000" w:themeColor="text1"/>
          <w:szCs w:val="24"/>
        </w:rPr>
        <w:t>.</w:t>
      </w:r>
      <w:r w:rsidR="00326E8B" w:rsidRPr="00F07C5F">
        <w:rPr>
          <w:rFonts w:cs="Times New Roman"/>
          <w:color w:val="000000" w:themeColor="text1"/>
          <w:szCs w:val="24"/>
        </w:rPr>
        <w:t xml:space="preserve"> </w:t>
      </w:r>
      <w:r w:rsidR="00F92170">
        <w:rPr>
          <w:rFonts w:cs="Times New Roman"/>
          <w:color w:val="000000" w:themeColor="text1"/>
          <w:szCs w:val="24"/>
        </w:rPr>
        <w:t xml:space="preserve">(1) </w:t>
      </w:r>
      <w:r w:rsidR="00326E8B" w:rsidRPr="00F07C5F">
        <w:rPr>
          <w:rFonts w:cs="Times New Roman"/>
          <w:color w:val="000000" w:themeColor="text1"/>
          <w:szCs w:val="24"/>
        </w:rPr>
        <w:t xml:space="preserve">Membrii fondatori și membrii asociați plătesc o cotizație în cuantumul și condițiile stabilite de Adunarea Generală. </w:t>
      </w:r>
    </w:p>
    <w:p w14:paraId="749CA24D" w14:textId="65A917EB" w:rsidR="00F92170" w:rsidRPr="00F07C5F" w:rsidRDefault="00F92170" w:rsidP="00F92170">
      <w:pPr>
        <w:tabs>
          <w:tab w:val="left" w:pos="567"/>
        </w:tabs>
        <w:spacing w:before="100" w:beforeAutospacing="1" w:after="100" w:afterAutospacing="1" w:line="240" w:lineRule="auto"/>
        <w:contextualSpacing/>
        <w:rPr>
          <w:rFonts w:cs="Times New Roman"/>
          <w:color w:val="000000" w:themeColor="text1"/>
          <w:szCs w:val="24"/>
        </w:rPr>
      </w:pPr>
      <w:r>
        <w:rPr>
          <w:rFonts w:cs="Times New Roman"/>
          <w:color w:val="000000" w:themeColor="text1"/>
          <w:szCs w:val="24"/>
        </w:rPr>
        <w:tab/>
      </w:r>
      <w:r w:rsidRPr="00144814">
        <w:rPr>
          <w:rFonts w:cs="Times New Roman"/>
          <w:color w:val="000000" w:themeColor="text1"/>
          <w:szCs w:val="24"/>
        </w:rPr>
        <w:t xml:space="preserve">(2) Valoarea cotizației pentru fiecare membru este de </w:t>
      </w:r>
      <w:r w:rsidR="00144814" w:rsidRPr="00B000ED">
        <w:rPr>
          <w:rFonts w:cs="Times New Roman"/>
          <w:color w:val="000000" w:themeColor="text1"/>
          <w:szCs w:val="24"/>
        </w:rPr>
        <w:t>400 lei/an.</w:t>
      </w:r>
      <w:r w:rsidR="00144814" w:rsidRPr="00144814">
        <w:rPr>
          <w:rFonts w:cs="Times New Roman"/>
          <w:color w:val="000000" w:themeColor="text1"/>
          <w:szCs w:val="24"/>
        </w:rPr>
        <w:t xml:space="preserve"> Valoarea cotizației se va stabili anual prin hotărâre a</w:t>
      </w:r>
      <w:r w:rsidRPr="00144814">
        <w:rPr>
          <w:rFonts w:cs="Times New Roman"/>
          <w:color w:val="000000" w:themeColor="text1"/>
          <w:szCs w:val="24"/>
        </w:rPr>
        <w:t xml:space="preserve"> Ad</w:t>
      </w:r>
      <w:r w:rsidR="00144814" w:rsidRPr="00144814">
        <w:rPr>
          <w:rFonts w:cs="Times New Roman"/>
          <w:color w:val="000000" w:themeColor="text1"/>
          <w:szCs w:val="24"/>
        </w:rPr>
        <w:t>unării Generale a organizației</w:t>
      </w:r>
      <w:r w:rsidRPr="00144814">
        <w:rPr>
          <w:rFonts w:cs="Times New Roman"/>
          <w:color w:val="000000" w:themeColor="text1"/>
          <w:szCs w:val="24"/>
        </w:rPr>
        <w:t xml:space="preserve"> .</w:t>
      </w:r>
    </w:p>
    <w:p w14:paraId="5A3FEC30" w14:textId="77777777" w:rsidR="00F758C1" w:rsidRPr="00F07C5F" w:rsidRDefault="00F758C1" w:rsidP="00582C9D">
      <w:pPr>
        <w:tabs>
          <w:tab w:val="left" w:pos="2060"/>
        </w:tabs>
        <w:spacing w:before="100" w:beforeAutospacing="1" w:after="100" w:afterAutospacing="1" w:line="240" w:lineRule="auto"/>
        <w:ind w:firstLine="567"/>
        <w:contextualSpacing/>
        <w:rPr>
          <w:rFonts w:cs="Times New Roman"/>
          <w:color w:val="00B050"/>
          <w:szCs w:val="24"/>
        </w:rPr>
      </w:pPr>
    </w:p>
    <w:p w14:paraId="5AE991BA" w14:textId="77777777" w:rsidR="00C1686A" w:rsidRDefault="00C1686A" w:rsidP="00582C9D">
      <w:pPr>
        <w:tabs>
          <w:tab w:val="left" w:pos="2060"/>
        </w:tabs>
        <w:spacing w:before="100" w:beforeAutospacing="1" w:after="100" w:afterAutospacing="1" w:line="240" w:lineRule="auto"/>
        <w:ind w:firstLine="567"/>
        <w:contextualSpacing/>
        <w:rPr>
          <w:rFonts w:cs="Times New Roman"/>
          <w:color w:val="00B050"/>
          <w:szCs w:val="24"/>
        </w:rPr>
      </w:pPr>
    </w:p>
    <w:p w14:paraId="7FB6D9AB" w14:textId="77777777" w:rsidR="006612F0" w:rsidRDefault="006612F0" w:rsidP="00582C9D">
      <w:pPr>
        <w:tabs>
          <w:tab w:val="left" w:pos="2060"/>
        </w:tabs>
        <w:spacing w:before="100" w:beforeAutospacing="1" w:after="100" w:afterAutospacing="1" w:line="240" w:lineRule="auto"/>
        <w:ind w:firstLine="567"/>
        <w:contextualSpacing/>
        <w:rPr>
          <w:rFonts w:cs="Times New Roman"/>
          <w:color w:val="00B050"/>
          <w:szCs w:val="24"/>
        </w:rPr>
      </w:pPr>
    </w:p>
    <w:p w14:paraId="099624BA" w14:textId="77777777" w:rsidR="00C1686A" w:rsidRPr="00F07C5F" w:rsidRDefault="00C1686A" w:rsidP="00582C9D">
      <w:pPr>
        <w:tabs>
          <w:tab w:val="left" w:pos="2060"/>
        </w:tabs>
        <w:spacing w:before="100" w:beforeAutospacing="1" w:after="100" w:afterAutospacing="1" w:line="240" w:lineRule="auto"/>
        <w:ind w:firstLine="567"/>
        <w:contextualSpacing/>
        <w:rPr>
          <w:rFonts w:cs="Times New Roman"/>
          <w:color w:val="00B050"/>
          <w:szCs w:val="24"/>
        </w:rPr>
      </w:pPr>
    </w:p>
    <w:p w14:paraId="0E05EE1B" w14:textId="27589F5C" w:rsidR="00F758C1" w:rsidRPr="00F07C5F" w:rsidRDefault="00F758C1" w:rsidP="00582C9D">
      <w:pPr>
        <w:tabs>
          <w:tab w:val="left" w:pos="1020"/>
        </w:tabs>
        <w:suppressAutoHyphens/>
        <w:spacing w:before="0" w:after="0" w:line="240" w:lineRule="auto"/>
        <w:ind w:firstLine="567"/>
        <w:jc w:val="center"/>
        <w:rPr>
          <w:rFonts w:eastAsia="Times New Roman" w:cs="Times New Roman"/>
          <w:b/>
          <w:szCs w:val="24"/>
          <w:lang w:eastAsia="zh-CN"/>
        </w:rPr>
      </w:pPr>
      <w:r w:rsidRPr="00F07C5F">
        <w:rPr>
          <w:rFonts w:eastAsia="Times New Roman" w:cs="Times New Roman"/>
          <w:b/>
          <w:szCs w:val="24"/>
          <w:lang w:eastAsia="zh-CN"/>
        </w:rPr>
        <w:t>CAPITOLUL VII</w:t>
      </w:r>
    </w:p>
    <w:p w14:paraId="148C2B19" w14:textId="77777777" w:rsidR="00F758C1" w:rsidRPr="00F07C5F" w:rsidRDefault="00F758C1" w:rsidP="00582C9D">
      <w:pPr>
        <w:tabs>
          <w:tab w:val="left" w:pos="1020"/>
        </w:tabs>
        <w:suppressAutoHyphens/>
        <w:spacing w:before="0" w:after="0" w:line="240" w:lineRule="auto"/>
        <w:ind w:firstLine="567"/>
        <w:jc w:val="center"/>
        <w:rPr>
          <w:rFonts w:eastAsia="Times New Roman" w:cs="Times New Roman"/>
          <w:szCs w:val="24"/>
          <w:lang w:eastAsia="zh-CN"/>
        </w:rPr>
      </w:pPr>
    </w:p>
    <w:p w14:paraId="605E14C7" w14:textId="77777777" w:rsidR="00F758C1" w:rsidRPr="00F07C5F" w:rsidRDefault="00F758C1" w:rsidP="00582C9D">
      <w:pPr>
        <w:tabs>
          <w:tab w:val="left" w:pos="1020"/>
        </w:tabs>
        <w:suppressAutoHyphens/>
        <w:spacing w:before="0" w:after="0" w:line="240" w:lineRule="auto"/>
        <w:ind w:firstLine="567"/>
        <w:jc w:val="center"/>
        <w:rPr>
          <w:rFonts w:eastAsia="Times New Roman" w:cs="Times New Roman"/>
          <w:b/>
          <w:szCs w:val="24"/>
          <w:lang w:eastAsia="zh-CN"/>
        </w:rPr>
      </w:pPr>
      <w:r w:rsidRPr="00F07C5F">
        <w:rPr>
          <w:rFonts w:eastAsia="Times New Roman" w:cs="Times New Roman"/>
          <w:b/>
          <w:szCs w:val="24"/>
          <w:lang w:eastAsia="zh-CN"/>
        </w:rPr>
        <w:t>ORGANELE DE CONDUCERE, ADMINISTRARE ŞI CONTROL. ATRIBUŢII</w:t>
      </w:r>
    </w:p>
    <w:p w14:paraId="14500710" w14:textId="77777777" w:rsidR="00F758C1" w:rsidRDefault="00F758C1" w:rsidP="00582C9D">
      <w:pPr>
        <w:shd w:val="clear" w:color="auto" w:fill="FFFFFF"/>
        <w:spacing w:before="0" w:after="0" w:line="240" w:lineRule="auto"/>
        <w:ind w:firstLine="567"/>
        <w:rPr>
          <w:rFonts w:eastAsia="Times New Roman" w:cs="Times New Roman"/>
          <w:b/>
          <w:szCs w:val="24"/>
        </w:rPr>
      </w:pPr>
    </w:p>
    <w:p w14:paraId="418FCAA4" w14:textId="77777777" w:rsidR="00D94BDB" w:rsidRPr="00F07C5F" w:rsidRDefault="00D94BDB" w:rsidP="00582C9D">
      <w:pPr>
        <w:shd w:val="clear" w:color="auto" w:fill="FFFFFF"/>
        <w:spacing w:before="0" w:after="0" w:line="240" w:lineRule="auto"/>
        <w:ind w:firstLine="567"/>
        <w:rPr>
          <w:rFonts w:eastAsia="Times New Roman" w:cs="Times New Roman"/>
          <w:b/>
          <w:szCs w:val="24"/>
        </w:rPr>
      </w:pPr>
    </w:p>
    <w:p w14:paraId="5D2BB273" w14:textId="77777777" w:rsidR="00F758C1" w:rsidRPr="00F07C5F" w:rsidRDefault="00445A72" w:rsidP="006E79CC">
      <w:pPr>
        <w:shd w:val="clear" w:color="auto" w:fill="FFFFFF"/>
        <w:spacing w:before="0" w:after="0" w:line="240" w:lineRule="auto"/>
        <w:ind w:firstLine="567"/>
        <w:rPr>
          <w:rFonts w:eastAsia="Times New Roman" w:cs="Times New Roman"/>
          <w:color w:val="auto"/>
          <w:szCs w:val="24"/>
        </w:rPr>
      </w:pPr>
      <w:r w:rsidRPr="00F07C5F">
        <w:rPr>
          <w:rFonts w:eastAsia="Times New Roman" w:cs="Times New Roman"/>
          <w:b/>
          <w:szCs w:val="24"/>
        </w:rPr>
        <w:t>Art. 24</w:t>
      </w:r>
      <w:r w:rsidR="00F758C1" w:rsidRPr="00F07C5F">
        <w:rPr>
          <w:rFonts w:eastAsia="Times New Roman" w:cs="Times New Roman"/>
          <w:b/>
          <w:szCs w:val="24"/>
        </w:rPr>
        <w:t>.</w:t>
      </w:r>
      <w:r w:rsidR="00F758C1" w:rsidRPr="00F07C5F">
        <w:rPr>
          <w:rFonts w:eastAsia="Times New Roman" w:cs="Times New Roman"/>
          <w:szCs w:val="24"/>
        </w:rPr>
        <w:t xml:space="preserve"> Organele de conducere ale Organizației sunt Adunarea Generală și Consiliul</w:t>
      </w:r>
      <w:r w:rsidR="00F758C1" w:rsidRPr="00F07C5F">
        <w:rPr>
          <w:rFonts w:eastAsia="Times New Roman" w:cs="Times New Roman"/>
          <w:color w:val="auto"/>
          <w:szCs w:val="24"/>
        </w:rPr>
        <w:t xml:space="preserve"> Director.</w:t>
      </w:r>
    </w:p>
    <w:p w14:paraId="7069C41C" w14:textId="77777777" w:rsidR="00F758C1" w:rsidRPr="00F07C5F" w:rsidRDefault="00F758C1" w:rsidP="00582C9D">
      <w:pPr>
        <w:tabs>
          <w:tab w:val="left" w:pos="1020"/>
        </w:tabs>
        <w:suppressAutoHyphens/>
        <w:spacing w:before="0" w:after="0" w:line="240" w:lineRule="auto"/>
        <w:ind w:firstLine="567"/>
        <w:rPr>
          <w:rFonts w:eastAsia="Times New Roman" w:cs="Times New Roman"/>
          <w:b/>
          <w:color w:val="auto"/>
          <w:szCs w:val="24"/>
          <w:lang w:eastAsia="zh-CN"/>
        </w:rPr>
      </w:pPr>
    </w:p>
    <w:p w14:paraId="24955A50" w14:textId="77777777" w:rsidR="00F758C1" w:rsidRPr="00F07C5F" w:rsidRDefault="00445A72" w:rsidP="006E79CC">
      <w:pPr>
        <w:suppressAutoHyphens/>
        <w:spacing w:before="0" w:after="0" w:line="240" w:lineRule="auto"/>
        <w:ind w:firstLine="567"/>
        <w:rPr>
          <w:rFonts w:eastAsia="Times New Roman" w:cs="Times New Roman"/>
          <w:color w:val="auto"/>
          <w:szCs w:val="24"/>
          <w:lang w:eastAsia="zh-CN"/>
        </w:rPr>
      </w:pPr>
      <w:r w:rsidRPr="00F07C5F">
        <w:rPr>
          <w:rFonts w:eastAsia="Times New Roman" w:cs="Times New Roman"/>
          <w:b/>
          <w:color w:val="auto"/>
          <w:szCs w:val="24"/>
          <w:lang w:eastAsia="zh-CN"/>
        </w:rPr>
        <w:t>Art. 25</w:t>
      </w:r>
      <w:r w:rsidR="00F758C1" w:rsidRPr="00F07C5F">
        <w:rPr>
          <w:rFonts w:eastAsia="Times New Roman" w:cs="Times New Roman"/>
          <w:b/>
          <w:color w:val="auto"/>
          <w:szCs w:val="24"/>
          <w:lang w:eastAsia="zh-CN"/>
        </w:rPr>
        <w:t>.</w:t>
      </w:r>
      <w:r w:rsidRPr="00F07C5F">
        <w:rPr>
          <w:rFonts w:eastAsia="Times New Roman" w:cs="Times New Roman"/>
          <w:b/>
          <w:color w:val="auto"/>
          <w:szCs w:val="24"/>
          <w:lang w:eastAsia="zh-CN"/>
        </w:rPr>
        <w:t xml:space="preserve"> </w:t>
      </w:r>
      <w:r w:rsidR="00F758C1" w:rsidRPr="00F07C5F">
        <w:rPr>
          <w:rFonts w:eastAsia="Times New Roman" w:cs="Times New Roman"/>
          <w:b/>
          <w:bCs/>
          <w:color w:val="auto"/>
          <w:szCs w:val="24"/>
          <w:lang w:eastAsia="zh-CN"/>
        </w:rPr>
        <w:t>Adunarea Generală</w:t>
      </w:r>
    </w:p>
    <w:p w14:paraId="10B67785" w14:textId="77777777" w:rsidR="00F758C1" w:rsidRPr="00F07C5F" w:rsidRDefault="00F758C1" w:rsidP="00582C9D">
      <w:pPr>
        <w:suppressAutoHyphens/>
        <w:spacing w:before="0" w:after="0" w:line="240" w:lineRule="auto"/>
        <w:ind w:firstLine="567"/>
        <w:rPr>
          <w:rFonts w:eastAsia="Times New Roman" w:cs="Times New Roman"/>
          <w:color w:val="auto"/>
          <w:szCs w:val="24"/>
          <w:lang w:eastAsia="zh-CN"/>
        </w:rPr>
      </w:pPr>
      <w:r w:rsidRPr="00F07C5F">
        <w:rPr>
          <w:rFonts w:eastAsia="Times New Roman" w:cs="Times New Roman"/>
          <w:color w:val="auto"/>
          <w:szCs w:val="24"/>
          <w:lang w:eastAsia="zh-CN"/>
        </w:rPr>
        <w:t xml:space="preserve">(1) Adunarea Generală este organul de conducere a Organizației, alcătuit din totalitatea </w:t>
      </w:r>
      <w:r w:rsidR="00445A72" w:rsidRPr="00F07C5F">
        <w:rPr>
          <w:rFonts w:eastAsia="Times New Roman" w:cs="Times New Roman"/>
          <w:color w:val="auto"/>
          <w:szCs w:val="24"/>
          <w:lang w:eastAsia="zh-CN"/>
        </w:rPr>
        <w:t xml:space="preserve">membrilor fondatori și asociați. </w:t>
      </w:r>
      <w:r w:rsidRPr="00F07C5F">
        <w:rPr>
          <w:rFonts w:eastAsia="Times New Roman" w:cs="Times New Roman"/>
          <w:color w:val="auto"/>
          <w:szCs w:val="24"/>
          <w:lang w:eastAsia="zh-CN"/>
        </w:rPr>
        <w:t xml:space="preserve"> </w:t>
      </w:r>
    </w:p>
    <w:p w14:paraId="4313F598" w14:textId="77777777" w:rsidR="00F758C1" w:rsidRPr="00F07C5F" w:rsidRDefault="00F758C1" w:rsidP="00582C9D">
      <w:pPr>
        <w:suppressAutoHyphens/>
        <w:spacing w:before="0" w:after="0" w:line="240" w:lineRule="auto"/>
        <w:ind w:firstLine="567"/>
        <w:rPr>
          <w:rFonts w:eastAsia="Times New Roman" w:cs="Times New Roman"/>
          <w:color w:val="auto"/>
          <w:szCs w:val="24"/>
          <w:lang w:eastAsia="zh-CN"/>
        </w:rPr>
      </w:pPr>
      <w:r w:rsidRPr="00F07C5F">
        <w:rPr>
          <w:rFonts w:eastAsia="Times New Roman" w:cs="Times New Roman"/>
          <w:color w:val="auto"/>
          <w:szCs w:val="24"/>
          <w:lang w:eastAsia="zh-CN"/>
        </w:rPr>
        <w:t>(2) Fiecare membru fondator și fiecare membru asociat va depune toate diligențele pentru a-</w:t>
      </w:r>
      <w:r w:rsidR="00042850">
        <w:rPr>
          <w:rFonts w:eastAsia="Times New Roman" w:cs="Times New Roman"/>
          <w:color w:val="auto"/>
          <w:szCs w:val="24"/>
          <w:lang w:eastAsia="zh-CN"/>
        </w:rPr>
        <w:t>ș</w:t>
      </w:r>
      <w:r w:rsidRPr="00F07C5F">
        <w:rPr>
          <w:rFonts w:eastAsia="Times New Roman" w:cs="Times New Roman"/>
          <w:color w:val="auto"/>
          <w:szCs w:val="24"/>
          <w:lang w:eastAsia="zh-CN"/>
        </w:rPr>
        <w:t xml:space="preserve">i asigura reprezentarea permanentă în cadrul Adunării Generale a </w:t>
      </w:r>
      <w:r w:rsidRPr="00F07C5F">
        <w:rPr>
          <w:rFonts w:eastAsia="Times New Roman" w:cs="Times New Roman"/>
          <w:color w:val="auto"/>
          <w:szCs w:val="24"/>
          <w:shd w:val="clear" w:color="auto" w:fill="FFFFFF"/>
          <w:lang w:eastAsia="zh-CN"/>
        </w:rPr>
        <w:t>Organizației</w:t>
      </w:r>
      <w:r w:rsidRPr="00F07C5F">
        <w:rPr>
          <w:rFonts w:eastAsia="Times New Roman" w:cs="Times New Roman"/>
          <w:color w:val="auto"/>
          <w:szCs w:val="24"/>
          <w:lang w:eastAsia="zh-CN"/>
        </w:rPr>
        <w:t>. Mandatul reprezentanților este valabil de la data numirii acestora, până la data revocării/înlocuirii lor, prin hotărârea membrului fo</w:t>
      </w:r>
      <w:r w:rsidR="00445A72" w:rsidRPr="00F07C5F">
        <w:rPr>
          <w:rFonts w:eastAsia="Times New Roman" w:cs="Times New Roman"/>
          <w:color w:val="auto"/>
          <w:szCs w:val="24"/>
          <w:lang w:eastAsia="zh-CN"/>
        </w:rPr>
        <w:t>ndator sau membrului asociat</w:t>
      </w:r>
      <w:r w:rsidRPr="00F07C5F">
        <w:rPr>
          <w:rFonts w:eastAsia="Times New Roman" w:cs="Times New Roman"/>
          <w:color w:val="auto"/>
          <w:szCs w:val="24"/>
          <w:lang w:eastAsia="zh-CN"/>
        </w:rPr>
        <w:t xml:space="preserve">.  </w:t>
      </w:r>
    </w:p>
    <w:p w14:paraId="6FC19E9C" w14:textId="77777777" w:rsidR="00F758C1" w:rsidRPr="00141BB2" w:rsidRDefault="009429BA" w:rsidP="00582C9D">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color w:val="auto"/>
          <w:szCs w:val="24"/>
          <w:lang w:eastAsia="zh-CN"/>
        </w:rPr>
        <w:t>(3</w:t>
      </w:r>
      <w:r w:rsidR="00F758C1" w:rsidRPr="00F07C5F">
        <w:rPr>
          <w:rFonts w:eastAsia="Times New Roman" w:cs="Times New Roman"/>
          <w:color w:val="auto"/>
          <w:szCs w:val="24"/>
          <w:lang w:eastAsia="zh-CN"/>
        </w:rPr>
        <w:t xml:space="preserve">) Din rândul mandatarilor desemnați de către membri, Adunarea Generală îl alege pe președintele </w:t>
      </w:r>
      <w:r w:rsidR="00F758C1" w:rsidRPr="00F07C5F">
        <w:rPr>
          <w:rFonts w:eastAsia="Times New Roman" w:cs="Times New Roman"/>
          <w:color w:val="auto"/>
          <w:szCs w:val="24"/>
          <w:shd w:val="clear" w:color="auto" w:fill="FFFFFF"/>
          <w:lang w:eastAsia="zh-CN"/>
        </w:rPr>
        <w:t>Organizației</w:t>
      </w:r>
      <w:r w:rsidR="00F758C1" w:rsidRPr="00F07C5F">
        <w:rPr>
          <w:rFonts w:eastAsia="Times New Roman" w:cs="Times New Roman"/>
          <w:color w:val="auto"/>
          <w:szCs w:val="24"/>
          <w:lang w:eastAsia="zh-CN"/>
        </w:rPr>
        <w:t xml:space="preserve">, care exercită atribuțiile prevăzute în prezentul Statut </w:t>
      </w:r>
      <w:r w:rsidR="00042850">
        <w:rPr>
          <w:rFonts w:eastAsia="Times New Roman" w:cs="Times New Roman"/>
          <w:color w:val="auto"/>
          <w:szCs w:val="24"/>
          <w:lang w:eastAsia="zh-CN"/>
        </w:rPr>
        <w:t>ș</w:t>
      </w:r>
      <w:r w:rsidR="00F758C1" w:rsidRPr="00F07C5F">
        <w:rPr>
          <w:rFonts w:eastAsia="Times New Roman" w:cs="Times New Roman"/>
          <w:color w:val="auto"/>
          <w:szCs w:val="24"/>
          <w:lang w:eastAsia="zh-CN"/>
        </w:rPr>
        <w:t xml:space="preserve">i care reprezintă </w:t>
      </w:r>
      <w:r w:rsidR="00F758C1" w:rsidRPr="00F07C5F">
        <w:rPr>
          <w:rFonts w:eastAsia="Times New Roman" w:cs="Times New Roman"/>
          <w:color w:val="auto"/>
          <w:szCs w:val="24"/>
          <w:shd w:val="clear" w:color="auto" w:fill="FFFFFF"/>
          <w:lang w:eastAsia="zh-CN"/>
        </w:rPr>
        <w:t>Organizația</w:t>
      </w:r>
      <w:r w:rsidR="00F758C1" w:rsidRPr="00F07C5F">
        <w:rPr>
          <w:rFonts w:eastAsia="Times New Roman" w:cs="Times New Roman"/>
          <w:color w:val="auto"/>
          <w:szCs w:val="24"/>
          <w:lang w:eastAsia="zh-CN"/>
        </w:rPr>
        <w:t xml:space="preserve"> în raporturile cu terții, cu excepția situațiilor în care se prevede expres altfel. Președintele </w:t>
      </w:r>
      <w:r w:rsidR="00F758C1" w:rsidRPr="00141BB2">
        <w:rPr>
          <w:rFonts w:eastAsia="Times New Roman" w:cs="Times New Roman"/>
          <w:color w:val="000000" w:themeColor="text1"/>
          <w:szCs w:val="24"/>
          <w:shd w:val="clear" w:color="auto" w:fill="FFFFFF"/>
          <w:lang w:eastAsia="zh-CN"/>
        </w:rPr>
        <w:t>Organizației</w:t>
      </w:r>
      <w:r w:rsidR="00F758C1" w:rsidRPr="00141BB2">
        <w:rPr>
          <w:rFonts w:eastAsia="Times New Roman" w:cs="Times New Roman"/>
          <w:color w:val="000000" w:themeColor="text1"/>
          <w:szCs w:val="24"/>
          <w:lang w:eastAsia="zh-CN"/>
        </w:rPr>
        <w:t xml:space="preserve"> este ales cu votul a două treimi din numărul membrilor fondatori și al membrilor asociați. </w:t>
      </w:r>
    </w:p>
    <w:p w14:paraId="71EEB111" w14:textId="0F7383B0" w:rsidR="00EA0A06" w:rsidRPr="00141BB2" w:rsidRDefault="00F758C1" w:rsidP="00EA0A06">
      <w:pPr>
        <w:suppressAutoHyphens/>
        <w:spacing w:before="0" w:after="0" w:line="240" w:lineRule="auto"/>
        <w:rPr>
          <w:rFonts w:eastAsia="Times New Roman" w:cs="Times New Roman"/>
          <w:color w:val="000000" w:themeColor="text1"/>
          <w:szCs w:val="24"/>
          <w:lang w:eastAsia="zh-CN"/>
        </w:rPr>
      </w:pPr>
      <w:r w:rsidRPr="00141BB2">
        <w:rPr>
          <w:rFonts w:eastAsia="Times New Roman" w:cs="Times New Roman"/>
          <w:color w:val="000000" w:themeColor="text1"/>
          <w:szCs w:val="24"/>
          <w:lang w:eastAsia="zh-CN"/>
        </w:rPr>
        <w:t>(</w:t>
      </w:r>
      <w:r w:rsidR="009429BA" w:rsidRPr="00141BB2">
        <w:rPr>
          <w:rFonts w:eastAsia="Times New Roman" w:cs="Times New Roman"/>
          <w:color w:val="000000" w:themeColor="text1"/>
          <w:szCs w:val="24"/>
          <w:lang w:eastAsia="zh-CN"/>
        </w:rPr>
        <w:t>4</w:t>
      </w:r>
      <w:r w:rsidRPr="00141BB2">
        <w:rPr>
          <w:rFonts w:eastAsia="Times New Roman" w:cs="Times New Roman"/>
          <w:color w:val="000000" w:themeColor="text1"/>
          <w:szCs w:val="24"/>
          <w:lang w:eastAsia="zh-CN"/>
        </w:rPr>
        <w:t xml:space="preserve">) </w:t>
      </w:r>
      <w:r w:rsidR="00EA0A06" w:rsidRPr="00141BB2">
        <w:rPr>
          <w:rFonts w:eastAsia="Times New Roman" w:cs="Times New Roman"/>
          <w:color w:val="000000" w:themeColor="text1"/>
          <w:szCs w:val="24"/>
          <w:lang w:eastAsia="zh-CN"/>
        </w:rPr>
        <w:t xml:space="preserve">Adunarea Generală a </w:t>
      </w:r>
      <w:r w:rsidR="00EA0A06" w:rsidRPr="00141BB2">
        <w:rPr>
          <w:rFonts w:eastAsia="Times New Roman" w:cs="Times New Roman"/>
          <w:color w:val="000000" w:themeColor="text1"/>
          <w:szCs w:val="24"/>
          <w:shd w:val="clear" w:color="auto" w:fill="FFFFFF"/>
          <w:lang w:eastAsia="zh-CN"/>
        </w:rPr>
        <w:t>Organizației</w:t>
      </w:r>
      <w:r w:rsidR="00EA0A06" w:rsidRPr="00141BB2">
        <w:rPr>
          <w:rFonts w:eastAsia="Times New Roman" w:cs="Times New Roman"/>
          <w:color w:val="000000" w:themeColor="text1"/>
          <w:szCs w:val="24"/>
          <w:lang w:eastAsia="zh-CN"/>
        </w:rPr>
        <w:t xml:space="preserve"> îndeplinește atribuțiile care îi revin conform art. 21 alin. (2) din Ordonanța Guvernului nr. 26/2000 cu privire la asociații și fundații, cu modificările și completările ulterioare, conform art. </w:t>
      </w:r>
      <w:r w:rsidR="00EA0A06" w:rsidRPr="00141BB2">
        <w:rPr>
          <w:rFonts w:eastAsia="Times New Roman"/>
          <w:color w:val="000000" w:themeColor="text1"/>
          <w:szCs w:val="28"/>
        </w:rPr>
        <w:t>10^6</w:t>
      </w:r>
      <w:r w:rsidR="00EA0A06" w:rsidRPr="00141BB2">
        <w:rPr>
          <w:rFonts w:eastAsia="Times New Roman" w:cs="Times New Roman"/>
          <w:color w:val="000000" w:themeColor="text1"/>
          <w:szCs w:val="24"/>
          <w:lang w:eastAsia="zh-CN"/>
        </w:rPr>
        <w:t xml:space="preserve"> din Ordonanța Guvernului nr. 58/1998 privind organizarea și desfășurarea activității de turism în România, cu modificările și completările ulterioare, precum şi atribuțiile speciale prevăzute de prezentul Statut, după cum urmează:</w:t>
      </w:r>
    </w:p>
    <w:p w14:paraId="6D0BD6AE" w14:textId="77777777" w:rsidR="006E79CC" w:rsidRPr="00EA0A06" w:rsidRDefault="006E79CC" w:rsidP="006E79CC">
      <w:pPr>
        <w:suppressAutoHyphens/>
        <w:spacing w:before="0" w:after="0" w:line="240" w:lineRule="auto"/>
        <w:ind w:firstLine="567"/>
        <w:rPr>
          <w:rFonts w:eastAsia="Times New Roman" w:cs="Times New Roman"/>
          <w:strike/>
          <w:color w:val="auto"/>
          <w:szCs w:val="24"/>
          <w:lang w:eastAsia="zh-CN"/>
        </w:rPr>
      </w:pPr>
    </w:p>
    <w:p w14:paraId="7A37B4A3" w14:textId="77777777" w:rsidR="006E79CC" w:rsidRDefault="006E79CC" w:rsidP="006E79CC">
      <w:pPr>
        <w:suppressAutoHyphens/>
        <w:spacing w:before="0" w:after="0" w:line="240" w:lineRule="auto"/>
        <w:ind w:firstLine="567"/>
        <w:rPr>
          <w:rFonts w:eastAsia="Times New Roman" w:cs="Times New Roman"/>
          <w:color w:val="auto"/>
          <w:szCs w:val="24"/>
          <w:lang w:eastAsia="zh-CN"/>
        </w:rPr>
      </w:pPr>
      <w:r>
        <w:rPr>
          <w:rFonts w:eastAsia="Times New Roman" w:cs="Times New Roman"/>
          <w:color w:val="auto"/>
          <w:szCs w:val="24"/>
          <w:lang w:eastAsia="zh-CN"/>
        </w:rPr>
        <w:t xml:space="preserve">a) </w:t>
      </w:r>
      <w:proofErr w:type="spellStart"/>
      <w:r w:rsidR="00482C94" w:rsidRPr="006E79CC">
        <w:rPr>
          <w:szCs w:val="28"/>
          <w:lang w:val="fr-FR"/>
        </w:rPr>
        <w:t>elaborarea</w:t>
      </w:r>
      <w:proofErr w:type="spellEnd"/>
      <w:r w:rsidR="00482C94" w:rsidRPr="006E79CC">
        <w:rPr>
          <w:szCs w:val="28"/>
          <w:lang w:val="fr-FR"/>
        </w:rPr>
        <w:t xml:space="preserve"> </w:t>
      </w:r>
      <w:proofErr w:type="spellStart"/>
      <w:r w:rsidR="00482C94" w:rsidRPr="006E79CC">
        <w:rPr>
          <w:szCs w:val="28"/>
          <w:lang w:val="fr-FR"/>
        </w:rPr>
        <w:t>strategiei</w:t>
      </w:r>
      <w:proofErr w:type="spellEnd"/>
      <w:r w:rsidR="00482C94" w:rsidRPr="006E79CC">
        <w:rPr>
          <w:szCs w:val="28"/>
          <w:lang w:val="fr-FR"/>
        </w:rPr>
        <w:t xml:space="preserve"> de </w:t>
      </w:r>
      <w:proofErr w:type="spellStart"/>
      <w:r w:rsidR="00482C94" w:rsidRPr="006E79CC">
        <w:rPr>
          <w:szCs w:val="28"/>
          <w:lang w:val="fr-FR"/>
        </w:rPr>
        <w:t>dezvoltare</w:t>
      </w:r>
      <w:proofErr w:type="spellEnd"/>
      <w:r w:rsidR="00482C94" w:rsidRPr="006E79CC">
        <w:rPr>
          <w:szCs w:val="28"/>
          <w:lang w:val="fr-FR"/>
        </w:rPr>
        <w:t xml:space="preserve"> </w:t>
      </w:r>
      <w:proofErr w:type="spellStart"/>
      <w:r w:rsidR="00482C94" w:rsidRPr="006E79CC">
        <w:rPr>
          <w:szCs w:val="28"/>
          <w:lang w:val="fr-FR"/>
        </w:rPr>
        <w:t>şi</w:t>
      </w:r>
      <w:proofErr w:type="spellEnd"/>
      <w:r w:rsidR="00482C94" w:rsidRPr="006E79CC">
        <w:rPr>
          <w:szCs w:val="28"/>
          <w:lang w:val="fr-FR"/>
        </w:rPr>
        <w:t xml:space="preserve"> marketing </w:t>
      </w:r>
      <w:proofErr w:type="spellStart"/>
      <w:r w:rsidR="00482C94" w:rsidRPr="006E79CC">
        <w:rPr>
          <w:szCs w:val="28"/>
          <w:lang w:val="fr-FR"/>
        </w:rPr>
        <w:t>turistic</w:t>
      </w:r>
      <w:proofErr w:type="spellEnd"/>
      <w:r w:rsidR="00482C94" w:rsidRPr="006E79CC">
        <w:rPr>
          <w:szCs w:val="28"/>
          <w:lang w:val="fr-FR"/>
        </w:rPr>
        <w:t xml:space="preserve"> a </w:t>
      </w:r>
      <w:proofErr w:type="spellStart"/>
      <w:r w:rsidR="00482C94" w:rsidRPr="006E79CC">
        <w:rPr>
          <w:szCs w:val="28"/>
          <w:lang w:val="fr-FR"/>
        </w:rPr>
        <w:t>destinaţiei</w:t>
      </w:r>
      <w:proofErr w:type="spellEnd"/>
      <w:r w:rsidR="00482C94" w:rsidRPr="006E79CC">
        <w:rPr>
          <w:szCs w:val="28"/>
          <w:lang w:val="fr-FR"/>
        </w:rPr>
        <w:t>;</w:t>
      </w:r>
    </w:p>
    <w:p w14:paraId="4619D2EA" w14:textId="77777777" w:rsidR="006E79CC" w:rsidRDefault="006E79CC" w:rsidP="006E79CC">
      <w:pPr>
        <w:suppressAutoHyphens/>
        <w:spacing w:before="0" w:after="0" w:line="240" w:lineRule="auto"/>
        <w:ind w:firstLine="567"/>
        <w:rPr>
          <w:rFonts w:eastAsia="Times New Roman" w:cs="Times New Roman"/>
          <w:color w:val="auto"/>
          <w:szCs w:val="24"/>
          <w:lang w:eastAsia="zh-CN"/>
        </w:rPr>
      </w:pPr>
      <w:r>
        <w:rPr>
          <w:rFonts w:eastAsia="Times New Roman" w:cs="Times New Roman"/>
          <w:color w:val="auto"/>
          <w:szCs w:val="24"/>
          <w:lang w:eastAsia="zh-CN"/>
        </w:rPr>
        <w:t xml:space="preserve">b) </w:t>
      </w:r>
      <w:proofErr w:type="spellStart"/>
      <w:r w:rsidR="00482C94" w:rsidRPr="006E79CC">
        <w:rPr>
          <w:szCs w:val="28"/>
          <w:lang w:val="fr-FR"/>
        </w:rPr>
        <w:t>aprobarea</w:t>
      </w:r>
      <w:proofErr w:type="spellEnd"/>
      <w:r w:rsidR="00482C94" w:rsidRPr="006E79CC">
        <w:rPr>
          <w:szCs w:val="28"/>
          <w:lang w:val="fr-FR"/>
        </w:rPr>
        <w:t xml:space="preserve"> </w:t>
      </w:r>
      <w:proofErr w:type="spellStart"/>
      <w:r w:rsidR="00482C94" w:rsidRPr="006E79CC">
        <w:rPr>
          <w:szCs w:val="28"/>
          <w:lang w:val="fr-FR"/>
        </w:rPr>
        <w:t>strategiei</w:t>
      </w:r>
      <w:proofErr w:type="spellEnd"/>
      <w:r w:rsidR="00482C94" w:rsidRPr="006E79CC">
        <w:rPr>
          <w:szCs w:val="28"/>
          <w:lang w:val="fr-FR"/>
        </w:rPr>
        <w:t xml:space="preserve"> de </w:t>
      </w:r>
      <w:proofErr w:type="spellStart"/>
      <w:r w:rsidR="00482C94" w:rsidRPr="006E79CC">
        <w:rPr>
          <w:szCs w:val="28"/>
          <w:lang w:val="fr-FR"/>
        </w:rPr>
        <w:t>dezvoltare</w:t>
      </w:r>
      <w:proofErr w:type="spellEnd"/>
      <w:r w:rsidR="00482C94" w:rsidRPr="006E79CC">
        <w:rPr>
          <w:szCs w:val="28"/>
          <w:lang w:val="fr-FR"/>
        </w:rPr>
        <w:t xml:space="preserve"> </w:t>
      </w:r>
      <w:proofErr w:type="spellStart"/>
      <w:r w:rsidR="00482C94" w:rsidRPr="006E79CC">
        <w:rPr>
          <w:szCs w:val="28"/>
          <w:lang w:val="fr-FR"/>
        </w:rPr>
        <w:t>şi</w:t>
      </w:r>
      <w:proofErr w:type="spellEnd"/>
      <w:r w:rsidR="00482C94" w:rsidRPr="006E79CC">
        <w:rPr>
          <w:szCs w:val="28"/>
          <w:lang w:val="fr-FR"/>
        </w:rPr>
        <w:t xml:space="preserve"> marketing </w:t>
      </w:r>
      <w:proofErr w:type="spellStart"/>
      <w:r w:rsidR="00482C94" w:rsidRPr="006E79CC">
        <w:rPr>
          <w:szCs w:val="28"/>
          <w:lang w:val="fr-FR"/>
        </w:rPr>
        <w:t>turistic</w:t>
      </w:r>
      <w:proofErr w:type="spellEnd"/>
      <w:r w:rsidR="00482C94" w:rsidRPr="006E79CC">
        <w:rPr>
          <w:szCs w:val="28"/>
          <w:lang w:val="fr-FR"/>
        </w:rPr>
        <w:t xml:space="preserve"> a </w:t>
      </w:r>
      <w:proofErr w:type="spellStart"/>
      <w:r w:rsidR="00482C94" w:rsidRPr="006E79CC">
        <w:rPr>
          <w:szCs w:val="28"/>
          <w:lang w:val="fr-FR"/>
        </w:rPr>
        <w:t>destinaţiei</w:t>
      </w:r>
      <w:proofErr w:type="spellEnd"/>
      <w:r w:rsidR="00482C94" w:rsidRPr="006E79CC">
        <w:rPr>
          <w:szCs w:val="28"/>
          <w:lang w:val="fr-FR"/>
        </w:rPr>
        <w:t>;</w:t>
      </w:r>
    </w:p>
    <w:p w14:paraId="67BD4507" w14:textId="77777777" w:rsidR="006E79CC" w:rsidRDefault="006E79CC" w:rsidP="006E79CC">
      <w:pPr>
        <w:suppressAutoHyphens/>
        <w:spacing w:before="0" w:after="0" w:line="240" w:lineRule="auto"/>
        <w:ind w:firstLine="567"/>
        <w:rPr>
          <w:rFonts w:eastAsia="Times New Roman" w:cs="Times New Roman"/>
          <w:color w:val="auto"/>
          <w:szCs w:val="24"/>
          <w:lang w:eastAsia="zh-CN"/>
        </w:rPr>
      </w:pPr>
      <w:r>
        <w:rPr>
          <w:rFonts w:eastAsia="Times New Roman" w:cs="Times New Roman"/>
          <w:color w:val="auto"/>
          <w:szCs w:val="24"/>
          <w:lang w:eastAsia="zh-CN"/>
        </w:rPr>
        <w:t xml:space="preserve">c) </w:t>
      </w:r>
      <w:proofErr w:type="spellStart"/>
      <w:r w:rsidR="00482C94" w:rsidRPr="006E79CC">
        <w:rPr>
          <w:szCs w:val="28"/>
          <w:lang w:val="fr-FR"/>
        </w:rPr>
        <w:t>validarea</w:t>
      </w:r>
      <w:proofErr w:type="spellEnd"/>
      <w:r w:rsidR="00482C94" w:rsidRPr="006E79CC">
        <w:rPr>
          <w:szCs w:val="28"/>
          <w:lang w:val="fr-FR"/>
        </w:rPr>
        <w:t xml:space="preserve"> </w:t>
      </w:r>
      <w:proofErr w:type="spellStart"/>
      <w:r w:rsidR="00482C94" w:rsidRPr="006E79CC">
        <w:rPr>
          <w:szCs w:val="28"/>
          <w:lang w:val="fr-FR"/>
        </w:rPr>
        <w:t>adeziunii</w:t>
      </w:r>
      <w:proofErr w:type="spellEnd"/>
      <w:r w:rsidR="00482C94" w:rsidRPr="006E79CC">
        <w:rPr>
          <w:szCs w:val="28"/>
          <w:lang w:val="fr-FR"/>
        </w:rPr>
        <w:t xml:space="preserve"> de </w:t>
      </w:r>
      <w:proofErr w:type="spellStart"/>
      <w:r w:rsidR="00482C94" w:rsidRPr="006E79CC">
        <w:rPr>
          <w:szCs w:val="28"/>
          <w:lang w:val="fr-FR"/>
        </w:rPr>
        <w:t>noi</w:t>
      </w:r>
      <w:proofErr w:type="spellEnd"/>
      <w:r w:rsidR="00482C94" w:rsidRPr="006E79CC">
        <w:rPr>
          <w:szCs w:val="28"/>
          <w:lang w:val="fr-FR"/>
        </w:rPr>
        <w:t xml:space="preserve"> </w:t>
      </w:r>
      <w:proofErr w:type="spellStart"/>
      <w:r w:rsidR="00482C94" w:rsidRPr="006E79CC">
        <w:rPr>
          <w:szCs w:val="28"/>
          <w:lang w:val="fr-FR"/>
        </w:rPr>
        <w:t>membri</w:t>
      </w:r>
      <w:proofErr w:type="spellEnd"/>
      <w:r w:rsidR="00482C94" w:rsidRPr="006E79CC">
        <w:rPr>
          <w:szCs w:val="28"/>
          <w:lang w:val="fr-FR"/>
        </w:rPr>
        <w:t>;</w:t>
      </w:r>
    </w:p>
    <w:p w14:paraId="630E1E91" w14:textId="77777777" w:rsidR="006E79CC" w:rsidRDefault="006E79CC" w:rsidP="006E79CC">
      <w:pPr>
        <w:suppressAutoHyphens/>
        <w:spacing w:before="0" w:after="0" w:line="240" w:lineRule="auto"/>
        <w:ind w:firstLine="567"/>
        <w:rPr>
          <w:rFonts w:eastAsia="Times New Roman" w:cs="Times New Roman"/>
          <w:color w:val="auto"/>
          <w:szCs w:val="24"/>
          <w:lang w:eastAsia="zh-CN"/>
        </w:rPr>
      </w:pPr>
      <w:r>
        <w:rPr>
          <w:rFonts w:eastAsia="Times New Roman" w:cs="Times New Roman"/>
          <w:color w:val="auto"/>
          <w:szCs w:val="24"/>
          <w:lang w:eastAsia="zh-CN"/>
        </w:rPr>
        <w:t xml:space="preserve">d) </w:t>
      </w:r>
      <w:r w:rsidR="00482C94" w:rsidRPr="006E79CC">
        <w:rPr>
          <w:szCs w:val="28"/>
        </w:rPr>
        <w:t xml:space="preserve">alegerea şi revocarea membrilor Consiliului </w:t>
      </w:r>
      <w:r w:rsidR="00042850" w:rsidRPr="006E79CC">
        <w:rPr>
          <w:szCs w:val="28"/>
        </w:rPr>
        <w:t>D</w:t>
      </w:r>
      <w:r w:rsidR="00482C94" w:rsidRPr="006E79CC">
        <w:rPr>
          <w:szCs w:val="28"/>
        </w:rPr>
        <w:t>irector;</w:t>
      </w:r>
    </w:p>
    <w:p w14:paraId="2FB798A3" w14:textId="77777777" w:rsidR="006E79CC" w:rsidRDefault="006E79CC" w:rsidP="006E79CC">
      <w:pPr>
        <w:suppressAutoHyphens/>
        <w:spacing w:before="0" w:after="0" w:line="240" w:lineRule="auto"/>
        <w:ind w:firstLine="567"/>
        <w:rPr>
          <w:rFonts w:eastAsia="Times New Roman" w:cs="Times New Roman"/>
          <w:color w:val="auto"/>
          <w:szCs w:val="24"/>
          <w:lang w:eastAsia="zh-CN"/>
        </w:rPr>
      </w:pPr>
      <w:r>
        <w:rPr>
          <w:rFonts w:eastAsia="Times New Roman" w:cs="Times New Roman"/>
          <w:color w:val="auto"/>
          <w:szCs w:val="24"/>
          <w:lang w:eastAsia="zh-CN"/>
        </w:rPr>
        <w:t xml:space="preserve">e) </w:t>
      </w:r>
      <w:r w:rsidR="00482C94" w:rsidRPr="006E79CC">
        <w:rPr>
          <w:szCs w:val="28"/>
        </w:rPr>
        <w:t>alegerea şi revocarea cenzorului;</w:t>
      </w:r>
    </w:p>
    <w:p w14:paraId="316777A3" w14:textId="77777777" w:rsidR="006E79CC" w:rsidRDefault="006E79CC" w:rsidP="006E79CC">
      <w:pPr>
        <w:suppressAutoHyphens/>
        <w:spacing w:before="0" w:after="0" w:line="240" w:lineRule="auto"/>
        <w:ind w:firstLine="567"/>
        <w:rPr>
          <w:rFonts w:eastAsia="Times New Roman" w:cs="Times New Roman"/>
          <w:color w:val="auto"/>
          <w:szCs w:val="24"/>
          <w:lang w:eastAsia="zh-CN"/>
        </w:rPr>
      </w:pPr>
      <w:r>
        <w:rPr>
          <w:rFonts w:eastAsia="Times New Roman" w:cs="Times New Roman"/>
          <w:color w:val="auto"/>
          <w:szCs w:val="24"/>
          <w:lang w:eastAsia="zh-CN"/>
        </w:rPr>
        <w:t xml:space="preserve">f) </w:t>
      </w:r>
      <w:proofErr w:type="spellStart"/>
      <w:r w:rsidR="00482C94" w:rsidRPr="006E79CC">
        <w:rPr>
          <w:szCs w:val="28"/>
          <w:lang w:val="fr-FR"/>
        </w:rPr>
        <w:t>aprobarea</w:t>
      </w:r>
      <w:proofErr w:type="spellEnd"/>
      <w:r w:rsidR="00482C94" w:rsidRPr="006E79CC">
        <w:rPr>
          <w:szCs w:val="28"/>
          <w:lang w:val="fr-FR"/>
        </w:rPr>
        <w:t xml:space="preserve"> </w:t>
      </w:r>
      <w:proofErr w:type="spellStart"/>
      <w:r w:rsidR="00482C94" w:rsidRPr="006E79CC">
        <w:rPr>
          <w:szCs w:val="28"/>
          <w:lang w:val="fr-FR"/>
        </w:rPr>
        <w:t>bugetului</w:t>
      </w:r>
      <w:proofErr w:type="spellEnd"/>
      <w:r w:rsidR="00482C94" w:rsidRPr="006E79CC">
        <w:rPr>
          <w:szCs w:val="28"/>
          <w:lang w:val="fr-FR"/>
        </w:rPr>
        <w:t xml:space="preserve"> de </w:t>
      </w:r>
      <w:proofErr w:type="spellStart"/>
      <w:r w:rsidR="00482C94" w:rsidRPr="006E79CC">
        <w:rPr>
          <w:szCs w:val="28"/>
          <w:lang w:val="fr-FR"/>
        </w:rPr>
        <w:t>venituri</w:t>
      </w:r>
      <w:proofErr w:type="spellEnd"/>
      <w:r w:rsidR="00482C94" w:rsidRPr="006E79CC">
        <w:rPr>
          <w:szCs w:val="28"/>
          <w:lang w:val="fr-FR"/>
        </w:rPr>
        <w:t xml:space="preserve"> </w:t>
      </w:r>
      <w:proofErr w:type="spellStart"/>
      <w:r w:rsidR="00482C94" w:rsidRPr="006E79CC">
        <w:rPr>
          <w:szCs w:val="28"/>
          <w:lang w:val="fr-FR"/>
        </w:rPr>
        <w:t>şi</w:t>
      </w:r>
      <w:proofErr w:type="spellEnd"/>
      <w:r w:rsidR="00482C94" w:rsidRPr="006E79CC">
        <w:rPr>
          <w:szCs w:val="28"/>
          <w:lang w:val="fr-FR"/>
        </w:rPr>
        <w:t xml:space="preserve"> </w:t>
      </w:r>
      <w:proofErr w:type="spellStart"/>
      <w:r w:rsidR="00482C94" w:rsidRPr="006E79CC">
        <w:rPr>
          <w:szCs w:val="28"/>
          <w:lang w:val="fr-FR"/>
        </w:rPr>
        <w:t>cheltuieli</w:t>
      </w:r>
      <w:proofErr w:type="spellEnd"/>
      <w:r w:rsidR="00482C94" w:rsidRPr="006E79CC">
        <w:rPr>
          <w:szCs w:val="28"/>
          <w:lang w:val="fr-FR"/>
        </w:rPr>
        <w:t xml:space="preserve">, a </w:t>
      </w:r>
      <w:proofErr w:type="spellStart"/>
      <w:r w:rsidR="00482C94" w:rsidRPr="006E79CC">
        <w:rPr>
          <w:szCs w:val="28"/>
          <w:lang w:val="fr-FR"/>
        </w:rPr>
        <w:t>situaţiilor</w:t>
      </w:r>
      <w:proofErr w:type="spellEnd"/>
      <w:r w:rsidR="00482C94" w:rsidRPr="006E79CC">
        <w:rPr>
          <w:szCs w:val="28"/>
          <w:lang w:val="fr-FR"/>
        </w:rPr>
        <w:t xml:space="preserve"> </w:t>
      </w:r>
      <w:proofErr w:type="spellStart"/>
      <w:r w:rsidR="00482C94" w:rsidRPr="006E79CC">
        <w:rPr>
          <w:szCs w:val="28"/>
          <w:lang w:val="fr-FR"/>
        </w:rPr>
        <w:t>financiare</w:t>
      </w:r>
      <w:proofErr w:type="spellEnd"/>
      <w:r w:rsidR="00482C94" w:rsidRPr="006E79CC">
        <w:rPr>
          <w:szCs w:val="28"/>
          <w:lang w:val="fr-FR"/>
        </w:rPr>
        <w:t xml:space="preserve"> </w:t>
      </w:r>
      <w:proofErr w:type="spellStart"/>
      <w:r w:rsidR="00482C94" w:rsidRPr="006E79CC">
        <w:rPr>
          <w:szCs w:val="28"/>
          <w:lang w:val="fr-FR"/>
        </w:rPr>
        <w:t>anuale</w:t>
      </w:r>
      <w:proofErr w:type="spellEnd"/>
      <w:r w:rsidR="00482C94" w:rsidRPr="006E79CC">
        <w:rPr>
          <w:szCs w:val="28"/>
          <w:lang w:val="fr-FR"/>
        </w:rPr>
        <w:t xml:space="preserve"> </w:t>
      </w:r>
      <w:proofErr w:type="spellStart"/>
      <w:r w:rsidR="00482C94" w:rsidRPr="006E79CC">
        <w:rPr>
          <w:szCs w:val="28"/>
          <w:lang w:val="fr-FR"/>
        </w:rPr>
        <w:t>şi</w:t>
      </w:r>
      <w:proofErr w:type="spellEnd"/>
      <w:r w:rsidR="00482C94" w:rsidRPr="006E79CC">
        <w:rPr>
          <w:szCs w:val="28"/>
          <w:lang w:val="fr-FR"/>
        </w:rPr>
        <w:t xml:space="preserve"> </w:t>
      </w:r>
      <w:proofErr w:type="spellStart"/>
      <w:r w:rsidR="00482C94" w:rsidRPr="006E79CC">
        <w:rPr>
          <w:szCs w:val="28"/>
          <w:lang w:val="fr-FR"/>
        </w:rPr>
        <w:t>descărcarea</w:t>
      </w:r>
      <w:proofErr w:type="spellEnd"/>
      <w:r w:rsidR="00482C94" w:rsidRPr="006E79CC">
        <w:rPr>
          <w:szCs w:val="28"/>
          <w:lang w:val="fr-FR"/>
        </w:rPr>
        <w:t xml:space="preserve"> de </w:t>
      </w:r>
      <w:proofErr w:type="spellStart"/>
      <w:r w:rsidR="00482C94" w:rsidRPr="006E79CC">
        <w:rPr>
          <w:szCs w:val="28"/>
          <w:lang w:val="fr-FR"/>
        </w:rPr>
        <w:t>gestiune</w:t>
      </w:r>
      <w:proofErr w:type="spellEnd"/>
      <w:r w:rsidR="00482C94" w:rsidRPr="006E79CC">
        <w:rPr>
          <w:szCs w:val="28"/>
          <w:lang w:val="fr-FR"/>
        </w:rPr>
        <w:t xml:space="preserve"> a </w:t>
      </w:r>
      <w:proofErr w:type="spellStart"/>
      <w:r w:rsidR="00482C94" w:rsidRPr="006E79CC">
        <w:rPr>
          <w:szCs w:val="28"/>
          <w:lang w:val="fr-FR"/>
        </w:rPr>
        <w:t>Consiliului</w:t>
      </w:r>
      <w:proofErr w:type="spellEnd"/>
      <w:r w:rsidR="00482C94" w:rsidRPr="006E79CC">
        <w:rPr>
          <w:szCs w:val="28"/>
          <w:lang w:val="fr-FR"/>
        </w:rPr>
        <w:t xml:space="preserve"> </w:t>
      </w:r>
      <w:proofErr w:type="spellStart"/>
      <w:r w:rsidR="00042850" w:rsidRPr="006E79CC">
        <w:rPr>
          <w:szCs w:val="28"/>
          <w:lang w:val="fr-FR"/>
        </w:rPr>
        <w:t>D</w:t>
      </w:r>
      <w:r w:rsidR="00482C94" w:rsidRPr="006E79CC">
        <w:rPr>
          <w:szCs w:val="28"/>
          <w:lang w:val="fr-FR"/>
        </w:rPr>
        <w:t>irector</w:t>
      </w:r>
      <w:proofErr w:type="spellEnd"/>
      <w:r w:rsidR="00482C94" w:rsidRPr="006E79CC">
        <w:rPr>
          <w:szCs w:val="28"/>
          <w:lang w:val="fr-FR"/>
        </w:rPr>
        <w:t>;</w:t>
      </w:r>
    </w:p>
    <w:p w14:paraId="69657A8F" w14:textId="77777777" w:rsidR="006E79CC" w:rsidRDefault="006E79CC" w:rsidP="006E79CC">
      <w:pPr>
        <w:suppressAutoHyphens/>
        <w:spacing w:before="0" w:after="0" w:line="240" w:lineRule="auto"/>
        <w:ind w:firstLine="567"/>
        <w:rPr>
          <w:rFonts w:eastAsia="Times New Roman" w:cs="Times New Roman"/>
          <w:color w:val="auto"/>
          <w:szCs w:val="24"/>
          <w:lang w:eastAsia="zh-CN"/>
        </w:rPr>
      </w:pPr>
      <w:r>
        <w:rPr>
          <w:rFonts w:eastAsia="Times New Roman" w:cs="Times New Roman"/>
          <w:color w:val="auto"/>
          <w:szCs w:val="24"/>
          <w:lang w:eastAsia="zh-CN"/>
        </w:rPr>
        <w:t xml:space="preserve">g) </w:t>
      </w:r>
      <w:r w:rsidR="00482C94" w:rsidRPr="006E79CC">
        <w:rPr>
          <w:szCs w:val="28"/>
        </w:rPr>
        <w:t>modificarea statutului;</w:t>
      </w:r>
    </w:p>
    <w:p w14:paraId="751BB1B0" w14:textId="77777777" w:rsidR="006E79CC" w:rsidRDefault="006E79CC" w:rsidP="006E79CC">
      <w:pPr>
        <w:suppressAutoHyphens/>
        <w:spacing w:before="0" w:after="0" w:line="240" w:lineRule="auto"/>
        <w:ind w:firstLine="567"/>
        <w:rPr>
          <w:rFonts w:eastAsia="Times New Roman" w:cs="Times New Roman"/>
          <w:color w:val="auto"/>
          <w:szCs w:val="24"/>
          <w:lang w:eastAsia="zh-CN"/>
        </w:rPr>
      </w:pPr>
      <w:r>
        <w:rPr>
          <w:rFonts w:eastAsia="Times New Roman" w:cs="Times New Roman"/>
          <w:color w:val="auto"/>
          <w:szCs w:val="24"/>
          <w:lang w:eastAsia="zh-CN"/>
        </w:rPr>
        <w:t xml:space="preserve">h) </w:t>
      </w:r>
      <w:r w:rsidR="00482C94" w:rsidRPr="006E79CC">
        <w:rPr>
          <w:szCs w:val="28"/>
        </w:rPr>
        <w:t>hotărârea adeziunii de noi membri şi excluderea membrilor asociaţi;</w:t>
      </w:r>
    </w:p>
    <w:p w14:paraId="427CA2CD" w14:textId="77777777" w:rsidR="006E79CC" w:rsidRDefault="006E79CC" w:rsidP="006E79CC">
      <w:pPr>
        <w:suppressAutoHyphens/>
        <w:spacing w:before="0" w:after="0" w:line="240" w:lineRule="auto"/>
        <w:ind w:firstLine="567"/>
        <w:rPr>
          <w:rFonts w:eastAsia="Times New Roman" w:cs="Times New Roman"/>
          <w:color w:val="auto"/>
          <w:szCs w:val="24"/>
          <w:lang w:eastAsia="zh-CN"/>
        </w:rPr>
      </w:pPr>
      <w:r>
        <w:rPr>
          <w:rFonts w:eastAsia="Times New Roman" w:cs="Times New Roman"/>
          <w:color w:val="auto"/>
          <w:szCs w:val="24"/>
          <w:lang w:eastAsia="zh-CN"/>
        </w:rPr>
        <w:t xml:space="preserve">i) </w:t>
      </w:r>
      <w:proofErr w:type="spellStart"/>
      <w:r w:rsidR="00482C94" w:rsidRPr="006E79CC">
        <w:rPr>
          <w:szCs w:val="28"/>
          <w:lang w:val="fr-FR"/>
        </w:rPr>
        <w:t>ratificarea</w:t>
      </w:r>
      <w:proofErr w:type="spellEnd"/>
      <w:r w:rsidR="00482C94" w:rsidRPr="006E79CC">
        <w:rPr>
          <w:szCs w:val="28"/>
          <w:lang w:val="fr-FR"/>
        </w:rPr>
        <w:t xml:space="preserve"> </w:t>
      </w:r>
      <w:proofErr w:type="spellStart"/>
      <w:r w:rsidR="00482C94" w:rsidRPr="006E79CC">
        <w:rPr>
          <w:szCs w:val="28"/>
          <w:lang w:val="fr-FR"/>
        </w:rPr>
        <w:t>hotărârii</w:t>
      </w:r>
      <w:proofErr w:type="spellEnd"/>
      <w:r w:rsidR="00482C94" w:rsidRPr="006E79CC">
        <w:rPr>
          <w:szCs w:val="28"/>
          <w:lang w:val="fr-FR"/>
        </w:rPr>
        <w:t xml:space="preserve"> </w:t>
      </w:r>
      <w:proofErr w:type="spellStart"/>
      <w:r w:rsidR="00482C94" w:rsidRPr="006E79CC">
        <w:rPr>
          <w:szCs w:val="28"/>
          <w:lang w:val="fr-FR"/>
        </w:rPr>
        <w:t>Consiliului</w:t>
      </w:r>
      <w:proofErr w:type="spellEnd"/>
      <w:r w:rsidR="00482C94" w:rsidRPr="006E79CC">
        <w:rPr>
          <w:szCs w:val="28"/>
          <w:lang w:val="fr-FR"/>
        </w:rPr>
        <w:t xml:space="preserve"> </w:t>
      </w:r>
      <w:proofErr w:type="spellStart"/>
      <w:r w:rsidR="00482C94" w:rsidRPr="006E79CC">
        <w:rPr>
          <w:szCs w:val="28"/>
          <w:lang w:val="fr-FR"/>
        </w:rPr>
        <w:t>director</w:t>
      </w:r>
      <w:proofErr w:type="spellEnd"/>
      <w:r w:rsidR="00482C94" w:rsidRPr="006E79CC">
        <w:rPr>
          <w:szCs w:val="28"/>
          <w:lang w:val="fr-FR"/>
        </w:rPr>
        <w:t xml:space="preserve"> </w:t>
      </w:r>
      <w:proofErr w:type="spellStart"/>
      <w:r w:rsidR="00482C94" w:rsidRPr="006E79CC">
        <w:rPr>
          <w:szCs w:val="28"/>
          <w:lang w:val="fr-FR"/>
        </w:rPr>
        <w:t>cu</w:t>
      </w:r>
      <w:proofErr w:type="spellEnd"/>
      <w:r w:rsidR="00482C94" w:rsidRPr="006E79CC">
        <w:rPr>
          <w:szCs w:val="28"/>
          <w:lang w:val="fr-FR"/>
        </w:rPr>
        <w:t xml:space="preserve"> </w:t>
      </w:r>
      <w:proofErr w:type="spellStart"/>
      <w:r w:rsidR="00482C94" w:rsidRPr="006E79CC">
        <w:rPr>
          <w:szCs w:val="28"/>
          <w:lang w:val="fr-FR"/>
        </w:rPr>
        <w:t>privire</w:t>
      </w:r>
      <w:proofErr w:type="spellEnd"/>
      <w:r w:rsidR="00482C94" w:rsidRPr="006E79CC">
        <w:rPr>
          <w:szCs w:val="28"/>
          <w:lang w:val="fr-FR"/>
        </w:rPr>
        <w:t xml:space="preserve"> la </w:t>
      </w:r>
      <w:proofErr w:type="spellStart"/>
      <w:r w:rsidR="00482C94" w:rsidRPr="006E79CC">
        <w:rPr>
          <w:szCs w:val="28"/>
          <w:lang w:val="fr-FR"/>
        </w:rPr>
        <w:t>schimbarea</w:t>
      </w:r>
      <w:proofErr w:type="spellEnd"/>
      <w:r w:rsidR="00482C94" w:rsidRPr="006E79CC">
        <w:rPr>
          <w:szCs w:val="28"/>
          <w:lang w:val="fr-FR"/>
        </w:rPr>
        <w:t xml:space="preserve"> </w:t>
      </w:r>
      <w:proofErr w:type="spellStart"/>
      <w:r w:rsidR="00482C94" w:rsidRPr="006E79CC">
        <w:rPr>
          <w:szCs w:val="28"/>
          <w:lang w:val="fr-FR"/>
        </w:rPr>
        <w:t>sediului</w:t>
      </w:r>
      <w:proofErr w:type="spellEnd"/>
      <w:r w:rsidR="00482C94" w:rsidRPr="006E79CC">
        <w:rPr>
          <w:szCs w:val="28"/>
          <w:lang w:val="fr-FR"/>
        </w:rPr>
        <w:t>;</w:t>
      </w:r>
    </w:p>
    <w:p w14:paraId="427E61AC" w14:textId="77777777" w:rsidR="006E79CC" w:rsidRDefault="006E79CC" w:rsidP="006E79CC">
      <w:pPr>
        <w:suppressAutoHyphens/>
        <w:spacing w:before="0" w:after="0" w:line="240" w:lineRule="auto"/>
        <w:ind w:firstLine="567"/>
        <w:rPr>
          <w:rFonts w:eastAsia="Times New Roman" w:cs="Times New Roman"/>
          <w:color w:val="auto"/>
          <w:szCs w:val="24"/>
          <w:lang w:eastAsia="zh-CN"/>
        </w:rPr>
      </w:pPr>
      <w:r>
        <w:rPr>
          <w:rFonts w:eastAsia="Times New Roman" w:cs="Times New Roman"/>
          <w:color w:val="auto"/>
          <w:szCs w:val="24"/>
          <w:lang w:eastAsia="zh-CN"/>
        </w:rPr>
        <w:t xml:space="preserve">j) </w:t>
      </w:r>
      <w:proofErr w:type="spellStart"/>
      <w:r w:rsidR="00482C94" w:rsidRPr="006E79CC">
        <w:rPr>
          <w:szCs w:val="28"/>
          <w:lang w:val="fr-FR"/>
        </w:rPr>
        <w:t>stabilirea</w:t>
      </w:r>
      <w:proofErr w:type="spellEnd"/>
      <w:r w:rsidR="00482C94" w:rsidRPr="006E79CC">
        <w:rPr>
          <w:szCs w:val="28"/>
          <w:lang w:val="fr-FR"/>
        </w:rPr>
        <w:t xml:space="preserve"> </w:t>
      </w:r>
      <w:proofErr w:type="spellStart"/>
      <w:r w:rsidR="00482C94" w:rsidRPr="006E79CC">
        <w:rPr>
          <w:szCs w:val="28"/>
          <w:lang w:val="fr-FR"/>
        </w:rPr>
        <w:t>cuantumului</w:t>
      </w:r>
      <w:proofErr w:type="spellEnd"/>
      <w:r w:rsidR="00482C94" w:rsidRPr="006E79CC">
        <w:rPr>
          <w:szCs w:val="28"/>
          <w:lang w:val="fr-FR"/>
        </w:rPr>
        <w:t xml:space="preserve"> </w:t>
      </w:r>
      <w:proofErr w:type="spellStart"/>
      <w:r w:rsidR="00482C94" w:rsidRPr="006E79CC">
        <w:rPr>
          <w:szCs w:val="28"/>
          <w:lang w:val="fr-FR"/>
        </w:rPr>
        <w:t>cotizaţiei</w:t>
      </w:r>
      <w:proofErr w:type="spellEnd"/>
      <w:r w:rsidR="00482C94" w:rsidRPr="006E79CC">
        <w:rPr>
          <w:szCs w:val="28"/>
          <w:lang w:val="fr-FR"/>
        </w:rPr>
        <w:t>;</w:t>
      </w:r>
    </w:p>
    <w:p w14:paraId="0575DD1A" w14:textId="77777777" w:rsidR="00482C94" w:rsidRPr="00685094" w:rsidRDefault="006E79CC" w:rsidP="006E79CC">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color w:val="auto"/>
          <w:szCs w:val="24"/>
          <w:lang w:eastAsia="zh-CN"/>
        </w:rPr>
        <w:t xml:space="preserve">k) </w:t>
      </w:r>
      <w:proofErr w:type="spellStart"/>
      <w:r w:rsidR="00482C94" w:rsidRPr="006E79CC">
        <w:rPr>
          <w:szCs w:val="28"/>
          <w:lang w:val="fr-FR"/>
        </w:rPr>
        <w:t>orice</w:t>
      </w:r>
      <w:proofErr w:type="spellEnd"/>
      <w:r w:rsidR="00482C94" w:rsidRPr="006E79CC">
        <w:rPr>
          <w:szCs w:val="28"/>
          <w:lang w:val="fr-FR"/>
        </w:rPr>
        <w:t xml:space="preserve"> </w:t>
      </w:r>
      <w:proofErr w:type="spellStart"/>
      <w:r w:rsidR="00482C94" w:rsidRPr="006E79CC">
        <w:rPr>
          <w:szCs w:val="28"/>
          <w:lang w:val="fr-FR"/>
        </w:rPr>
        <w:t>alte</w:t>
      </w:r>
      <w:proofErr w:type="spellEnd"/>
      <w:r w:rsidR="00482C94" w:rsidRPr="006E79CC">
        <w:rPr>
          <w:szCs w:val="28"/>
          <w:lang w:val="fr-FR"/>
        </w:rPr>
        <w:t xml:space="preserve"> </w:t>
      </w:r>
      <w:proofErr w:type="spellStart"/>
      <w:r w:rsidR="00482C94" w:rsidRPr="006E79CC">
        <w:rPr>
          <w:szCs w:val="28"/>
          <w:lang w:val="fr-FR"/>
        </w:rPr>
        <w:t>atribuţii</w:t>
      </w:r>
      <w:proofErr w:type="spellEnd"/>
      <w:r w:rsidR="00482C94" w:rsidRPr="006E79CC">
        <w:rPr>
          <w:szCs w:val="28"/>
          <w:lang w:val="fr-FR"/>
        </w:rPr>
        <w:t xml:space="preserve"> </w:t>
      </w:r>
      <w:proofErr w:type="spellStart"/>
      <w:r w:rsidR="00482C94" w:rsidRPr="006E79CC">
        <w:rPr>
          <w:szCs w:val="28"/>
          <w:lang w:val="fr-FR"/>
        </w:rPr>
        <w:t>stabilite</w:t>
      </w:r>
      <w:proofErr w:type="spellEnd"/>
      <w:r w:rsidR="00482C94" w:rsidRPr="006E79CC">
        <w:rPr>
          <w:szCs w:val="28"/>
          <w:lang w:val="fr-FR"/>
        </w:rPr>
        <w:t xml:space="preserve"> </w:t>
      </w:r>
      <w:proofErr w:type="spellStart"/>
      <w:r w:rsidR="00482C94" w:rsidRPr="00685094">
        <w:rPr>
          <w:color w:val="000000" w:themeColor="text1"/>
          <w:szCs w:val="28"/>
          <w:lang w:val="fr-FR"/>
        </w:rPr>
        <w:t>prin</w:t>
      </w:r>
      <w:proofErr w:type="spellEnd"/>
      <w:r w:rsidR="00482C94" w:rsidRPr="00685094">
        <w:rPr>
          <w:color w:val="000000" w:themeColor="text1"/>
          <w:szCs w:val="28"/>
          <w:lang w:val="fr-FR"/>
        </w:rPr>
        <w:t xml:space="preserve"> lege </w:t>
      </w:r>
      <w:proofErr w:type="spellStart"/>
      <w:r w:rsidR="00482C94" w:rsidRPr="00685094">
        <w:rPr>
          <w:color w:val="000000" w:themeColor="text1"/>
          <w:szCs w:val="28"/>
          <w:lang w:val="fr-FR"/>
        </w:rPr>
        <w:t>sau</w:t>
      </w:r>
      <w:proofErr w:type="spellEnd"/>
      <w:r w:rsidR="00482C94" w:rsidRPr="00685094">
        <w:rPr>
          <w:color w:val="000000" w:themeColor="text1"/>
          <w:szCs w:val="28"/>
          <w:lang w:val="fr-FR"/>
        </w:rPr>
        <w:t xml:space="preserve"> </w:t>
      </w:r>
      <w:proofErr w:type="spellStart"/>
      <w:r w:rsidR="00482C94" w:rsidRPr="00685094">
        <w:rPr>
          <w:color w:val="000000" w:themeColor="text1"/>
          <w:szCs w:val="28"/>
          <w:lang w:val="fr-FR"/>
        </w:rPr>
        <w:t>prin</w:t>
      </w:r>
      <w:proofErr w:type="spellEnd"/>
      <w:r w:rsidR="00482C94" w:rsidRPr="00685094">
        <w:rPr>
          <w:color w:val="000000" w:themeColor="text1"/>
          <w:szCs w:val="28"/>
          <w:lang w:val="fr-FR"/>
        </w:rPr>
        <w:t xml:space="preserve"> statut.</w:t>
      </w:r>
    </w:p>
    <w:p w14:paraId="15AFEB37" w14:textId="77777777" w:rsidR="00F758C1" w:rsidRPr="00685094" w:rsidRDefault="00F758C1" w:rsidP="00582C9D">
      <w:pPr>
        <w:suppressAutoHyphens/>
        <w:spacing w:before="0" w:after="0" w:line="240" w:lineRule="auto"/>
        <w:ind w:firstLine="567"/>
        <w:jc w:val="left"/>
        <w:rPr>
          <w:rFonts w:eastAsia="Times New Roman" w:cs="Times New Roman"/>
          <w:color w:val="000000" w:themeColor="text1"/>
          <w:szCs w:val="24"/>
          <w:lang w:eastAsia="zh-CN"/>
        </w:rPr>
      </w:pPr>
    </w:p>
    <w:p w14:paraId="18DF5C5F" w14:textId="348409A6" w:rsidR="00042850" w:rsidRPr="00144814" w:rsidRDefault="00AE6C4E" w:rsidP="00400B29">
      <w:pPr>
        <w:suppressAutoHyphens/>
        <w:spacing w:before="0" w:after="0" w:line="240" w:lineRule="auto"/>
        <w:ind w:firstLine="567"/>
        <w:rPr>
          <w:rFonts w:eastAsia="Times New Roman" w:cs="Times New Roman"/>
          <w:color w:val="000000" w:themeColor="text1"/>
          <w:szCs w:val="24"/>
          <w:shd w:val="clear" w:color="auto" w:fill="FFFFFF"/>
          <w:lang w:eastAsia="zh-CN"/>
        </w:rPr>
      </w:pPr>
      <w:r w:rsidRPr="00685094">
        <w:rPr>
          <w:rFonts w:eastAsia="Times New Roman" w:cs="Times New Roman"/>
          <w:b/>
          <w:bCs/>
          <w:color w:val="000000" w:themeColor="text1"/>
          <w:szCs w:val="24"/>
          <w:lang w:eastAsia="zh-CN"/>
        </w:rPr>
        <w:t>Art. 26</w:t>
      </w:r>
      <w:r w:rsidR="00F758C1" w:rsidRPr="00685094">
        <w:rPr>
          <w:rFonts w:eastAsia="Times New Roman" w:cs="Times New Roman"/>
          <w:b/>
          <w:bCs/>
          <w:color w:val="000000" w:themeColor="text1"/>
          <w:szCs w:val="24"/>
          <w:lang w:eastAsia="zh-CN"/>
        </w:rPr>
        <w:t>.</w:t>
      </w:r>
      <w:r w:rsidR="005E0544" w:rsidRPr="00685094">
        <w:rPr>
          <w:rFonts w:eastAsia="Times New Roman" w:cs="Times New Roman"/>
          <w:b/>
          <w:bCs/>
          <w:color w:val="000000" w:themeColor="text1"/>
          <w:szCs w:val="24"/>
          <w:lang w:eastAsia="zh-CN"/>
        </w:rPr>
        <w:t xml:space="preserve"> </w:t>
      </w:r>
      <w:r w:rsidR="00400B29" w:rsidRPr="00144814">
        <w:rPr>
          <w:rFonts w:eastAsia="Times New Roman" w:cs="Times New Roman"/>
          <w:b/>
          <w:bCs/>
          <w:color w:val="000000" w:themeColor="text1"/>
          <w:szCs w:val="24"/>
          <w:lang w:eastAsia="zh-CN"/>
        </w:rPr>
        <w:t>Î</w:t>
      </w:r>
      <w:r w:rsidR="00400B29" w:rsidRPr="00144814">
        <w:rPr>
          <w:rFonts w:eastAsia="Times New Roman" w:cs="Times New Roman"/>
          <w:color w:val="000000" w:themeColor="text1"/>
          <w:szCs w:val="24"/>
          <w:shd w:val="clear" w:color="auto" w:fill="FFFFFF"/>
          <w:lang w:eastAsia="zh-CN"/>
        </w:rPr>
        <w:t>n conformitate cu prevederile art. 2^4 din Ordonanța Guvernului nr. 58/1998, aprobată cu modificări și completări prin Legea nr. 755/2001, cu modificările și completările ulterioare</w:t>
      </w:r>
      <w:r w:rsidR="006E2BC0" w:rsidRPr="00144814">
        <w:rPr>
          <w:rFonts w:eastAsia="Times New Roman" w:cs="Times New Roman"/>
          <w:color w:val="000000" w:themeColor="text1"/>
          <w:szCs w:val="24"/>
          <w:shd w:val="clear" w:color="auto" w:fill="FFFFFF"/>
          <w:lang w:eastAsia="zh-CN"/>
        </w:rPr>
        <w:t xml:space="preserve">, </w:t>
      </w:r>
      <w:r w:rsidR="00F55642" w:rsidRPr="00144814">
        <w:rPr>
          <w:rFonts w:eastAsia="Times New Roman" w:cs="Times New Roman"/>
          <w:color w:val="000000" w:themeColor="text1"/>
          <w:szCs w:val="24"/>
          <w:shd w:val="clear" w:color="auto" w:fill="FFFFFF"/>
          <w:lang w:eastAsia="zh-CN"/>
        </w:rPr>
        <w:t>deciziile membrilor în cazul organizației de management al destinației</w:t>
      </w:r>
      <w:r w:rsidR="00042850" w:rsidRPr="00144814">
        <w:rPr>
          <w:rFonts w:eastAsia="Times New Roman" w:cs="Times New Roman"/>
          <w:color w:val="000000" w:themeColor="text1"/>
          <w:szCs w:val="24"/>
          <w:shd w:val="clear" w:color="auto" w:fill="FFFFFF"/>
          <w:lang w:eastAsia="zh-CN"/>
        </w:rPr>
        <w:t xml:space="preserve"> </w:t>
      </w:r>
      <w:r w:rsidR="009D74F3" w:rsidRPr="00144814">
        <w:rPr>
          <w:rFonts w:eastAsia="Times New Roman" w:cs="Times New Roman"/>
          <w:color w:val="000000" w:themeColor="text1"/>
          <w:szCs w:val="24"/>
          <w:shd w:val="clear" w:color="auto" w:fill="FFFFFF"/>
          <w:lang w:eastAsia="zh-CN"/>
        </w:rPr>
        <w:t>regionale</w:t>
      </w:r>
      <w:r w:rsidR="00F55642" w:rsidRPr="00144814">
        <w:rPr>
          <w:rFonts w:eastAsia="Times New Roman" w:cs="Times New Roman"/>
          <w:color w:val="000000" w:themeColor="text1"/>
          <w:szCs w:val="24"/>
          <w:shd w:val="clear" w:color="auto" w:fill="FFFFFF"/>
          <w:lang w:eastAsia="zh-CN"/>
        </w:rPr>
        <w:t xml:space="preserve">, în cadrul Adunării generale, în vederea îndeplinirii obiectivelor organizației de management al destinației turistice, sunt luate prin vot astfel: </w:t>
      </w:r>
    </w:p>
    <w:p w14:paraId="4BE7759D" w14:textId="77777777" w:rsidR="00F55642" w:rsidRPr="00144814" w:rsidRDefault="00F55642" w:rsidP="00865A11">
      <w:pPr>
        <w:pStyle w:val="ListParagraph"/>
        <w:numPr>
          <w:ilvl w:val="0"/>
          <w:numId w:val="22"/>
        </w:numPr>
        <w:suppressAutoHyphens/>
        <w:spacing w:before="0" w:after="0" w:line="240" w:lineRule="auto"/>
        <w:ind w:left="0" w:firstLine="273"/>
        <w:rPr>
          <w:rFonts w:eastAsia="Times New Roman" w:cs="Times New Roman"/>
          <w:color w:val="000000" w:themeColor="text1"/>
          <w:szCs w:val="24"/>
          <w:shd w:val="clear" w:color="auto" w:fill="FFFFFF"/>
          <w:lang w:eastAsia="zh-CN"/>
        </w:rPr>
      </w:pPr>
      <w:r w:rsidRPr="00144814">
        <w:rPr>
          <w:rFonts w:eastAsia="Times New Roman" w:cs="Times New Roman"/>
          <w:color w:val="000000" w:themeColor="text1"/>
          <w:szCs w:val="24"/>
          <w:shd w:val="clear" w:color="auto" w:fill="FFFFFF"/>
          <w:lang w:eastAsia="zh-CN"/>
        </w:rPr>
        <w:t>fiecare membru va avea dreptul la un vot</w:t>
      </w:r>
      <w:r w:rsidR="00042850" w:rsidRPr="00144814">
        <w:rPr>
          <w:rFonts w:eastAsia="Times New Roman" w:cs="Times New Roman"/>
          <w:color w:val="000000" w:themeColor="text1"/>
          <w:szCs w:val="24"/>
          <w:shd w:val="clear" w:color="auto" w:fill="FFFFFF"/>
          <w:lang w:eastAsia="zh-CN"/>
        </w:rPr>
        <w:t>;</w:t>
      </w:r>
    </w:p>
    <w:p w14:paraId="0997DE5B" w14:textId="77777777" w:rsidR="00042850" w:rsidRPr="00144814" w:rsidRDefault="00042850" w:rsidP="00865A11">
      <w:pPr>
        <w:pStyle w:val="ListParagraph"/>
        <w:numPr>
          <w:ilvl w:val="0"/>
          <w:numId w:val="22"/>
        </w:numPr>
        <w:suppressAutoHyphens/>
        <w:spacing w:before="0" w:after="0" w:line="240" w:lineRule="auto"/>
        <w:ind w:left="0" w:firstLine="273"/>
        <w:rPr>
          <w:rFonts w:eastAsia="Times New Roman" w:cs="Times New Roman"/>
          <w:color w:val="000000" w:themeColor="text1"/>
          <w:szCs w:val="24"/>
          <w:shd w:val="clear" w:color="auto" w:fill="FFFFFF"/>
          <w:lang w:eastAsia="zh-CN"/>
        </w:rPr>
      </w:pPr>
      <w:r w:rsidRPr="00144814">
        <w:rPr>
          <w:rFonts w:eastAsia="Times New Roman" w:cs="Times New Roman"/>
          <w:color w:val="000000" w:themeColor="text1"/>
          <w:szCs w:val="24"/>
          <w:shd w:val="clear" w:color="auto" w:fill="FFFFFF"/>
          <w:lang w:eastAsia="zh-CN"/>
        </w:rPr>
        <w:t>dacă un membru sau asocierea a cel puțin doi membri asigură mai mult de jumătate din bugetul anual al organizației de management al destinației, atunci acest membru sau asocierea de membri va avea drept de veto asupra deciziilor supuse la vot.</w:t>
      </w:r>
    </w:p>
    <w:p w14:paraId="223A0621" w14:textId="77777777" w:rsidR="00F758C1" w:rsidRPr="00144814" w:rsidRDefault="00F758C1" w:rsidP="00582C9D">
      <w:pPr>
        <w:suppressAutoHyphens/>
        <w:spacing w:before="0" w:after="0" w:line="240" w:lineRule="auto"/>
        <w:ind w:firstLine="567"/>
        <w:rPr>
          <w:rFonts w:eastAsia="Times New Roman" w:cs="Times New Roman"/>
          <w:color w:val="000000" w:themeColor="text1"/>
          <w:szCs w:val="24"/>
          <w:lang w:eastAsia="zh-CN"/>
        </w:rPr>
      </w:pPr>
    </w:p>
    <w:p w14:paraId="2709D4E4" w14:textId="77777777" w:rsidR="00AE6C4E" w:rsidRPr="00144814" w:rsidRDefault="00AE6C4E" w:rsidP="006E79CC">
      <w:pPr>
        <w:suppressAutoHyphens/>
        <w:spacing w:before="0" w:after="0" w:line="240" w:lineRule="auto"/>
        <w:ind w:firstLine="567"/>
        <w:rPr>
          <w:rFonts w:eastAsia="Times New Roman" w:cs="Times New Roman"/>
          <w:color w:val="000000" w:themeColor="text1"/>
          <w:szCs w:val="24"/>
          <w:lang w:eastAsia="zh-CN"/>
        </w:rPr>
      </w:pPr>
      <w:r w:rsidRPr="00144814">
        <w:rPr>
          <w:rFonts w:eastAsia="Times New Roman" w:cs="Times New Roman"/>
          <w:b/>
          <w:color w:val="000000" w:themeColor="text1"/>
          <w:szCs w:val="24"/>
          <w:lang w:eastAsia="zh-CN"/>
        </w:rPr>
        <w:t>Art. 27</w:t>
      </w:r>
      <w:r w:rsidR="00F758C1" w:rsidRPr="00144814">
        <w:rPr>
          <w:rFonts w:eastAsia="Times New Roman" w:cs="Times New Roman"/>
          <w:b/>
          <w:color w:val="000000" w:themeColor="text1"/>
          <w:szCs w:val="24"/>
          <w:lang w:eastAsia="zh-CN"/>
        </w:rPr>
        <w:t>.</w:t>
      </w:r>
      <w:r w:rsidR="00F758C1" w:rsidRPr="00144814">
        <w:rPr>
          <w:rFonts w:eastAsia="Times New Roman" w:cs="Times New Roman"/>
          <w:color w:val="000000" w:themeColor="text1"/>
          <w:szCs w:val="24"/>
          <w:lang w:eastAsia="zh-CN"/>
        </w:rPr>
        <w:t xml:space="preserve"> Pentru a fi valabile, hotărârile Adunării Generale a </w:t>
      </w:r>
      <w:r w:rsidR="00F758C1" w:rsidRPr="00144814">
        <w:rPr>
          <w:rFonts w:eastAsia="Times New Roman" w:cs="Times New Roman"/>
          <w:color w:val="000000" w:themeColor="text1"/>
          <w:szCs w:val="24"/>
          <w:shd w:val="clear" w:color="auto" w:fill="FFFFFF"/>
          <w:lang w:eastAsia="zh-CN"/>
        </w:rPr>
        <w:t>Organizației</w:t>
      </w:r>
      <w:r w:rsidR="00F758C1" w:rsidRPr="00144814">
        <w:rPr>
          <w:rFonts w:eastAsia="Times New Roman" w:cs="Times New Roman"/>
          <w:color w:val="000000" w:themeColor="text1"/>
          <w:szCs w:val="24"/>
          <w:lang w:eastAsia="zh-CN"/>
        </w:rPr>
        <w:t xml:space="preserve"> se adoptă cu votul a 50% plus unu din numărul total al membrilor fondatori și asociați, prezenți la ședință</w:t>
      </w:r>
      <w:r w:rsidR="00CB75D6" w:rsidRPr="00144814">
        <w:rPr>
          <w:rFonts w:eastAsia="Times New Roman" w:cs="Times New Roman"/>
          <w:color w:val="000000" w:themeColor="text1"/>
          <w:szCs w:val="24"/>
          <w:lang w:eastAsia="zh-CN"/>
        </w:rPr>
        <w:t>.</w:t>
      </w:r>
      <w:r w:rsidR="00F758C1" w:rsidRPr="00144814">
        <w:rPr>
          <w:rFonts w:eastAsia="Times New Roman" w:cs="Times New Roman"/>
          <w:color w:val="000000" w:themeColor="text1"/>
          <w:szCs w:val="24"/>
          <w:lang w:eastAsia="zh-CN"/>
        </w:rPr>
        <w:t xml:space="preserve"> </w:t>
      </w:r>
    </w:p>
    <w:p w14:paraId="3F38EB72" w14:textId="77777777" w:rsidR="00F758C1" w:rsidRPr="00144814" w:rsidRDefault="00F758C1" w:rsidP="00582C9D">
      <w:pPr>
        <w:suppressAutoHyphens/>
        <w:spacing w:before="0" w:after="0" w:line="240" w:lineRule="auto"/>
        <w:ind w:firstLine="567"/>
        <w:rPr>
          <w:rFonts w:eastAsia="Times New Roman" w:cs="Times New Roman"/>
          <w:color w:val="000000" w:themeColor="text1"/>
          <w:szCs w:val="24"/>
          <w:lang w:eastAsia="zh-CN"/>
        </w:rPr>
      </w:pPr>
    </w:p>
    <w:p w14:paraId="05AD4C3C" w14:textId="77777777" w:rsidR="00CB75D6" w:rsidRPr="00144814" w:rsidRDefault="00A96C8E" w:rsidP="006E79CC">
      <w:pPr>
        <w:suppressAutoHyphens/>
        <w:spacing w:before="0" w:after="0" w:line="240" w:lineRule="auto"/>
        <w:ind w:firstLine="567"/>
        <w:rPr>
          <w:rFonts w:eastAsia="Times New Roman" w:cs="Times New Roman"/>
          <w:color w:val="auto"/>
          <w:szCs w:val="24"/>
          <w:lang w:eastAsia="zh-CN"/>
        </w:rPr>
      </w:pPr>
      <w:r w:rsidRPr="00144814">
        <w:rPr>
          <w:rFonts w:eastAsia="Times New Roman" w:cs="Times New Roman"/>
          <w:b/>
          <w:color w:val="auto"/>
          <w:szCs w:val="24"/>
          <w:lang w:eastAsia="zh-CN"/>
        </w:rPr>
        <w:t>Art. 28</w:t>
      </w:r>
      <w:r w:rsidR="00F758C1" w:rsidRPr="00144814">
        <w:rPr>
          <w:rFonts w:eastAsia="Times New Roman" w:cs="Times New Roman"/>
          <w:b/>
          <w:color w:val="auto"/>
          <w:szCs w:val="24"/>
          <w:lang w:eastAsia="zh-CN"/>
        </w:rPr>
        <w:t xml:space="preserve">. </w:t>
      </w:r>
      <w:r w:rsidR="006661DE" w:rsidRPr="00144814">
        <w:rPr>
          <w:rFonts w:eastAsia="Times New Roman" w:cs="Times New Roman"/>
          <w:bCs/>
          <w:color w:val="auto"/>
          <w:szCs w:val="24"/>
          <w:lang w:eastAsia="zh-CN"/>
        </w:rPr>
        <w:t xml:space="preserve">(1) </w:t>
      </w:r>
      <w:r w:rsidR="00F758C1" w:rsidRPr="00144814">
        <w:rPr>
          <w:rFonts w:eastAsia="Times New Roman" w:cs="Times New Roman"/>
          <w:color w:val="auto"/>
          <w:szCs w:val="24"/>
          <w:lang w:eastAsia="zh-CN"/>
        </w:rPr>
        <w:t xml:space="preserve">Adunarea Generală a </w:t>
      </w:r>
      <w:r w:rsidR="00F758C1" w:rsidRPr="00144814">
        <w:rPr>
          <w:rFonts w:eastAsia="Times New Roman" w:cs="Times New Roman"/>
          <w:color w:val="auto"/>
          <w:szCs w:val="24"/>
          <w:shd w:val="clear" w:color="auto" w:fill="FFFFFF"/>
          <w:lang w:eastAsia="zh-CN"/>
        </w:rPr>
        <w:t>Organizației</w:t>
      </w:r>
      <w:r w:rsidR="00F758C1" w:rsidRPr="00144814">
        <w:rPr>
          <w:rFonts w:eastAsia="Times New Roman" w:cs="Times New Roman"/>
          <w:color w:val="auto"/>
          <w:szCs w:val="24"/>
          <w:lang w:eastAsia="zh-CN"/>
        </w:rPr>
        <w:t xml:space="preserve"> se întrunește cel puțin o dată pe an.</w:t>
      </w:r>
    </w:p>
    <w:p w14:paraId="645248C6" w14:textId="77777777" w:rsidR="00CB75D6" w:rsidRPr="00144814" w:rsidRDefault="006661DE" w:rsidP="00582C9D">
      <w:pPr>
        <w:suppressAutoHyphens/>
        <w:spacing w:before="0" w:after="0" w:line="240" w:lineRule="auto"/>
        <w:ind w:firstLine="567"/>
        <w:rPr>
          <w:rFonts w:eastAsia="Times New Roman" w:cs="Times New Roman"/>
          <w:color w:val="auto"/>
          <w:szCs w:val="24"/>
          <w:lang w:eastAsia="zh-CN"/>
        </w:rPr>
      </w:pPr>
      <w:r w:rsidRPr="00144814">
        <w:rPr>
          <w:rFonts w:eastAsia="Times New Roman" w:cs="Times New Roman"/>
          <w:color w:val="000000" w:themeColor="text1"/>
          <w:szCs w:val="24"/>
          <w:lang w:eastAsia="zh-CN"/>
        </w:rPr>
        <w:t>(2)</w:t>
      </w:r>
      <w:r w:rsidR="00CB75D6" w:rsidRPr="00144814">
        <w:rPr>
          <w:rFonts w:eastAsia="Times New Roman" w:cs="Times New Roman"/>
          <w:color w:val="000000" w:themeColor="text1"/>
          <w:szCs w:val="24"/>
          <w:lang w:eastAsia="zh-CN"/>
        </w:rPr>
        <w:t xml:space="preserve"> </w:t>
      </w:r>
      <w:r w:rsidRPr="00144814">
        <w:rPr>
          <w:rFonts w:eastAsia="Times New Roman" w:cs="Times New Roman"/>
          <w:color w:val="000000" w:themeColor="text1"/>
          <w:szCs w:val="24"/>
          <w:lang w:eastAsia="zh-CN"/>
        </w:rPr>
        <w:t xml:space="preserve">Adunarea Generală este statutar constituită în prezența a cel puțin jumătate plus unu dintre membrii cu drept de vot. </w:t>
      </w:r>
    </w:p>
    <w:p w14:paraId="43BECFDC" w14:textId="0A77A79A" w:rsidR="00CB75D6" w:rsidRPr="00144814" w:rsidRDefault="006661DE" w:rsidP="00582C9D">
      <w:pPr>
        <w:suppressAutoHyphens/>
        <w:spacing w:before="0" w:after="0" w:line="240" w:lineRule="auto"/>
        <w:ind w:firstLine="567"/>
        <w:rPr>
          <w:rFonts w:eastAsia="Times New Roman" w:cs="Times New Roman"/>
          <w:color w:val="auto"/>
          <w:szCs w:val="24"/>
          <w:lang w:eastAsia="zh-CN"/>
        </w:rPr>
      </w:pPr>
      <w:r w:rsidRPr="00144814">
        <w:rPr>
          <w:rFonts w:eastAsia="Times New Roman" w:cs="Times New Roman"/>
          <w:color w:val="000000" w:themeColor="text1"/>
          <w:szCs w:val="24"/>
          <w:lang w:eastAsia="zh-CN"/>
        </w:rPr>
        <w:t xml:space="preserve">(3) </w:t>
      </w:r>
      <w:r w:rsidR="00EC3889" w:rsidRPr="00144814">
        <w:rPr>
          <w:rFonts w:eastAsia="Times New Roman" w:cs="Times New Roman"/>
          <w:color w:val="000000" w:themeColor="text1"/>
          <w:szCs w:val="24"/>
          <w:lang w:eastAsia="zh-CN"/>
        </w:rPr>
        <w:t>În cazul în care nu se întrunește cvorumul de jumătate plus unu din numărul total al membrilor existenți la data convocării, se va organiza o nouă Adunare Generală ce va avea loc după 48 de ore, în același loc și la aceeași oră, deciziile fiind luate indiferent de numărul membrilor prezenți, cu votul a jumătate plus unu</w:t>
      </w:r>
      <w:r w:rsidRPr="00144814">
        <w:rPr>
          <w:rFonts w:eastAsia="Times New Roman" w:cs="Times New Roman"/>
          <w:color w:val="000000" w:themeColor="text1"/>
          <w:szCs w:val="24"/>
          <w:lang w:eastAsia="zh-CN"/>
        </w:rPr>
        <w:t>.</w:t>
      </w:r>
    </w:p>
    <w:p w14:paraId="0A391566" w14:textId="77777777" w:rsidR="00197E0F" w:rsidRPr="00144814" w:rsidRDefault="00197E0F" w:rsidP="00582C9D">
      <w:pPr>
        <w:suppressAutoHyphens/>
        <w:spacing w:before="0" w:after="0" w:line="240" w:lineRule="auto"/>
        <w:ind w:firstLine="567"/>
        <w:rPr>
          <w:rFonts w:eastAsia="Times New Roman" w:cs="Times New Roman"/>
          <w:color w:val="auto"/>
          <w:szCs w:val="24"/>
          <w:lang w:eastAsia="zh-CN"/>
        </w:rPr>
      </w:pPr>
      <w:r w:rsidRPr="00144814">
        <w:rPr>
          <w:rFonts w:eastAsia="Times New Roman" w:cs="Times New Roman"/>
          <w:color w:val="000000" w:themeColor="text1"/>
          <w:szCs w:val="24"/>
          <w:lang w:eastAsia="zh-CN"/>
        </w:rPr>
        <w:lastRenderedPageBreak/>
        <w:t>(4) Membrii Adunării Generale a</w:t>
      </w:r>
      <w:r w:rsidR="009C35FE" w:rsidRPr="00144814">
        <w:rPr>
          <w:rFonts w:eastAsia="Times New Roman" w:cs="Times New Roman"/>
          <w:color w:val="000000" w:themeColor="text1"/>
          <w:szCs w:val="24"/>
          <w:lang w:eastAsia="zh-CN"/>
        </w:rPr>
        <w:t>i</w:t>
      </w:r>
      <w:r w:rsidRPr="00144814">
        <w:rPr>
          <w:rFonts w:eastAsia="Times New Roman" w:cs="Times New Roman"/>
          <w:color w:val="000000" w:themeColor="text1"/>
          <w:szCs w:val="24"/>
          <w:lang w:eastAsia="zh-CN"/>
        </w:rPr>
        <w:t xml:space="preserve"> Asociaților pot participa la şedinţe prin teleconferinţă, videoconferinţă sau alte mijloace similare de comunicaţie, în care toate persoanele participante se pot auzi între ele şi fiecare membru care participă astfel va fi considerat prezent şi va avea dreptul de a fi numărat în cadrul cvorumului şi de a vota. </w:t>
      </w:r>
    </w:p>
    <w:p w14:paraId="4AF6A1CD" w14:textId="77777777" w:rsidR="00F758C1" w:rsidRPr="00144814" w:rsidRDefault="00F758C1" w:rsidP="00582C9D">
      <w:pPr>
        <w:suppressAutoHyphens/>
        <w:spacing w:before="0" w:after="0" w:line="240" w:lineRule="auto"/>
        <w:ind w:firstLine="567"/>
        <w:rPr>
          <w:rFonts w:eastAsia="Times New Roman" w:cs="Times New Roman"/>
          <w:color w:val="auto"/>
          <w:szCs w:val="24"/>
          <w:lang w:eastAsia="zh-CN"/>
        </w:rPr>
      </w:pPr>
    </w:p>
    <w:p w14:paraId="72AA14B4" w14:textId="77777777" w:rsidR="00F758C1" w:rsidRPr="00144814" w:rsidRDefault="00A96C8E" w:rsidP="006E79CC">
      <w:pPr>
        <w:suppressAutoHyphens/>
        <w:spacing w:before="0" w:after="0" w:line="240" w:lineRule="auto"/>
        <w:ind w:firstLine="567"/>
        <w:rPr>
          <w:rFonts w:eastAsia="Times New Roman" w:cs="Times New Roman"/>
          <w:color w:val="auto"/>
          <w:szCs w:val="24"/>
          <w:lang w:eastAsia="zh-CN"/>
        </w:rPr>
      </w:pPr>
      <w:r w:rsidRPr="00144814">
        <w:rPr>
          <w:rFonts w:eastAsia="Times New Roman" w:cs="Times New Roman"/>
          <w:b/>
          <w:color w:val="auto"/>
          <w:szCs w:val="24"/>
          <w:lang w:eastAsia="zh-CN"/>
        </w:rPr>
        <w:t>Art. 29</w:t>
      </w:r>
      <w:r w:rsidR="00F758C1" w:rsidRPr="00144814">
        <w:rPr>
          <w:rFonts w:eastAsia="Times New Roman" w:cs="Times New Roman"/>
          <w:b/>
          <w:color w:val="auto"/>
          <w:szCs w:val="24"/>
          <w:lang w:eastAsia="zh-CN"/>
        </w:rPr>
        <w:t>.</w:t>
      </w:r>
      <w:r w:rsidR="00F758C1" w:rsidRPr="00144814">
        <w:rPr>
          <w:rFonts w:eastAsia="Times New Roman" w:cs="Times New Roman"/>
          <w:color w:val="auto"/>
          <w:szCs w:val="24"/>
          <w:lang w:eastAsia="zh-CN"/>
        </w:rPr>
        <w:t xml:space="preserve"> (1) Adunarea Generală a </w:t>
      </w:r>
      <w:r w:rsidR="00F758C1" w:rsidRPr="00144814">
        <w:rPr>
          <w:rFonts w:eastAsia="Times New Roman" w:cs="Times New Roman"/>
          <w:color w:val="auto"/>
          <w:szCs w:val="24"/>
          <w:shd w:val="clear" w:color="auto" w:fill="FFFFFF"/>
          <w:lang w:eastAsia="zh-CN"/>
        </w:rPr>
        <w:t>Organizației</w:t>
      </w:r>
      <w:r w:rsidR="00F758C1" w:rsidRPr="00144814">
        <w:rPr>
          <w:rFonts w:eastAsia="Times New Roman" w:cs="Times New Roman"/>
          <w:color w:val="auto"/>
          <w:szCs w:val="24"/>
          <w:lang w:eastAsia="zh-CN"/>
        </w:rPr>
        <w:t xml:space="preserve"> va fi convocată ori de câte ori este necesar, de către Președintele </w:t>
      </w:r>
      <w:r w:rsidR="00F758C1" w:rsidRPr="00144814">
        <w:rPr>
          <w:rFonts w:eastAsia="Times New Roman" w:cs="Times New Roman"/>
          <w:color w:val="auto"/>
          <w:szCs w:val="24"/>
          <w:shd w:val="clear" w:color="auto" w:fill="FFFFFF"/>
          <w:lang w:eastAsia="zh-CN"/>
        </w:rPr>
        <w:t>Organizației</w:t>
      </w:r>
      <w:r w:rsidR="00F758C1" w:rsidRPr="00144814">
        <w:rPr>
          <w:rFonts w:eastAsia="Times New Roman" w:cs="Times New Roman"/>
          <w:color w:val="auto"/>
          <w:szCs w:val="24"/>
          <w:lang w:eastAsia="zh-CN"/>
        </w:rPr>
        <w:t xml:space="preserve"> ori, în lipsa acestuia, de un număr reprezentând cel puțin 1/3 din numărul total al membrilor fondatori și ai membrilor asociați.  </w:t>
      </w:r>
    </w:p>
    <w:p w14:paraId="66BF1695" w14:textId="77777777" w:rsidR="00E74910" w:rsidRPr="00144814" w:rsidRDefault="00F758C1" w:rsidP="00582C9D">
      <w:pPr>
        <w:suppressAutoHyphens/>
        <w:spacing w:before="0" w:after="0" w:line="240" w:lineRule="auto"/>
        <w:ind w:firstLine="567"/>
        <w:rPr>
          <w:rFonts w:eastAsia="Times New Roman" w:cs="Times New Roman"/>
          <w:bCs/>
          <w:color w:val="auto"/>
          <w:szCs w:val="24"/>
          <w:lang w:eastAsia="zh-CN"/>
        </w:rPr>
      </w:pPr>
      <w:bookmarkStart w:id="7" w:name="OLE_LINK24"/>
      <w:r w:rsidRPr="00144814">
        <w:rPr>
          <w:rFonts w:eastAsia="Times New Roman" w:cs="Times New Roman"/>
          <w:bCs/>
          <w:color w:val="auto"/>
          <w:szCs w:val="24"/>
          <w:lang w:eastAsia="zh-CN"/>
        </w:rPr>
        <w:t>(2) Convocarea va fi transmisă prin scrisoare, fax sau e-mail cu cel puțin 10 (zece) zile calendaristice anterioare datei desfășurării ședinței şi va cuprinde data, ora, loc</w:t>
      </w:r>
      <w:r w:rsidR="00E74910" w:rsidRPr="00144814">
        <w:rPr>
          <w:rFonts w:eastAsia="Times New Roman" w:cs="Times New Roman"/>
          <w:bCs/>
          <w:color w:val="auto"/>
          <w:szCs w:val="24"/>
          <w:lang w:eastAsia="zh-CN"/>
        </w:rPr>
        <w:t>ul și ordinea de zi a şedinţei.</w:t>
      </w:r>
    </w:p>
    <w:p w14:paraId="01E9386D" w14:textId="39076EDD" w:rsidR="00F758C1" w:rsidRPr="00CB75D6" w:rsidRDefault="00E74910" w:rsidP="00582C9D">
      <w:pPr>
        <w:suppressAutoHyphens/>
        <w:spacing w:before="0" w:after="0" w:line="240" w:lineRule="auto"/>
        <w:ind w:firstLine="567"/>
        <w:rPr>
          <w:rFonts w:eastAsia="Times New Roman" w:cs="Times New Roman"/>
          <w:bCs/>
          <w:color w:val="auto"/>
          <w:szCs w:val="24"/>
          <w:lang w:eastAsia="zh-CN"/>
        </w:rPr>
      </w:pPr>
      <w:r w:rsidRPr="00144814">
        <w:rPr>
          <w:rFonts w:eastAsia="Times New Roman" w:cs="Times New Roman"/>
          <w:bCs/>
          <w:color w:val="auto"/>
          <w:szCs w:val="24"/>
          <w:lang w:eastAsia="zh-CN"/>
        </w:rPr>
        <w:t>(3) Membrii fondatori și membrii asociați sunt legal convocați pentru Adunarea Generală, prin trimiterea convocatorului la adresa de poștă electronică indicată la art. 1</w:t>
      </w:r>
      <w:r w:rsidR="00620239" w:rsidRPr="00144814">
        <w:rPr>
          <w:rFonts w:eastAsia="Times New Roman" w:cs="Times New Roman"/>
          <w:bCs/>
          <w:color w:val="auto"/>
          <w:szCs w:val="24"/>
          <w:lang w:eastAsia="zh-CN"/>
        </w:rPr>
        <w:t>, membrii O</w:t>
      </w:r>
      <w:r w:rsidRPr="00144814">
        <w:rPr>
          <w:rFonts w:eastAsia="Times New Roman" w:cs="Times New Roman"/>
          <w:bCs/>
          <w:color w:val="auto"/>
          <w:szCs w:val="24"/>
          <w:lang w:eastAsia="zh-CN"/>
        </w:rPr>
        <w:t>rganizației având obligația de a notifica orice modificare la adresele de poștă electronică indicate anterior.</w:t>
      </w:r>
      <w:r w:rsidR="00F758C1" w:rsidRPr="00CB75D6">
        <w:rPr>
          <w:rFonts w:eastAsia="Times New Roman" w:cs="Times New Roman"/>
          <w:bCs/>
          <w:color w:val="auto"/>
          <w:szCs w:val="24"/>
          <w:lang w:eastAsia="zh-CN"/>
        </w:rPr>
        <w:t xml:space="preserve"> </w:t>
      </w:r>
    </w:p>
    <w:p w14:paraId="6B266AF6" w14:textId="68671450" w:rsidR="00F758C1" w:rsidRPr="00CB75D6" w:rsidRDefault="00D86904" w:rsidP="00582C9D">
      <w:pPr>
        <w:suppressAutoHyphens/>
        <w:spacing w:before="0" w:after="0" w:line="240" w:lineRule="auto"/>
        <w:ind w:firstLine="567"/>
        <w:rPr>
          <w:rFonts w:eastAsia="Times New Roman" w:cs="Times New Roman"/>
          <w:bCs/>
          <w:color w:val="auto"/>
          <w:szCs w:val="24"/>
          <w:lang w:eastAsia="zh-CN"/>
        </w:rPr>
      </w:pPr>
      <w:r>
        <w:rPr>
          <w:rFonts w:eastAsia="Times New Roman" w:cs="Times New Roman"/>
          <w:bCs/>
          <w:color w:val="auto"/>
          <w:szCs w:val="24"/>
          <w:lang w:eastAsia="zh-CN"/>
        </w:rPr>
        <w:t>(4</w:t>
      </w:r>
      <w:r w:rsidR="00F758C1" w:rsidRPr="00CB75D6">
        <w:rPr>
          <w:rFonts w:eastAsia="Times New Roman" w:cs="Times New Roman"/>
          <w:bCs/>
          <w:color w:val="auto"/>
          <w:szCs w:val="24"/>
          <w:lang w:eastAsia="zh-CN"/>
        </w:rPr>
        <w:t xml:space="preserve">) Ședințele Adunării Generale vor fi conduse de Președintele </w:t>
      </w:r>
      <w:r w:rsidR="00F758C1" w:rsidRPr="00CB75D6">
        <w:rPr>
          <w:rFonts w:eastAsia="Times New Roman" w:cs="Times New Roman"/>
          <w:bCs/>
          <w:color w:val="auto"/>
          <w:szCs w:val="24"/>
          <w:shd w:val="clear" w:color="auto" w:fill="FFFFFF"/>
          <w:lang w:eastAsia="zh-CN"/>
        </w:rPr>
        <w:t>Organizației</w:t>
      </w:r>
      <w:r w:rsidR="00F758C1" w:rsidRPr="00CB75D6">
        <w:rPr>
          <w:rFonts w:eastAsia="Times New Roman" w:cs="Times New Roman"/>
          <w:bCs/>
          <w:color w:val="auto"/>
          <w:szCs w:val="24"/>
          <w:lang w:eastAsia="zh-CN"/>
        </w:rPr>
        <w:t xml:space="preserve"> sau, în absența acestuia, de persoana desemnată de către Președintele </w:t>
      </w:r>
      <w:r w:rsidR="00F758C1" w:rsidRPr="00CB75D6">
        <w:rPr>
          <w:rFonts w:eastAsia="Times New Roman" w:cs="Times New Roman"/>
          <w:bCs/>
          <w:color w:val="auto"/>
          <w:szCs w:val="24"/>
          <w:shd w:val="clear" w:color="auto" w:fill="FFFFFF"/>
          <w:lang w:eastAsia="zh-CN"/>
        </w:rPr>
        <w:t>Organizației</w:t>
      </w:r>
      <w:r w:rsidR="00F758C1" w:rsidRPr="00CB75D6">
        <w:rPr>
          <w:rFonts w:eastAsia="Times New Roman" w:cs="Times New Roman"/>
          <w:bCs/>
          <w:color w:val="auto"/>
          <w:szCs w:val="24"/>
          <w:lang w:eastAsia="zh-CN"/>
        </w:rPr>
        <w:t xml:space="preserve"> dintre mandatarii membrilor participanți.  </w:t>
      </w:r>
    </w:p>
    <w:p w14:paraId="3BE25682" w14:textId="53389FD0" w:rsidR="00F758C1" w:rsidRPr="00CB75D6" w:rsidRDefault="00D86904" w:rsidP="00582C9D">
      <w:pPr>
        <w:suppressAutoHyphens/>
        <w:spacing w:before="0" w:after="0" w:line="240" w:lineRule="auto"/>
        <w:ind w:firstLine="567"/>
        <w:rPr>
          <w:rFonts w:eastAsia="Times New Roman" w:cs="Times New Roman"/>
          <w:bCs/>
          <w:color w:val="auto"/>
          <w:szCs w:val="24"/>
          <w:lang w:eastAsia="zh-CN"/>
        </w:rPr>
      </w:pPr>
      <w:r>
        <w:rPr>
          <w:rFonts w:eastAsia="Times New Roman" w:cs="Times New Roman"/>
          <w:bCs/>
          <w:color w:val="auto"/>
          <w:szCs w:val="24"/>
          <w:lang w:eastAsia="zh-CN"/>
        </w:rPr>
        <w:t>(5</w:t>
      </w:r>
      <w:r w:rsidR="00F758C1" w:rsidRPr="00CB75D6">
        <w:rPr>
          <w:rFonts w:eastAsia="Times New Roman" w:cs="Times New Roman"/>
          <w:bCs/>
          <w:color w:val="auto"/>
          <w:szCs w:val="24"/>
          <w:lang w:eastAsia="zh-CN"/>
        </w:rPr>
        <w:t xml:space="preserve">) Adunarea Generală va alege dintre mandatarii membrilor participanți la ședință un secretar care va redacta procesul-verbal al şedinţei sau va desemna, din rândul salariaților Organizației, un secretar tehnic de ședință.  </w:t>
      </w:r>
    </w:p>
    <w:p w14:paraId="751D7C6F" w14:textId="47FDD66E" w:rsidR="00F758C1" w:rsidRDefault="00D86904" w:rsidP="00582C9D">
      <w:pPr>
        <w:suppressAutoHyphens/>
        <w:spacing w:before="0" w:after="0" w:line="240" w:lineRule="auto"/>
        <w:ind w:firstLine="567"/>
        <w:rPr>
          <w:rFonts w:eastAsia="Times New Roman" w:cs="Times New Roman"/>
          <w:bCs/>
          <w:color w:val="auto"/>
          <w:szCs w:val="24"/>
          <w:lang w:eastAsia="zh-CN"/>
        </w:rPr>
      </w:pPr>
      <w:r>
        <w:rPr>
          <w:rFonts w:eastAsia="Times New Roman" w:cs="Times New Roman"/>
          <w:bCs/>
          <w:color w:val="auto"/>
          <w:szCs w:val="24"/>
          <w:lang w:eastAsia="zh-CN"/>
        </w:rPr>
        <w:t>(6</w:t>
      </w:r>
      <w:r w:rsidR="00F758C1" w:rsidRPr="00CB75D6">
        <w:rPr>
          <w:rFonts w:eastAsia="Times New Roman" w:cs="Times New Roman"/>
          <w:bCs/>
          <w:color w:val="auto"/>
          <w:szCs w:val="24"/>
          <w:lang w:eastAsia="zh-CN"/>
        </w:rPr>
        <w:t>) Procesul-verbal al ședinței Adunării Generale este semnat de Președinte sau, în absența acestuia, de persoana desemnată. O copie a procesului-verbal va fi transmisă, în termen de maximum 5 (cinci) zile calendaristice de la data şedinţei, fiecărui membru, indiferent dacă reprezentantul acestuia a fost sau nu prezent la şedinţă.</w:t>
      </w:r>
    </w:p>
    <w:p w14:paraId="701807CF" w14:textId="7D2C473E" w:rsidR="00D86904" w:rsidRPr="00CB75D6" w:rsidRDefault="00D86904" w:rsidP="00D86904">
      <w:pPr>
        <w:suppressAutoHyphens/>
        <w:spacing w:before="0" w:after="0" w:line="240" w:lineRule="auto"/>
        <w:ind w:firstLine="567"/>
        <w:rPr>
          <w:rFonts w:eastAsia="Times New Roman" w:cs="Times New Roman"/>
          <w:bCs/>
          <w:color w:val="FF0000"/>
          <w:szCs w:val="24"/>
          <w:lang w:eastAsia="zh-CN"/>
        </w:rPr>
      </w:pPr>
      <w:r w:rsidRPr="00144814">
        <w:rPr>
          <w:rFonts w:eastAsia="Times New Roman" w:cs="Times New Roman"/>
          <w:bCs/>
          <w:color w:val="auto"/>
          <w:szCs w:val="24"/>
          <w:lang w:eastAsia="zh-CN"/>
        </w:rPr>
        <w:t>(7) Hotărârile Adunării Generale pot fi semnate de asociați inclusiv cu semnătură electronică extinsă;</w:t>
      </w:r>
    </w:p>
    <w:p w14:paraId="073BABE8" w14:textId="0389B56D" w:rsidR="00F758C1" w:rsidRDefault="00D86904" w:rsidP="00582C9D">
      <w:pPr>
        <w:suppressAutoHyphens/>
        <w:spacing w:before="0" w:after="0" w:line="240" w:lineRule="auto"/>
        <w:ind w:firstLine="567"/>
        <w:rPr>
          <w:rFonts w:eastAsia="Times New Roman" w:cs="Times New Roman"/>
          <w:bCs/>
          <w:color w:val="auto"/>
          <w:szCs w:val="24"/>
          <w:lang w:eastAsia="zh-CN"/>
        </w:rPr>
      </w:pPr>
      <w:r>
        <w:rPr>
          <w:rFonts w:eastAsia="Times New Roman" w:cs="Times New Roman"/>
          <w:bCs/>
          <w:color w:val="auto"/>
          <w:szCs w:val="24"/>
          <w:lang w:eastAsia="zh-CN"/>
        </w:rPr>
        <w:t>(8</w:t>
      </w:r>
      <w:r w:rsidR="00F758C1" w:rsidRPr="00CB75D6">
        <w:rPr>
          <w:rFonts w:eastAsia="Times New Roman" w:cs="Times New Roman"/>
          <w:bCs/>
          <w:color w:val="auto"/>
          <w:szCs w:val="24"/>
          <w:lang w:eastAsia="zh-CN"/>
        </w:rPr>
        <w:t xml:space="preserve">) Hotărârile Adunării Generale se consemnează într-un registru de procese-verbale, care se păstrează la sediul </w:t>
      </w:r>
      <w:r w:rsidR="00F758C1" w:rsidRPr="00CB75D6">
        <w:rPr>
          <w:rFonts w:eastAsia="Times New Roman" w:cs="Times New Roman"/>
          <w:bCs/>
          <w:color w:val="auto"/>
          <w:szCs w:val="24"/>
          <w:shd w:val="clear" w:color="auto" w:fill="FFFFFF"/>
          <w:lang w:eastAsia="zh-CN"/>
        </w:rPr>
        <w:t>Organizației</w:t>
      </w:r>
      <w:r w:rsidR="00F758C1" w:rsidRPr="00CB75D6">
        <w:rPr>
          <w:rFonts w:eastAsia="Times New Roman" w:cs="Times New Roman"/>
          <w:bCs/>
          <w:color w:val="auto"/>
          <w:szCs w:val="24"/>
          <w:lang w:eastAsia="zh-CN"/>
        </w:rPr>
        <w:t xml:space="preserve">. </w:t>
      </w:r>
    </w:p>
    <w:p w14:paraId="5501C042" w14:textId="77777777" w:rsidR="00AB5C23" w:rsidRPr="00A41A42" w:rsidRDefault="00AB5C23" w:rsidP="00582C9D">
      <w:pPr>
        <w:suppressAutoHyphens/>
        <w:spacing w:before="0" w:after="0" w:line="240" w:lineRule="auto"/>
        <w:ind w:firstLine="567"/>
        <w:rPr>
          <w:rFonts w:eastAsia="Times New Roman" w:cs="Times New Roman"/>
          <w:b/>
          <w:color w:val="auto"/>
          <w:szCs w:val="24"/>
          <w:lang w:eastAsia="zh-CN"/>
        </w:rPr>
      </w:pPr>
    </w:p>
    <w:bookmarkEnd w:id="7"/>
    <w:p w14:paraId="59A2C5B2" w14:textId="77777777" w:rsidR="00F758C1" w:rsidRPr="00F07C5F" w:rsidRDefault="00A96C8E" w:rsidP="006E79CC">
      <w:pPr>
        <w:suppressAutoHyphens/>
        <w:spacing w:before="0" w:after="0" w:line="240" w:lineRule="auto"/>
        <w:ind w:firstLine="567"/>
        <w:rPr>
          <w:rFonts w:eastAsia="Times New Roman" w:cs="Times New Roman"/>
          <w:color w:val="auto"/>
          <w:szCs w:val="24"/>
          <w:lang w:eastAsia="zh-CN"/>
        </w:rPr>
      </w:pPr>
      <w:r>
        <w:rPr>
          <w:rFonts w:eastAsia="Times New Roman" w:cs="Times New Roman"/>
          <w:b/>
          <w:color w:val="auto"/>
          <w:szCs w:val="24"/>
          <w:lang w:eastAsia="zh-CN"/>
        </w:rPr>
        <w:t>Art. 30</w:t>
      </w:r>
      <w:r w:rsidR="00F758C1" w:rsidRPr="00F07C5F">
        <w:rPr>
          <w:rFonts w:eastAsia="Times New Roman" w:cs="Times New Roman"/>
          <w:b/>
          <w:color w:val="auto"/>
          <w:szCs w:val="24"/>
          <w:lang w:eastAsia="zh-CN"/>
        </w:rPr>
        <w:t>.</w:t>
      </w:r>
      <w:r w:rsidR="00F758C1" w:rsidRPr="00F07C5F">
        <w:rPr>
          <w:rFonts w:eastAsia="Times New Roman" w:cs="Times New Roman"/>
          <w:color w:val="auto"/>
          <w:szCs w:val="24"/>
          <w:lang w:eastAsia="zh-CN"/>
        </w:rPr>
        <w:t xml:space="preserve"> Reprezentantul membrului fondator și/sau al membrului asociat care, într-o anumită problemă supusă aprobării Adunării Generale, este interesat personal sau prin soțul/soția sa, prin ascendenții sau descendenții săi, prin rudele în linie colaterală sau afinii săi până la gradul al patrulea inclusiv, nu va putea lua parte la deliberare şi nici la vot, sub sancțiunea de daune – in</w:t>
      </w:r>
      <w:r w:rsidR="009C35FE" w:rsidRPr="00F07C5F">
        <w:rPr>
          <w:rFonts w:eastAsia="Times New Roman" w:cs="Times New Roman"/>
          <w:color w:val="auto"/>
          <w:szCs w:val="24"/>
          <w:lang w:eastAsia="zh-CN"/>
        </w:rPr>
        <w:t xml:space="preserve">terese, dacă fără votul său nu </w:t>
      </w:r>
      <w:r w:rsidR="00F758C1" w:rsidRPr="00F07C5F">
        <w:rPr>
          <w:rFonts w:eastAsia="Times New Roman" w:cs="Times New Roman"/>
          <w:color w:val="auto"/>
          <w:szCs w:val="24"/>
          <w:lang w:eastAsia="zh-CN"/>
        </w:rPr>
        <w:t xml:space="preserve">s-ar fi obținut majoritatea cerută pentru adoptarea hotărârii. </w:t>
      </w:r>
    </w:p>
    <w:p w14:paraId="54872524" w14:textId="77777777" w:rsidR="00F758C1" w:rsidRPr="00F07C5F" w:rsidRDefault="00F758C1" w:rsidP="00582C9D">
      <w:pPr>
        <w:suppressAutoHyphens/>
        <w:spacing w:before="0" w:after="0" w:line="240" w:lineRule="auto"/>
        <w:ind w:firstLine="567"/>
        <w:rPr>
          <w:rFonts w:eastAsia="Times New Roman" w:cs="Times New Roman"/>
          <w:color w:val="auto"/>
          <w:szCs w:val="24"/>
          <w:lang w:eastAsia="zh-CN"/>
        </w:rPr>
      </w:pPr>
    </w:p>
    <w:p w14:paraId="5FA8A9FF" w14:textId="77777777" w:rsidR="00F758C1" w:rsidRPr="00413219" w:rsidRDefault="00A96C8E" w:rsidP="006E79CC">
      <w:pPr>
        <w:suppressAutoHyphens/>
        <w:spacing w:before="0" w:after="0" w:line="240" w:lineRule="auto"/>
        <w:ind w:firstLine="567"/>
        <w:rPr>
          <w:rFonts w:eastAsia="Times New Roman" w:cs="Times New Roman"/>
          <w:color w:val="000000" w:themeColor="text1"/>
          <w:szCs w:val="24"/>
          <w:lang w:eastAsia="zh-CN"/>
        </w:rPr>
      </w:pPr>
      <w:r w:rsidRPr="00413219">
        <w:rPr>
          <w:rFonts w:eastAsia="Times New Roman" w:cs="Times New Roman"/>
          <w:b/>
          <w:color w:val="000000" w:themeColor="text1"/>
          <w:szCs w:val="24"/>
          <w:lang w:eastAsia="zh-CN"/>
        </w:rPr>
        <w:t>Art. 31</w:t>
      </w:r>
      <w:r w:rsidR="00F758C1" w:rsidRPr="00413219">
        <w:rPr>
          <w:rFonts w:eastAsia="Times New Roman" w:cs="Times New Roman"/>
          <w:b/>
          <w:color w:val="000000" w:themeColor="text1"/>
          <w:szCs w:val="24"/>
          <w:lang w:eastAsia="zh-CN"/>
        </w:rPr>
        <w:t>.</w:t>
      </w:r>
      <w:r w:rsidR="00F758C1" w:rsidRPr="00413219">
        <w:rPr>
          <w:rFonts w:eastAsia="Times New Roman" w:cs="Times New Roman"/>
          <w:color w:val="000000" w:themeColor="text1"/>
          <w:szCs w:val="24"/>
          <w:lang w:eastAsia="zh-CN"/>
        </w:rPr>
        <w:t xml:space="preserve"> Hotărârile adoptate de către Adunarea Generală a </w:t>
      </w:r>
      <w:r w:rsidR="00F758C1" w:rsidRPr="00413219">
        <w:rPr>
          <w:rFonts w:eastAsia="Times New Roman" w:cs="Times New Roman"/>
          <w:color w:val="000000" w:themeColor="text1"/>
          <w:szCs w:val="24"/>
          <w:shd w:val="clear" w:color="auto" w:fill="FFFFFF"/>
          <w:lang w:eastAsia="zh-CN"/>
        </w:rPr>
        <w:t>Organizației</w:t>
      </w:r>
      <w:r w:rsidR="00F758C1" w:rsidRPr="00413219">
        <w:rPr>
          <w:rFonts w:eastAsia="Times New Roman" w:cs="Times New Roman"/>
          <w:color w:val="000000" w:themeColor="text1"/>
          <w:szCs w:val="24"/>
          <w:lang w:eastAsia="zh-CN"/>
        </w:rPr>
        <w:t xml:space="preserve"> sunt obligatorii</w:t>
      </w:r>
      <w:r w:rsidR="00413219" w:rsidRPr="00413219">
        <w:rPr>
          <w:rFonts w:eastAsia="Times New Roman" w:cs="Times New Roman"/>
          <w:color w:val="000000" w:themeColor="text1"/>
          <w:szCs w:val="24"/>
          <w:lang w:eastAsia="zh-CN"/>
        </w:rPr>
        <w:t xml:space="preserve"> </w:t>
      </w:r>
      <w:r w:rsidR="00035D84" w:rsidRPr="00413219">
        <w:rPr>
          <w:rFonts w:eastAsia="Times New Roman" w:cs="Times New Roman"/>
          <w:color w:val="000000" w:themeColor="text1"/>
          <w:szCs w:val="24"/>
          <w:lang w:eastAsia="zh-CN"/>
        </w:rPr>
        <w:t xml:space="preserve">pentru toți </w:t>
      </w:r>
      <w:r w:rsidR="0017207B" w:rsidRPr="00413219">
        <w:rPr>
          <w:rFonts w:eastAsia="Times New Roman" w:cs="Times New Roman"/>
          <w:color w:val="000000" w:themeColor="text1"/>
          <w:szCs w:val="24"/>
          <w:lang w:eastAsia="zh-CN"/>
        </w:rPr>
        <w:t>membrii săi,</w:t>
      </w:r>
      <w:r w:rsidR="00035D84" w:rsidRPr="00413219">
        <w:rPr>
          <w:rFonts w:eastAsia="Times New Roman" w:cs="Times New Roman"/>
          <w:color w:val="000000" w:themeColor="text1"/>
          <w:szCs w:val="24"/>
          <w:lang w:eastAsia="zh-CN"/>
        </w:rPr>
        <w:t xml:space="preserve"> chiar dacă aceștia nu au luat parte la Adunarea Generală sau au votat împotrivă. </w:t>
      </w:r>
      <w:r w:rsidR="00413219">
        <w:rPr>
          <w:rFonts w:eastAsia="Times New Roman" w:cs="Times New Roman"/>
          <w:color w:val="000000" w:themeColor="text1"/>
          <w:szCs w:val="24"/>
          <w:lang w:eastAsia="zh-CN"/>
        </w:rPr>
        <w:t xml:space="preserve"> </w:t>
      </w:r>
    </w:p>
    <w:p w14:paraId="648E8642" w14:textId="77777777" w:rsidR="00F758C1" w:rsidRPr="00413219" w:rsidRDefault="00F758C1" w:rsidP="00582C9D">
      <w:pPr>
        <w:suppressAutoHyphens/>
        <w:spacing w:before="0" w:after="0" w:line="240" w:lineRule="auto"/>
        <w:ind w:firstLine="567"/>
        <w:rPr>
          <w:rFonts w:eastAsia="Times New Roman" w:cs="Times New Roman"/>
          <w:color w:val="000000" w:themeColor="text1"/>
          <w:szCs w:val="24"/>
          <w:lang w:eastAsia="zh-CN"/>
        </w:rPr>
      </w:pPr>
    </w:p>
    <w:p w14:paraId="4AC17E06" w14:textId="77777777" w:rsidR="00F758C1" w:rsidRPr="00F07C5F" w:rsidRDefault="00F758C1" w:rsidP="006E79CC">
      <w:pPr>
        <w:suppressAutoHyphens/>
        <w:spacing w:before="0" w:after="0" w:line="240" w:lineRule="auto"/>
        <w:ind w:firstLine="567"/>
        <w:rPr>
          <w:rFonts w:eastAsia="Times New Roman" w:cs="Times New Roman"/>
          <w:bCs/>
          <w:color w:val="000000" w:themeColor="text1"/>
          <w:szCs w:val="24"/>
          <w:lang w:eastAsia="zh-CN"/>
        </w:rPr>
      </w:pPr>
      <w:r w:rsidRPr="00F07C5F">
        <w:rPr>
          <w:rFonts w:eastAsia="Times New Roman" w:cs="Times New Roman"/>
          <w:b/>
          <w:color w:val="000000" w:themeColor="text1"/>
          <w:szCs w:val="24"/>
          <w:lang w:eastAsia="zh-CN"/>
        </w:rPr>
        <w:t>Art. 3</w:t>
      </w:r>
      <w:r w:rsidR="00A96C8E">
        <w:rPr>
          <w:rFonts w:eastAsia="Times New Roman" w:cs="Times New Roman"/>
          <w:b/>
          <w:color w:val="000000" w:themeColor="text1"/>
          <w:szCs w:val="24"/>
          <w:lang w:eastAsia="zh-CN"/>
        </w:rPr>
        <w:t>2</w:t>
      </w:r>
      <w:r w:rsidRPr="00F07C5F">
        <w:rPr>
          <w:rFonts w:eastAsia="Times New Roman" w:cs="Times New Roman"/>
          <w:bCs/>
          <w:color w:val="000000" w:themeColor="text1"/>
          <w:szCs w:val="24"/>
          <w:lang w:eastAsia="zh-CN"/>
        </w:rPr>
        <w:t xml:space="preserve">. (1) </w:t>
      </w:r>
      <w:r w:rsidR="00732E89" w:rsidRPr="00E6692B">
        <w:rPr>
          <w:rFonts w:eastAsia="Times New Roman" w:cs="Times New Roman"/>
          <w:b/>
          <w:color w:val="000000" w:themeColor="text1"/>
          <w:szCs w:val="24"/>
          <w:shd w:val="clear" w:color="auto" w:fill="FFFFFF"/>
          <w:lang w:eastAsia="zh-CN"/>
        </w:rPr>
        <w:t xml:space="preserve">Președintele </w:t>
      </w:r>
      <w:r w:rsidR="00413219" w:rsidRPr="00E6692B">
        <w:rPr>
          <w:rFonts w:eastAsia="Times New Roman" w:cs="Times New Roman"/>
          <w:b/>
          <w:color w:val="000000" w:themeColor="text1"/>
          <w:szCs w:val="24"/>
          <w:shd w:val="clear" w:color="auto" w:fill="FFFFFF"/>
          <w:lang w:eastAsia="zh-CN"/>
        </w:rPr>
        <w:t>Organizației</w:t>
      </w:r>
      <w:r w:rsidR="00413219" w:rsidRPr="00E6692B">
        <w:rPr>
          <w:rFonts w:eastAsia="Times New Roman" w:cs="Times New Roman"/>
          <w:bCs/>
          <w:color w:val="000000" w:themeColor="text1"/>
          <w:szCs w:val="24"/>
          <w:shd w:val="clear" w:color="auto" w:fill="FFFFFF"/>
          <w:lang w:eastAsia="zh-CN"/>
        </w:rPr>
        <w:t xml:space="preserve"> este și Președintele </w:t>
      </w:r>
      <w:r w:rsidR="00732E89" w:rsidRPr="00E6692B">
        <w:rPr>
          <w:rFonts w:eastAsia="Times New Roman" w:cs="Times New Roman"/>
          <w:bCs/>
          <w:color w:val="000000" w:themeColor="text1"/>
          <w:szCs w:val="24"/>
          <w:shd w:val="clear" w:color="auto" w:fill="FFFFFF"/>
          <w:lang w:eastAsia="zh-CN"/>
        </w:rPr>
        <w:t>Consiliului Director și</w:t>
      </w:r>
      <w:r w:rsidRPr="00E6692B">
        <w:rPr>
          <w:rFonts w:eastAsia="Times New Roman" w:cs="Times New Roman"/>
          <w:bCs/>
          <w:color w:val="000000" w:themeColor="text1"/>
          <w:szCs w:val="24"/>
          <w:lang w:eastAsia="zh-CN"/>
        </w:rPr>
        <w:t xml:space="preserve"> este ales pe o perioadă d</w:t>
      </w:r>
      <w:r w:rsidR="005E0544" w:rsidRPr="00E6692B">
        <w:rPr>
          <w:rFonts w:eastAsia="Times New Roman" w:cs="Times New Roman"/>
          <w:bCs/>
          <w:color w:val="000000" w:themeColor="text1"/>
          <w:szCs w:val="24"/>
          <w:lang w:eastAsia="zh-CN"/>
        </w:rPr>
        <w:t xml:space="preserve">e 3 </w:t>
      </w:r>
      <w:r w:rsidRPr="00E6692B">
        <w:rPr>
          <w:rFonts w:eastAsia="Times New Roman" w:cs="Times New Roman"/>
          <w:bCs/>
          <w:color w:val="000000" w:themeColor="text1"/>
          <w:szCs w:val="24"/>
          <w:lang w:eastAsia="zh-CN"/>
        </w:rPr>
        <w:t xml:space="preserve">ani, </w:t>
      </w:r>
      <w:r w:rsidR="00732E89" w:rsidRPr="00E6692B">
        <w:rPr>
          <w:rFonts w:eastAsia="Times New Roman" w:cs="Times New Roman"/>
          <w:bCs/>
          <w:color w:val="000000" w:themeColor="text1"/>
          <w:szCs w:val="24"/>
          <w:lang w:eastAsia="zh-CN"/>
        </w:rPr>
        <w:t>având</w:t>
      </w:r>
      <w:r w:rsidRPr="00E6692B">
        <w:rPr>
          <w:rFonts w:eastAsia="Times New Roman" w:cs="Times New Roman"/>
          <w:bCs/>
          <w:color w:val="000000" w:themeColor="text1"/>
          <w:szCs w:val="24"/>
          <w:lang w:eastAsia="zh-CN"/>
        </w:rPr>
        <w:t xml:space="preserve"> dreptul la doar două mandate succesive.</w:t>
      </w:r>
      <w:r w:rsidRPr="00F07C5F">
        <w:rPr>
          <w:rFonts w:eastAsia="Times New Roman" w:cs="Times New Roman"/>
          <w:bCs/>
          <w:color w:val="000000" w:themeColor="text1"/>
          <w:szCs w:val="24"/>
          <w:lang w:eastAsia="zh-CN"/>
        </w:rPr>
        <w:t xml:space="preserve"> </w:t>
      </w:r>
    </w:p>
    <w:p w14:paraId="7C0C832B" w14:textId="77777777" w:rsidR="00F758C1" w:rsidRPr="00F07C5F" w:rsidRDefault="00F758C1" w:rsidP="00582C9D">
      <w:pPr>
        <w:suppressAutoHyphens/>
        <w:spacing w:before="0" w:after="0" w:line="240" w:lineRule="auto"/>
        <w:ind w:firstLine="567"/>
        <w:rPr>
          <w:rFonts w:eastAsia="Times New Roman" w:cs="Times New Roman"/>
          <w:color w:val="auto"/>
          <w:szCs w:val="24"/>
          <w:lang w:eastAsia="zh-CN"/>
        </w:rPr>
      </w:pPr>
      <w:r w:rsidRPr="00F07C5F">
        <w:rPr>
          <w:rFonts w:eastAsia="Times New Roman" w:cs="Times New Roman"/>
          <w:color w:val="auto"/>
          <w:szCs w:val="24"/>
          <w:lang w:eastAsia="zh-CN"/>
        </w:rPr>
        <w:t xml:space="preserve">(2) Președintele </w:t>
      </w:r>
      <w:r w:rsidRPr="00F07C5F">
        <w:rPr>
          <w:rFonts w:eastAsia="Times New Roman" w:cs="Times New Roman"/>
          <w:color w:val="auto"/>
          <w:szCs w:val="24"/>
          <w:shd w:val="clear" w:color="auto" w:fill="FFFFFF"/>
          <w:lang w:eastAsia="zh-CN"/>
        </w:rPr>
        <w:t>Organizației</w:t>
      </w:r>
      <w:r w:rsidRPr="00F07C5F">
        <w:rPr>
          <w:rFonts w:eastAsia="Times New Roman" w:cs="Times New Roman"/>
          <w:color w:val="auto"/>
          <w:szCs w:val="24"/>
          <w:lang w:eastAsia="zh-CN"/>
        </w:rPr>
        <w:t xml:space="preserve"> îndeplinește următoarele </w:t>
      </w:r>
      <w:r w:rsidRPr="00F07C5F">
        <w:rPr>
          <w:rFonts w:eastAsia="Times New Roman" w:cs="Times New Roman"/>
          <w:b/>
          <w:bCs/>
          <w:color w:val="auto"/>
          <w:szCs w:val="24"/>
          <w:lang w:eastAsia="zh-CN"/>
        </w:rPr>
        <w:t>atribuții</w:t>
      </w:r>
      <w:r w:rsidRPr="00F07C5F">
        <w:rPr>
          <w:rFonts w:eastAsia="Times New Roman" w:cs="Times New Roman"/>
          <w:color w:val="auto"/>
          <w:szCs w:val="24"/>
          <w:lang w:eastAsia="zh-CN"/>
        </w:rPr>
        <w:t xml:space="preserve">: </w:t>
      </w:r>
    </w:p>
    <w:p w14:paraId="07110468" w14:textId="77777777" w:rsidR="009C35FE" w:rsidRPr="00413219" w:rsidRDefault="009C35FE" w:rsidP="003047A2">
      <w:pPr>
        <w:pStyle w:val="ListParagraph"/>
        <w:numPr>
          <w:ilvl w:val="0"/>
          <w:numId w:val="23"/>
        </w:numPr>
        <w:suppressAutoHyphens/>
        <w:spacing w:before="0" w:after="0" w:line="240" w:lineRule="auto"/>
        <w:ind w:left="0" w:firstLine="273"/>
        <w:rPr>
          <w:rFonts w:eastAsia="Times New Roman" w:cs="Times New Roman"/>
          <w:color w:val="000000" w:themeColor="text1"/>
          <w:szCs w:val="24"/>
          <w:lang w:eastAsia="zh-CN"/>
        </w:rPr>
      </w:pPr>
      <w:bookmarkStart w:id="8" w:name="OLE_LINK4"/>
      <w:r w:rsidRPr="00413219">
        <w:rPr>
          <w:rFonts w:eastAsia="Times New Roman" w:cs="Times New Roman"/>
          <w:color w:val="auto"/>
          <w:szCs w:val="24"/>
          <w:lang w:eastAsia="zh-CN"/>
        </w:rPr>
        <w:t xml:space="preserve">convoacă și conduce lucrările Adunării </w:t>
      </w:r>
      <w:r w:rsidRPr="00413219">
        <w:rPr>
          <w:rFonts w:eastAsia="Times New Roman" w:cs="Times New Roman"/>
          <w:color w:val="000000" w:themeColor="text1"/>
          <w:szCs w:val="24"/>
          <w:lang w:eastAsia="zh-CN"/>
        </w:rPr>
        <w:t>Generale și ale Consiliului Director;</w:t>
      </w:r>
    </w:p>
    <w:p w14:paraId="32E2BFF5" w14:textId="77777777" w:rsidR="009C35FE" w:rsidRPr="00413219" w:rsidRDefault="009C35FE" w:rsidP="003047A2">
      <w:pPr>
        <w:pStyle w:val="ListParagraph"/>
        <w:numPr>
          <w:ilvl w:val="0"/>
          <w:numId w:val="23"/>
        </w:numPr>
        <w:suppressAutoHyphens/>
        <w:spacing w:before="0" w:after="0" w:line="240" w:lineRule="auto"/>
        <w:ind w:left="0" w:firstLine="273"/>
        <w:rPr>
          <w:rFonts w:eastAsia="Times New Roman" w:cs="Times New Roman"/>
          <w:color w:val="auto"/>
          <w:szCs w:val="24"/>
          <w:lang w:eastAsia="zh-CN"/>
        </w:rPr>
      </w:pPr>
      <w:r w:rsidRPr="00413219">
        <w:rPr>
          <w:rFonts w:eastAsia="Times New Roman" w:cs="Times New Roman"/>
          <w:color w:val="000000" w:themeColor="text1"/>
          <w:szCs w:val="24"/>
          <w:lang w:eastAsia="zh-CN"/>
        </w:rPr>
        <w:t xml:space="preserve">reprezintă </w:t>
      </w:r>
      <w:r w:rsidRPr="00413219">
        <w:rPr>
          <w:rFonts w:eastAsia="Times New Roman" w:cs="Times New Roman"/>
          <w:color w:val="000000" w:themeColor="text1"/>
          <w:szCs w:val="24"/>
          <w:shd w:val="clear" w:color="auto" w:fill="FFFFFF"/>
          <w:lang w:eastAsia="zh-CN"/>
        </w:rPr>
        <w:t>Organizația</w:t>
      </w:r>
      <w:r w:rsidRPr="00413219">
        <w:rPr>
          <w:rFonts w:eastAsia="Times New Roman" w:cs="Times New Roman"/>
          <w:color w:val="000000" w:themeColor="text1"/>
          <w:szCs w:val="24"/>
          <w:lang w:eastAsia="zh-CN"/>
        </w:rPr>
        <w:t xml:space="preserve"> în relațiile cu terții,</w:t>
      </w:r>
      <w:r w:rsidR="00413219">
        <w:rPr>
          <w:rFonts w:eastAsia="Times New Roman" w:cs="Times New Roman"/>
          <w:color w:val="000000" w:themeColor="text1"/>
          <w:szCs w:val="24"/>
          <w:lang w:eastAsia="zh-CN"/>
        </w:rPr>
        <w:t xml:space="preserve"> </w:t>
      </w:r>
      <w:r w:rsidRPr="00413219">
        <w:rPr>
          <w:rFonts w:eastAsia="Times New Roman" w:cs="Times New Roman"/>
          <w:color w:val="000000" w:themeColor="text1"/>
          <w:szCs w:val="24"/>
          <w:lang w:eastAsia="zh-CN"/>
        </w:rPr>
        <w:t xml:space="preserve">instituții, organizații </w:t>
      </w:r>
      <w:r w:rsidR="00413219">
        <w:rPr>
          <w:rFonts w:eastAsia="Times New Roman" w:cs="Times New Roman"/>
          <w:color w:val="000000" w:themeColor="text1"/>
          <w:szCs w:val="24"/>
          <w:lang w:eastAsia="zh-CN"/>
        </w:rPr>
        <w:t>ș</w:t>
      </w:r>
      <w:r w:rsidRPr="00413219">
        <w:rPr>
          <w:rFonts w:eastAsia="Times New Roman" w:cs="Times New Roman"/>
          <w:color w:val="000000" w:themeColor="text1"/>
          <w:szCs w:val="24"/>
          <w:lang w:eastAsia="zh-CN"/>
        </w:rPr>
        <w:t>i în acţiunile în justiţie</w:t>
      </w:r>
      <w:r w:rsidR="00413219">
        <w:rPr>
          <w:rFonts w:eastAsia="Times New Roman" w:cs="Times New Roman"/>
          <w:color w:val="000000" w:themeColor="text1"/>
          <w:szCs w:val="24"/>
          <w:lang w:eastAsia="zh-CN"/>
        </w:rPr>
        <w:t>,</w:t>
      </w:r>
      <w:r w:rsidRPr="00413219">
        <w:rPr>
          <w:rFonts w:eastAsia="Times New Roman" w:cs="Times New Roman"/>
          <w:color w:val="000000" w:themeColor="text1"/>
          <w:szCs w:val="24"/>
          <w:lang w:eastAsia="zh-CN"/>
        </w:rPr>
        <w:t xml:space="preserve"> </w:t>
      </w:r>
      <w:r w:rsidRPr="00413219">
        <w:rPr>
          <w:rFonts w:eastAsia="Times New Roman" w:cs="Times New Roman"/>
          <w:color w:val="auto"/>
          <w:szCs w:val="24"/>
          <w:lang w:eastAsia="zh-CN"/>
        </w:rPr>
        <w:t xml:space="preserve">cu excepția situațiilor în care se prevede altfel în mod expres; </w:t>
      </w:r>
    </w:p>
    <w:p w14:paraId="3FEAD9FE" w14:textId="77777777" w:rsidR="009C35FE" w:rsidRPr="00413219" w:rsidRDefault="009C35FE" w:rsidP="003047A2">
      <w:pPr>
        <w:pStyle w:val="ListParagraph"/>
        <w:numPr>
          <w:ilvl w:val="0"/>
          <w:numId w:val="23"/>
        </w:numPr>
        <w:suppressAutoHyphens/>
        <w:spacing w:before="0" w:after="0" w:line="240" w:lineRule="auto"/>
        <w:ind w:left="0" w:firstLine="273"/>
        <w:rPr>
          <w:rFonts w:eastAsia="Times New Roman" w:cs="Times New Roman"/>
          <w:color w:val="000000" w:themeColor="text1"/>
          <w:szCs w:val="24"/>
          <w:lang w:eastAsia="zh-CN"/>
        </w:rPr>
      </w:pPr>
      <w:r w:rsidRPr="00413219">
        <w:rPr>
          <w:rFonts w:eastAsia="Times New Roman" w:cs="Times New Roman"/>
          <w:color w:val="auto"/>
          <w:szCs w:val="24"/>
          <w:lang w:eastAsia="zh-CN"/>
        </w:rPr>
        <w:t xml:space="preserve">semnează actele </w:t>
      </w:r>
      <w:r w:rsidR="00413219">
        <w:rPr>
          <w:rFonts w:eastAsia="Times New Roman" w:cs="Times New Roman"/>
          <w:color w:val="auto"/>
          <w:szCs w:val="24"/>
          <w:lang w:eastAsia="zh-CN"/>
        </w:rPr>
        <w:t>ș</w:t>
      </w:r>
      <w:r w:rsidRPr="00413219">
        <w:rPr>
          <w:rFonts w:eastAsia="Times New Roman" w:cs="Times New Roman"/>
          <w:color w:val="auto"/>
          <w:szCs w:val="24"/>
          <w:lang w:eastAsia="zh-CN"/>
        </w:rPr>
        <w:t xml:space="preserve">i documentele adoptate de Adunarea Generală a </w:t>
      </w:r>
      <w:r w:rsidRPr="00413219">
        <w:rPr>
          <w:rFonts w:eastAsia="Times New Roman" w:cs="Times New Roman"/>
          <w:color w:val="auto"/>
          <w:szCs w:val="24"/>
          <w:shd w:val="clear" w:color="auto" w:fill="FFFFFF"/>
          <w:lang w:eastAsia="zh-CN"/>
        </w:rPr>
        <w:t>Organizației</w:t>
      </w:r>
      <w:r w:rsidRPr="00413219">
        <w:rPr>
          <w:rFonts w:eastAsia="Times New Roman" w:cs="Times New Roman"/>
          <w:color w:val="auto"/>
          <w:szCs w:val="24"/>
          <w:lang w:eastAsia="zh-CN"/>
        </w:rPr>
        <w:t xml:space="preserve">, </w:t>
      </w:r>
      <w:r w:rsidRPr="00413219">
        <w:rPr>
          <w:rFonts w:eastAsia="Times New Roman" w:cs="Times New Roman"/>
          <w:color w:val="000000" w:themeColor="text1"/>
          <w:szCs w:val="24"/>
          <w:lang w:eastAsia="zh-CN"/>
        </w:rPr>
        <w:t xml:space="preserve">urmărește </w:t>
      </w:r>
      <w:r w:rsidR="00413219">
        <w:rPr>
          <w:rFonts w:eastAsia="Times New Roman" w:cs="Times New Roman"/>
          <w:color w:val="000000" w:themeColor="text1"/>
          <w:szCs w:val="24"/>
          <w:lang w:eastAsia="zh-CN"/>
        </w:rPr>
        <w:t>ș</w:t>
      </w:r>
      <w:r w:rsidRPr="00413219">
        <w:rPr>
          <w:rFonts w:eastAsia="Times New Roman" w:cs="Times New Roman"/>
          <w:color w:val="000000" w:themeColor="text1"/>
          <w:szCs w:val="24"/>
          <w:lang w:eastAsia="zh-CN"/>
        </w:rPr>
        <w:t>i asigură ducerea la îndeplinire a acestor hotărâri;</w:t>
      </w:r>
    </w:p>
    <w:p w14:paraId="2FB9C3C2" w14:textId="77777777" w:rsidR="009C35FE" w:rsidRPr="00413219" w:rsidRDefault="009C35FE" w:rsidP="003047A2">
      <w:pPr>
        <w:pStyle w:val="ListParagraph"/>
        <w:numPr>
          <w:ilvl w:val="0"/>
          <w:numId w:val="23"/>
        </w:numPr>
        <w:suppressAutoHyphens/>
        <w:spacing w:before="0" w:after="0" w:line="240" w:lineRule="auto"/>
        <w:ind w:left="0" w:firstLine="273"/>
        <w:rPr>
          <w:rFonts w:eastAsia="Times New Roman" w:cs="Times New Roman"/>
          <w:color w:val="auto"/>
          <w:szCs w:val="24"/>
          <w:lang w:eastAsia="zh-CN"/>
        </w:rPr>
      </w:pPr>
      <w:r w:rsidRPr="00413219">
        <w:rPr>
          <w:rFonts w:eastAsia="Times New Roman" w:cs="Times New Roman"/>
          <w:color w:val="auto"/>
          <w:szCs w:val="24"/>
          <w:lang w:eastAsia="zh-CN"/>
        </w:rPr>
        <w:t>semnează actele și documentele Organizației în relațiile cu autorități publice naționale şi internaționale, cu finanțatori şi organisme naționale și internaționale, precum şi cu alte foruri a căror participare este necesară în vederea obținerii de finanțări nerambursabile şi rambursabile, destinate realizării unor obiective de interes comun;</w:t>
      </w:r>
    </w:p>
    <w:p w14:paraId="0497C531" w14:textId="77777777" w:rsidR="009C35FE" w:rsidRPr="00413219" w:rsidRDefault="009C35FE" w:rsidP="003047A2">
      <w:pPr>
        <w:pStyle w:val="ListParagraph"/>
        <w:numPr>
          <w:ilvl w:val="0"/>
          <w:numId w:val="23"/>
        </w:numPr>
        <w:suppressAutoHyphens/>
        <w:spacing w:before="0" w:after="0" w:line="240" w:lineRule="auto"/>
        <w:ind w:left="0" w:firstLine="273"/>
        <w:rPr>
          <w:rFonts w:eastAsia="Times New Roman" w:cs="Times New Roman"/>
          <w:color w:val="000000" w:themeColor="text1"/>
          <w:szCs w:val="24"/>
          <w:lang w:eastAsia="zh-CN"/>
        </w:rPr>
      </w:pPr>
      <w:r w:rsidRPr="00413219">
        <w:rPr>
          <w:rFonts w:eastAsia="Times New Roman" w:cs="Times New Roman"/>
          <w:color w:val="auto"/>
          <w:szCs w:val="24"/>
          <w:lang w:eastAsia="zh-CN"/>
        </w:rPr>
        <w:t xml:space="preserve">este persoana împuternicită să desfăşoare procedura de obţinere a avizului emis de autoritatea publică centrală responsabilă în domeniul turismului şi de dobândire a personalităţii juridice, </w:t>
      </w:r>
      <w:r w:rsidRPr="00413219">
        <w:rPr>
          <w:rFonts w:eastAsia="Times New Roman" w:cs="Times New Roman"/>
          <w:color w:val="000000" w:themeColor="text1"/>
          <w:szCs w:val="24"/>
          <w:lang w:eastAsia="zh-CN"/>
        </w:rPr>
        <w:t>dacă nu este prevăzut altfel în statut;</w:t>
      </w:r>
    </w:p>
    <w:p w14:paraId="4D74A8DD" w14:textId="77777777" w:rsidR="009C35FE" w:rsidRPr="00413219" w:rsidRDefault="009C35FE" w:rsidP="003047A2">
      <w:pPr>
        <w:pStyle w:val="ListParagraph"/>
        <w:numPr>
          <w:ilvl w:val="0"/>
          <w:numId w:val="23"/>
        </w:numPr>
        <w:suppressAutoHyphens/>
        <w:spacing w:before="0" w:after="0" w:line="240" w:lineRule="auto"/>
        <w:ind w:left="0" w:firstLine="273"/>
        <w:rPr>
          <w:rFonts w:eastAsia="Times New Roman" w:cs="Times New Roman"/>
          <w:color w:val="000000" w:themeColor="text1"/>
          <w:szCs w:val="24"/>
          <w:lang w:eastAsia="zh-CN"/>
        </w:rPr>
      </w:pPr>
      <w:r w:rsidRPr="00413219">
        <w:rPr>
          <w:rFonts w:eastAsia="Times New Roman" w:cs="Times New Roman"/>
          <w:color w:val="000000" w:themeColor="text1"/>
          <w:szCs w:val="24"/>
          <w:lang w:eastAsia="zh-CN"/>
        </w:rPr>
        <w:lastRenderedPageBreak/>
        <w:t>acţionează în conformitate cu strategia de dezvoltare și marketing turistic şi planul de acțiune aprobate de Adunarea Generală a Organizației în vederea realizării obiectivelor propuse;</w:t>
      </w:r>
    </w:p>
    <w:p w14:paraId="0F7F0BBE" w14:textId="77777777" w:rsidR="009C35FE" w:rsidRPr="00413219" w:rsidRDefault="009C35FE" w:rsidP="003047A2">
      <w:pPr>
        <w:pStyle w:val="ListParagraph"/>
        <w:numPr>
          <w:ilvl w:val="0"/>
          <w:numId w:val="23"/>
        </w:numPr>
        <w:suppressAutoHyphens/>
        <w:spacing w:before="0" w:after="0" w:line="240" w:lineRule="auto"/>
        <w:ind w:left="0" w:firstLine="273"/>
        <w:rPr>
          <w:rFonts w:eastAsia="Times New Roman" w:cs="Times New Roman"/>
          <w:color w:val="000000" w:themeColor="text1"/>
          <w:szCs w:val="24"/>
          <w:lang w:eastAsia="zh-CN"/>
        </w:rPr>
      </w:pPr>
      <w:r w:rsidRPr="00413219">
        <w:rPr>
          <w:rFonts w:eastAsia="Times New Roman" w:cs="Times New Roman"/>
          <w:color w:val="000000" w:themeColor="text1"/>
          <w:szCs w:val="24"/>
          <w:lang w:eastAsia="zh-CN"/>
        </w:rPr>
        <w:t>încheie în numele şi pe seama Organizației acte juridice (contracte etc</w:t>
      </w:r>
      <w:r w:rsidR="00413219">
        <w:rPr>
          <w:rFonts w:eastAsia="Times New Roman" w:cs="Times New Roman"/>
          <w:color w:val="000000" w:themeColor="text1"/>
          <w:szCs w:val="24"/>
          <w:lang w:eastAsia="zh-CN"/>
        </w:rPr>
        <w:t>.</w:t>
      </w:r>
      <w:r w:rsidRPr="00413219">
        <w:rPr>
          <w:rFonts w:eastAsia="Times New Roman" w:cs="Times New Roman"/>
          <w:color w:val="000000" w:themeColor="text1"/>
          <w:szCs w:val="24"/>
          <w:lang w:eastAsia="zh-CN"/>
        </w:rPr>
        <w:t>), iar suma limită/operațiune se stabilește de Consiliul Director;</w:t>
      </w:r>
    </w:p>
    <w:p w14:paraId="17F22941" w14:textId="77777777" w:rsidR="009C35FE" w:rsidRPr="00413219" w:rsidRDefault="009C35FE" w:rsidP="003047A2">
      <w:pPr>
        <w:pStyle w:val="ListParagraph"/>
        <w:numPr>
          <w:ilvl w:val="0"/>
          <w:numId w:val="23"/>
        </w:numPr>
        <w:suppressAutoHyphens/>
        <w:spacing w:before="0" w:after="0" w:line="240" w:lineRule="auto"/>
        <w:ind w:left="0" w:firstLine="273"/>
        <w:rPr>
          <w:rFonts w:eastAsia="Times New Roman" w:cs="Times New Roman"/>
          <w:color w:val="000000" w:themeColor="text1"/>
          <w:szCs w:val="24"/>
          <w:lang w:eastAsia="zh-CN"/>
        </w:rPr>
      </w:pPr>
      <w:r w:rsidRPr="00413219">
        <w:rPr>
          <w:rFonts w:eastAsia="Times New Roman" w:cs="Times New Roman"/>
          <w:color w:val="000000" w:themeColor="text1"/>
          <w:szCs w:val="24"/>
          <w:lang w:eastAsia="zh-CN"/>
        </w:rPr>
        <w:t>coordonează elaborarea de către managerul de destinație turistică a Bugetului anual de venituri și cheltuieli, care se înaintează spre analiză și aprobare Consiliului Director, iar acesta îl supune apoi aprobării în Adunarea Generală a Organizației;</w:t>
      </w:r>
    </w:p>
    <w:p w14:paraId="4025630D" w14:textId="77777777" w:rsidR="009C35FE" w:rsidRPr="00413219" w:rsidRDefault="009C35FE" w:rsidP="003047A2">
      <w:pPr>
        <w:pStyle w:val="ListParagraph"/>
        <w:numPr>
          <w:ilvl w:val="0"/>
          <w:numId w:val="23"/>
        </w:numPr>
        <w:suppressAutoHyphens/>
        <w:spacing w:before="0" w:after="0" w:line="240" w:lineRule="auto"/>
        <w:ind w:left="0" w:firstLine="273"/>
        <w:rPr>
          <w:rFonts w:eastAsia="Times New Roman" w:cs="Times New Roman"/>
          <w:color w:val="auto"/>
          <w:szCs w:val="24"/>
          <w:lang w:eastAsia="zh-CN"/>
        </w:rPr>
      </w:pPr>
      <w:r w:rsidRPr="00413219">
        <w:rPr>
          <w:rFonts w:eastAsia="Times New Roman" w:cs="Times New Roman"/>
          <w:color w:val="auto"/>
          <w:szCs w:val="24"/>
          <w:lang w:eastAsia="zh-CN"/>
        </w:rPr>
        <w:t xml:space="preserve">îndeplinește orice alte sarcini dispuse de către Adunarea Generală. </w:t>
      </w:r>
      <w:bookmarkEnd w:id="8"/>
    </w:p>
    <w:p w14:paraId="7555CBA7" w14:textId="77777777" w:rsidR="00F758C1" w:rsidRPr="00F07C5F" w:rsidRDefault="00F758C1" w:rsidP="00582C9D">
      <w:pPr>
        <w:suppressAutoHyphens/>
        <w:spacing w:before="0" w:after="0" w:line="240" w:lineRule="auto"/>
        <w:ind w:firstLine="567"/>
        <w:rPr>
          <w:rFonts w:eastAsia="Times New Roman" w:cs="Times New Roman"/>
          <w:color w:val="auto"/>
          <w:szCs w:val="24"/>
          <w:lang w:eastAsia="zh-CN"/>
        </w:rPr>
      </w:pPr>
    </w:p>
    <w:p w14:paraId="7772AF04" w14:textId="77777777" w:rsidR="00F758C1" w:rsidRPr="00F07C5F" w:rsidRDefault="006E79CC" w:rsidP="00582C9D">
      <w:pPr>
        <w:suppressAutoHyphens/>
        <w:spacing w:before="0" w:after="0" w:line="240" w:lineRule="auto"/>
        <w:ind w:firstLine="567"/>
        <w:rPr>
          <w:rFonts w:eastAsia="Times New Roman" w:cs="Times New Roman"/>
          <w:b/>
          <w:bCs/>
          <w:color w:val="auto"/>
          <w:szCs w:val="24"/>
          <w:lang w:eastAsia="zh-CN"/>
        </w:rPr>
      </w:pPr>
      <w:r>
        <w:rPr>
          <w:rFonts w:eastAsia="Times New Roman" w:cs="Times New Roman"/>
          <w:b/>
          <w:color w:val="auto"/>
          <w:szCs w:val="24"/>
          <w:lang w:eastAsia="zh-CN"/>
        </w:rPr>
        <w:t xml:space="preserve"> </w:t>
      </w:r>
      <w:r w:rsidR="00A96C8E">
        <w:rPr>
          <w:rFonts w:eastAsia="Times New Roman" w:cs="Times New Roman"/>
          <w:b/>
          <w:color w:val="auto"/>
          <w:szCs w:val="24"/>
          <w:lang w:eastAsia="zh-CN"/>
        </w:rPr>
        <w:t>Art. 33</w:t>
      </w:r>
      <w:r w:rsidR="00F758C1" w:rsidRPr="00F07C5F">
        <w:rPr>
          <w:rFonts w:eastAsia="Times New Roman" w:cs="Times New Roman"/>
          <w:b/>
          <w:color w:val="auto"/>
          <w:szCs w:val="24"/>
          <w:lang w:eastAsia="zh-CN"/>
        </w:rPr>
        <w:t>.</w:t>
      </w:r>
      <w:r w:rsidR="00A96C8E">
        <w:rPr>
          <w:rFonts w:eastAsia="Times New Roman" w:cs="Times New Roman"/>
          <w:b/>
          <w:color w:val="auto"/>
          <w:szCs w:val="24"/>
          <w:lang w:eastAsia="zh-CN"/>
        </w:rPr>
        <w:t xml:space="preserve"> </w:t>
      </w:r>
      <w:r w:rsidR="00F758C1" w:rsidRPr="00F07C5F">
        <w:rPr>
          <w:rFonts w:eastAsia="Times New Roman" w:cs="Times New Roman"/>
          <w:b/>
          <w:bCs/>
          <w:color w:val="auto"/>
          <w:szCs w:val="24"/>
          <w:lang w:eastAsia="zh-CN"/>
        </w:rPr>
        <w:t xml:space="preserve">Consiliul Director </w:t>
      </w:r>
    </w:p>
    <w:p w14:paraId="05B11548" w14:textId="77777777" w:rsidR="006342A5" w:rsidRPr="00F07C5F" w:rsidRDefault="006342A5" w:rsidP="00582C9D">
      <w:pPr>
        <w:suppressAutoHyphens/>
        <w:spacing w:before="0" w:after="0" w:line="240" w:lineRule="auto"/>
        <w:ind w:firstLine="567"/>
        <w:rPr>
          <w:rFonts w:eastAsia="Times New Roman" w:cs="Times New Roman"/>
          <w:color w:val="000000" w:themeColor="text1"/>
          <w:szCs w:val="24"/>
          <w:lang w:eastAsia="zh-CN"/>
        </w:rPr>
      </w:pPr>
      <w:r w:rsidRPr="00F07C5F">
        <w:rPr>
          <w:rFonts w:eastAsia="Times New Roman" w:cs="Times New Roman"/>
          <w:color w:val="000000" w:themeColor="text1"/>
          <w:szCs w:val="24"/>
          <w:lang w:eastAsia="zh-CN"/>
        </w:rPr>
        <w:t xml:space="preserve">(1) Consiliul Director este organul strategic de conducere al </w:t>
      </w:r>
      <w:r w:rsidR="0057692A" w:rsidRPr="00F07C5F">
        <w:rPr>
          <w:rFonts w:eastAsia="Times New Roman" w:cs="Times New Roman"/>
          <w:color w:val="000000" w:themeColor="text1"/>
          <w:szCs w:val="24"/>
          <w:lang w:eastAsia="zh-CN"/>
        </w:rPr>
        <w:t>Organizației</w:t>
      </w:r>
      <w:r w:rsidRPr="00F07C5F">
        <w:rPr>
          <w:rFonts w:eastAsia="Times New Roman" w:cs="Times New Roman"/>
          <w:color w:val="000000" w:themeColor="text1"/>
          <w:szCs w:val="24"/>
          <w:lang w:eastAsia="zh-CN"/>
        </w:rPr>
        <w:t xml:space="preserve"> și asigură punerea în executare a hotărârilor Adunării Generale a Asociaților.</w:t>
      </w:r>
    </w:p>
    <w:p w14:paraId="758A2320" w14:textId="2C3B52B0" w:rsidR="006342A5" w:rsidRPr="00F07C5F" w:rsidRDefault="006342A5" w:rsidP="00582C9D">
      <w:pPr>
        <w:suppressAutoHyphens/>
        <w:spacing w:before="0" w:after="0" w:line="240" w:lineRule="auto"/>
        <w:ind w:firstLine="567"/>
        <w:rPr>
          <w:rFonts w:eastAsia="Times New Roman" w:cs="Times New Roman"/>
          <w:color w:val="000000" w:themeColor="text1"/>
          <w:szCs w:val="24"/>
          <w:lang w:eastAsia="zh-CN"/>
        </w:rPr>
      </w:pPr>
      <w:r w:rsidRPr="00F07C5F">
        <w:rPr>
          <w:rFonts w:eastAsia="Times New Roman" w:cs="Times New Roman"/>
          <w:color w:val="000000" w:themeColor="text1"/>
          <w:szCs w:val="24"/>
          <w:lang w:eastAsia="zh-CN"/>
        </w:rPr>
        <w:t xml:space="preserve">(2) Consiliul Director este format din </w:t>
      </w:r>
      <w:r w:rsidR="00F05E50" w:rsidRPr="00F07C5F">
        <w:rPr>
          <w:rFonts w:eastAsia="Times New Roman" w:cs="Times New Roman"/>
          <w:color w:val="000000" w:themeColor="text1"/>
          <w:szCs w:val="24"/>
          <w:lang w:eastAsia="zh-CN"/>
        </w:rPr>
        <w:t xml:space="preserve">minimum </w:t>
      </w:r>
      <w:r w:rsidRPr="00F07C5F">
        <w:rPr>
          <w:rFonts w:eastAsia="Times New Roman" w:cs="Times New Roman"/>
          <w:color w:val="000000" w:themeColor="text1"/>
          <w:szCs w:val="24"/>
          <w:lang w:eastAsia="zh-CN"/>
        </w:rPr>
        <w:t xml:space="preserve">5 membri neremunerați, fiecare cu vot egal, propuși și votați în cadrul Adunării Generale, astfel: </w:t>
      </w:r>
      <w:r w:rsidRPr="005F2C4E">
        <w:rPr>
          <w:rFonts w:eastAsia="Times New Roman" w:cs="Times New Roman"/>
          <w:color w:val="000000" w:themeColor="text1"/>
          <w:szCs w:val="24"/>
          <w:lang w:eastAsia="zh-CN"/>
        </w:rPr>
        <w:t xml:space="preserve">1 preşedinte, </w:t>
      </w:r>
      <w:r w:rsidR="002048DB" w:rsidRPr="005F2C4E">
        <w:rPr>
          <w:rFonts w:eastAsia="Times New Roman" w:cs="Times New Roman"/>
          <w:color w:val="000000" w:themeColor="text1"/>
          <w:szCs w:val="24"/>
          <w:lang w:eastAsia="zh-CN"/>
        </w:rPr>
        <w:t xml:space="preserve">1 </w:t>
      </w:r>
      <w:r w:rsidR="00F05E50" w:rsidRPr="005F2C4E">
        <w:rPr>
          <w:rFonts w:eastAsia="Times New Roman" w:cs="Times New Roman"/>
          <w:color w:val="000000" w:themeColor="text1"/>
          <w:szCs w:val="24"/>
          <w:lang w:eastAsia="zh-CN"/>
        </w:rPr>
        <w:t>vicepreședinte</w:t>
      </w:r>
      <w:r w:rsidRPr="005F2C4E">
        <w:rPr>
          <w:rFonts w:eastAsia="Times New Roman" w:cs="Times New Roman"/>
          <w:color w:val="000000" w:themeColor="text1"/>
          <w:szCs w:val="24"/>
          <w:lang w:eastAsia="zh-CN"/>
        </w:rPr>
        <w:t xml:space="preserve">, </w:t>
      </w:r>
      <w:r w:rsidR="002048DB" w:rsidRPr="005F2C4E">
        <w:rPr>
          <w:rFonts w:eastAsia="Times New Roman" w:cs="Times New Roman"/>
          <w:color w:val="000000" w:themeColor="text1"/>
          <w:szCs w:val="24"/>
          <w:lang w:eastAsia="zh-CN"/>
        </w:rPr>
        <w:t xml:space="preserve">1 </w:t>
      </w:r>
      <w:r w:rsidRPr="005F2C4E">
        <w:rPr>
          <w:rFonts w:eastAsia="Times New Roman" w:cs="Times New Roman"/>
          <w:color w:val="000000" w:themeColor="text1"/>
          <w:szCs w:val="24"/>
          <w:lang w:eastAsia="zh-CN"/>
        </w:rPr>
        <w:t>secretar</w:t>
      </w:r>
      <w:r w:rsidR="00DB4200" w:rsidRPr="005F2C4E">
        <w:rPr>
          <w:rFonts w:eastAsia="Times New Roman" w:cs="Times New Roman"/>
          <w:color w:val="000000" w:themeColor="text1"/>
          <w:szCs w:val="24"/>
          <w:lang w:eastAsia="zh-CN"/>
        </w:rPr>
        <w:t xml:space="preserve">, </w:t>
      </w:r>
      <w:r w:rsidR="002048DB" w:rsidRPr="005F2C4E">
        <w:rPr>
          <w:rFonts w:eastAsia="Times New Roman" w:cs="Times New Roman"/>
          <w:color w:val="000000" w:themeColor="text1"/>
          <w:szCs w:val="24"/>
          <w:lang w:eastAsia="zh-CN"/>
        </w:rPr>
        <w:t xml:space="preserve">2 </w:t>
      </w:r>
      <w:r w:rsidR="00DB4200" w:rsidRPr="005F2C4E">
        <w:rPr>
          <w:rFonts w:eastAsia="Times New Roman" w:cs="Times New Roman"/>
          <w:color w:val="000000" w:themeColor="text1"/>
          <w:szCs w:val="24"/>
          <w:lang w:eastAsia="zh-CN"/>
        </w:rPr>
        <w:t>membri</w:t>
      </w:r>
      <w:r w:rsidR="00DB4200" w:rsidRPr="002048DB">
        <w:rPr>
          <w:rFonts w:eastAsia="Times New Roman" w:cs="Times New Roman"/>
          <w:color w:val="000000" w:themeColor="text1"/>
          <w:szCs w:val="24"/>
          <w:lang w:eastAsia="zh-CN"/>
        </w:rPr>
        <w:t>;</w:t>
      </w:r>
    </w:p>
    <w:p w14:paraId="4F7276C3" w14:textId="77777777" w:rsidR="006342A5" w:rsidRPr="00F07C5F" w:rsidRDefault="006342A5" w:rsidP="00582C9D">
      <w:pPr>
        <w:suppressAutoHyphens/>
        <w:spacing w:before="0" w:after="0" w:line="240" w:lineRule="auto"/>
        <w:ind w:firstLine="567"/>
        <w:rPr>
          <w:rFonts w:eastAsia="Times New Roman" w:cs="Times New Roman"/>
          <w:color w:val="000000" w:themeColor="text1"/>
          <w:szCs w:val="24"/>
          <w:lang w:eastAsia="zh-CN"/>
        </w:rPr>
      </w:pPr>
      <w:r w:rsidRPr="00F07C5F">
        <w:rPr>
          <w:rFonts w:eastAsia="Times New Roman" w:cs="Times New Roman"/>
          <w:color w:val="000000" w:themeColor="text1"/>
          <w:szCs w:val="24"/>
          <w:lang w:eastAsia="zh-CN"/>
        </w:rPr>
        <w:t xml:space="preserve">(3) Componenţa Consiliului Director va asigura cât mai bine reprezentativitatea în cadrul acestui organ a tuturor membrilor </w:t>
      </w:r>
      <w:r w:rsidR="0028007F" w:rsidRPr="00F07C5F">
        <w:rPr>
          <w:rFonts w:eastAsia="Times New Roman" w:cs="Times New Roman"/>
          <w:color w:val="000000" w:themeColor="text1"/>
          <w:szCs w:val="24"/>
          <w:lang w:eastAsia="zh-CN"/>
        </w:rPr>
        <w:t>Organizație</w:t>
      </w:r>
      <w:r w:rsidRPr="00F07C5F">
        <w:rPr>
          <w:rFonts w:eastAsia="Times New Roman" w:cs="Times New Roman"/>
          <w:color w:val="000000" w:themeColor="text1"/>
          <w:szCs w:val="24"/>
          <w:lang w:eastAsia="zh-CN"/>
        </w:rPr>
        <w:t>i.</w:t>
      </w:r>
    </w:p>
    <w:p w14:paraId="754305A8" w14:textId="77777777" w:rsidR="006342A5" w:rsidRPr="00F07C5F" w:rsidRDefault="006342A5" w:rsidP="00582C9D">
      <w:pPr>
        <w:suppressAutoHyphens/>
        <w:spacing w:before="0" w:after="0" w:line="240" w:lineRule="auto"/>
        <w:ind w:firstLine="567"/>
        <w:rPr>
          <w:rFonts w:eastAsia="Times New Roman" w:cs="Times New Roman"/>
          <w:color w:val="000000" w:themeColor="text1"/>
          <w:szCs w:val="24"/>
          <w:lang w:eastAsia="zh-CN"/>
        </w:rPr>
      </w:pPr>
      <w:r w:rsidRPr="00F07C5F">
        <w:rPr>
          <w:rFonts w:eastAsia="Times New Roman" w:cs="Times New Roman"/>
          <w:color w:val="000000" w:themeColor="text1"/>
          <w:szCs w:val="24"/>
          <w:lang w:eastAsia="zh-CN"/>
        </w:rPr>
        <w:t>(4) Mandatul Consiliului</w:t>
      </w:r>
      <w:r w:rsidR="00B1645A" w:rsidRPr="00F07C5F">
        <w:rPr>
          <w:rFonts w:eastAsia="Times New Roman" w:cs="Times New Roman"/>
          <w:color w:val="000000" w:themeColor="text1"/>
          <w:szCs w:val="24"/>
          <w:lang w:eastAsia="zh-CN"/>
        </w:rPr>
        <w:t xml:space="preserve"> Director este pe o perioadă de 3 (trei) </w:t>
      </w:r>
      <w:r w:rsidRPr="00F07C5F">
        <w:rPr>
          <w:rFonts w:eastAsia="Times New Roman" w:cs="Times New Roman"/>
          <w:color w:val="000000" w:themeColor="text1"/>
          <w:szCs w:val="24"/>
          <w:lang w:eastAsia="zh-CN"/>
        </w:rPr>
        <w:t>ani</w:t>
      </w:r>
      <w:r w:rsidR="00256D75" w:rsidRPr="00F07C5F">
        <w:rPr>
          <w:rFonts w:eastAsia="Times New Roman" w:cs="Times New Roman"/>
          <w:color w:val="000000" w:themeColor="text1"/>
          <w:szCs w:val="24"/>
          <w:lang w:eastAsia="zh-CN"/>
        </w:rPr>
        <w:t>.</w:t>
      </w:r>
    </w:p>
    <w:p w14:paraId="273CF0AC" w14:textId="77777777" w:rsidR="006342A5" w:rsidRPr="00F07C5F" w:rsidRDefault="006342A5" w:rsidP="00582C9D">
      <w:pPr>
        <w:suppressAutoHyphens/>
        <w:spacing w:before="0" w:after="0" w:line="240" w:lineRule="auto"/>
        <w:ind w:firstLine="567"/>
        <w:rPr>
          <w:rFonts w:eastAsia="Times New Roman" w:cs="Times New Roman"/>
          <w:color w:val="000000" w:themeColor="text1"/>
          <w:szCs w:val="24"/>
          <w:lang w:eastAsia="zh-CN"/>
        </w:rPr>
      </w:pPr>
      <w:r w:rsidRPr="00F07C5F">
        <w:rPr>
          <w:rFonts w:eastAsia="Times New Roman" w:cs="Times New Roman"/>
          <w:color w:val="000000" w:themeColor="text1"/>
          <w:szCs w:val="24"/>
          <w:lang w:eastAsia="zh-CN"/>
        </w:rPr>
        <w:t xml:space="preserve">(5) Numărul membrilor Consiliului Director poate fi modificat prin hotărârea </w:t>
      </w:r>
      <w:r w:rsidR="009C35FE" w:rsidRPr="00F07C5F">
        <w:rPr>
          <w:rFonts w:eastAsia="Times New Roman" w:cs="Times New Roman"/>
          <w:color w:val="000000" w:themeColor="text1"/>
          <w:szCs w:val="24"/>
          <w:lang w:eastAsia="zh-CN"/>
        </w:rPr>
        <w:t>Adunării Generale a organizației;</w:t>
      </w:r>
    </w:p>
    <w:p w14:paraId="67E9CD06" w14:textId="77777777" w:rsidR="00F758C1" w:rsidRPr="00F07C5F" w:rsidRDefault="00F758C1" w:rsidP="00582C9D">
      <w:pPr>
        <w:shd w:val="clear" w:color="auto" w:fill="FFFFFF"/>
        <w:spacing w:before="0" w:after="0" w:line="240" w:lineRule="auto"/>
        <w:ind w:firstLine="567"/>
        <w:rPr>
          <w:rFonts w:eastAsia="Times New Roman" w:cs="Times New Roman"/>
          <w:strike/>
          <w:szCs w:val="24"/>
        </w:rPr>
      </w:pPr>
      <w:r w:rsidRPr="00F07C5F">
        <w:rPr>
          <w:rFonts w:eastAsia="Times New Roman" w:cs="Times New Roman"/>
          <w:szCs w:val="24"/>
        </w:rPr>
        <w:t>(</w:t>
      </w:r>
      <w:r w:rsidR="00DB4200" w:rsidRPr="00F07C5F">
        <w:rPr>
          <w:rFonts w:eastAsia="Times New Roman" w:cs="Times New Roman"/>
          <w:szCs w:val="24"/>
        </w:rPr>
        <w:t>6</w:t>
      </w:r>
      <w:r w:rsidRPr="00F07C5F">
        <w:rPr>
          <w:rFonts w:eastAsia="Times New Roman" w:cs="Times New Roman"/>
          <w:szCs w:val="24"/>
        </w:rPr>
        <w:t xml:space="preserve">) </w:t>
      </w:r>
      <w:r w:rsidRPr="00F07C5F">
        <w:rPr>
          <w:rFonts w:eastAsia="Times New Roman" w:cs="Times New Roman"/>
          <w:color w:val="auto"/>
          <w:szCs w:val="24"/>
        </w:rPr>
        <w:t xml:space="preserve">Primul Consiliu Director este ales dintre membrii fondatori, în </w:t>
      </w:r>
      <w:r w:rsidRPr="00FB4D7B">
        <w:rPr>
          <w:rFonts w:eastAsia="Times New Roman" w:cs="Times New Roman"/>
          <w:color w:val="000000" w:themeColor="text1"/>
          <w:szCs w:val="24"/>
        </w:rPr>
        <w:t xml:space="preserve">urma </w:t>
      </w:r>
      <w:r w:rsidR="00256D75" w:rsidRPr="00FB4D7B">
        <w:rPr>
          <w:rFonts w:eastAsia="Times New Roman" w:cs="Times New Roman"/>
          <w:color w:val="000000" w:themeColor="text1"/>
          <w:szCs w:val="24"/>
        </w:rPr>
        <w:t>primei</w:t>
      </w:r>
      <w:r w:rsidRPr="00F07C5F">
        <w:rPr>
          <w:rFonts w:eastAsia="Times New Roman" w:cs="Times New Roman"/>
          <w:color w:val="auto"/>
          <w:szCs w:val="24"/>
        </w:rPr>
        <w:t xml:space="preserve"> Adunări Generale, </w:t>
      </w:r>
      <w:r w:rsidRPr="00F07C5F">
        <w:rPr>
          <w:rFonts w:eastAsia="Times New Roman" w:cs="Times New Roman"/>
          <w:szCs w:val="24"/>
        </w:rPr>
        <w:t>Președintele Organizației fiind și Președintele Consiliului Director</w:t>
      </w:r>
      <w:r w:rsidRPr="00F07C5F">
        <w:rPr>
          <w:rFonts w:eastAsia="Times New Roman" w:cs="Times New Roman"/>
          <w:color w:val="auto"/>
          <w:szCs w:val="24"/>
        </w:rPr>
        <w:t>.</w:t>
      </w:r>
    </w:p>
    <w:p w14:paraId="0F6B5785" w14:textId="77777777" w:rsidR="00F758C1" w:rsidRPr="00F07C5F" w:rsidRDefault="00F758C1" w:rsidP="00582C9D">
      <w:pPr>
        <w:shd w:val="clear" w:color="auto" w:fill="FFFFFF"/>
        <w:spacing w:before="0" w:after="0" w:line="240" w:lineRule="auto"/>
        <w:ind w:firstLine="567"/>
        <w:rPr>
          <w:rFonts w:eastAsia="Times New Roman" w:cs="Times New Roman"/>
          <w:szCs w:val="24"/>
        </w:rPr>
      </w:pPr>
      <w:r w:rsidRPr="00F07C5F">
        <w:rPr>
          <w:rFonts w:eastAsia="Times New Roman" w:cs="Times New Roman"/>
          <w:szCs w:val="24"/>
        </w:rPr>
        <w:t>(</w:t>
      </w:r>
      <w:r w:rsidR="007010DE" w:rsidRPr="00F07C5F">
        <w:rPr>
          <w:rFonts w:eastAsia="Times New Roman" w:cs="Times New Roman"/>
          <w:szCs w:val="24"/>
        </w:rPr>
        <w:t>7</w:t>
      </w:r>
      <w:r w:rsidRPr="00F07C5F">
        <w:rPr>
          <w:rFonts w:eastAsia="Times New Roman" w:cs="Times New Roman"/>
          <w:szCs w:val="24"/>
        </w:rPr>
        <w:t xml:space="preserve">) Consiliul Director are următoarele </w:t>
      </w:r>
      <w:r w:rsidRPr="00F07C5F">
        <w:rPr>
          <w:rFonts w:eastAsia="Times New Roman" w:cs="Times New Roman"/>
          <w:b/>
          <w:bCs/>
          <w:szCs w:val="24"/>
        </w:rPr>
        <w:t>atribuţii</w:t>
      </w:r>
      <w:r w:rsidRPr="00F07C5F">
        <w:rPr>
          <w:rFonts w:eastAsia="Times New Roman" w:cs="Times New Roman"/>
          <w:szCs w:val="24"/>
        </w:rPr>
        <w:t>:</w:t>
      </w:r>
    </w:p>
    <w:p w14:paraId="240931DB" w14:textId="77777777" w:rsidR="001D39F4" w:rsidRDefault="001D39F4" w:rsidP="00141BB2">
      <w:pPr>
        <w:pStyle w:val="ListParagraph"/>
        <w:numPr>
          <w:ilvl w:val="0"/>
          <w:numId w:val="37"/>
        </w:numPr>
        <w:autoSpaceDE w:val="0"/>
        <w:autoSpaceDN w:val="0"/>
        <w:adjustRightInd w:val="0"/>
        <w:spacing w:before="0" w:after="0" w:line="240" w:lineRule="auto"/>
        <w:rPr>
          <w:szCs w:val="28"/>
        </w:rPr>
      </w:pPr>
      <w:r w:rsidRPr="008C2E7D">
        <w:rPr>
          <w:szCs w:val="28"/>
        </w:rPr>
        <w:t>coordon</w:t>
      </w:r>
      <w:r w:rsidR="008C2E7D">
        <w:rPr>
          <w:szCs w:val="28"/>
        </w:rPr>
        <w:t>ează</w:t>
      </w:r>
      <w:r w:rsidRPr="008C2E7D">
        <w:rPr>
          <w:szCs w:val="28"/>
        </w:rPr>
        <w:t xml:space="preserve"> şi implement</w:t>
      </w:r>
      <w:r w:rsidR="008C2E7D">
        <w:rPr>
          <w:szCs w:val="28"/>
        </w:rPr>
        <w:t>ează</w:t>
      </w:r>
      <w:r w:rsidRPr="008C2E7D">
        <w:rPr>
          <w:szCs w:val="28"/>
        </w:rPr>
        <w:t xml:space="preserve"> strategi</w:t>
      </w:r>
      <w:r w:rsidR="008C2E7D">
        <w:rPr>
          <w:szCs w:val="28"/>
        </w:rPr>
        <w:t>a</w:t>
      </w:r>
      <w:r w:rsidRPr="008C2E7D">
        <w:rPr>
          <w:szCs w:val="28"/>
        </w:rPr>
        <w:t xml:space="preserve"> de dezvoltare şi marketing turistic;</w:t>
      </w:r>
    </w:p>
    <w:p w14:paraId="0FCA5C4E" w14:textId="77777777" w:rsidR="001D39F4" w:rsidRDefault="001D39F4" w:rsidP="00141BB2">
      <w:pPr>
        <w:pStyle w:val="ListParagraph"/>
        <w:numPr>
          <w:ilvl w:val="0"/>
          <w:numId w:val="37"/>
        </w:numPr>
        <w:autoSpaceDE w:val="0"/>
        <w:autoSpaceDN w:val="0"/>
        <w:adjustRightInd w:val="0"/>
        <w:spacing w:before="0" w:after="0" w:line="240" w:lineRule="auto"/>
        <w:rPr>
          <w:szCs w:val="28"/>
        </w:rPr>
      </w:pPr>
      <w:r w:rsidRPr="008C2E7D">
        <w:rPr>
          <w:szCs w:val="28"/>
        </w:rPr>
        <w:t xml:space="preserve">prezintă Adunării </w:t>
      </w:r>
      <w:r w:rsidR="008C2E7D">
        <w:rPr>
          <w:szCs w:val="28"/>
        </w:rPr>
        <w:t>G</w:t>
      </w:r>
      <w:r w:rsidRPr="008C2E7D">
        <w:rPr>
          <w:szCs w:val="28"/>
        </w:rPr>
        <w:t>enerale raportul anual de activitate, execuţia bugetului de venituri şi cheltuieli, planul anual de activităţi şi bugetul previzional;</w:t>
      </w:r>
    </w:p>
    <w:p w14:paraId="6143C339" w14:textId="77777777" w:rsidR="001D39F4" w:rsidRPr="008C2E7D" w:rsidRDefault="001D39F4" w:rsidP="00141BB2">
      <w:pPr>
        <w:pStyle w:val="ListParagraph"/>
        <w:numPr>
          <w:ilvl w:val="0"/>
          <w:numId w:val="37"/>
        </w:numPr>
        <w:autoSpaceDE w:val="0"/>
        <w:autoSpaceDN w:val="0"/>
        <w:adjustRightInd w:val="0"/>
        <w:spacing w:before="0" w:after="0" w:line="240" w:lineRule="auto"/>
        <w:rPr>
          <w:szCs w:val="28"/>
        </w:rPr>
      </w:pPr>
      <w:proofErr w:type="spellStart"/>
      <w:proofErr w:type="gramStart"/>
      <w:r w:rsidRPr="008C2E7D">
        <w:rPr>
          <w:szCs w:val="28"/>
          <w:lang w:val="fr-FR"/>
        </w:rPr>
        <w:t>stabileşte</w:t>
      </w:r>
      <w:proofErr w:type="spellEnd"/>
      <w:proofErr w:type="gramEnd"/>
      <w:r w:rsidRPr="008C2E7D">
        <w:rPr>
          <w:szCs w:val="28"/>
          <w:lang w:val="fr-FR"/>
        </w:rPr>
        <w:t xml:space="preserve"> </w:t>
      </w:r>
      <w:proofErr w:type="spellStart"/>
      <w:r w:rsidRPr="008C2E7D">
        <w:rPr>
          <w:szCs w:val="28"/>
          <w:lang w:val="fr-FR"/>
        </w:rPr>
        <w:t>procedura</w:t>
      </w:r>
      <w:proofErr w:type="spellEnd"/>
      <w:r w:rsidRPr="008C2E7D">
        <w:rPr>
          <w:szCs w:val="28"/>
          <w:lang w:val="fr-FR"/>
        </w:rPr>
        <w:t xml:space="preserve"> de </w:t>
      </w:r>
      <w:proofErr w:type="spellStart"/>
      <w:r w:rsidRPr="008C2E7D">
        <w:rPr>
          <w:szCs w:val="28"/>
          <w:lang w:val="fr-FR"/>
        </w:rPr>
        <w:t>angajare</w:t>
      </w:r>
      <w:proofErr w:type="spellEnd"/>
      <w:r w:rsidRPr="008C2E7D">
        <w:rPr>
          <w:szCs w:val="28"/>
          <w:lang w:val="fr-FR"/>
        </w:rPr>
        <w:t xml:space="preserve"> a </w:t>
      </w:r>
      <w:proofErr w:type="spellStart"/>
      <w:r w:rsidRPr="008C2E7D">
        <w:rPr>
          <w:szCs w:val="28"/>
          <w:lang w:val="fr-FR"/>
        </w:rPr>
        <w:t>managerului</w:t>
      </w:r>
      <w:proofErr w:type="spellEnd"/>
      <w:r w:rsidRPr="008C2E7D">
        <w:rPr>
          <w:szCs w:val="28"/>
          <w:lang w:val="fr-FR"/>
        </w:rPr>
        <w:t xml:space="preserve"> de </w:t>
      </w:r>
      <w:proofErr w:type="spellStart"/>
      <w:r w:rsidRPr="008C2E7D">
        <w:rPr>
          <w:szCs w:val="28"/>
          <w:lang w:val="fr-FR"/>
        </w:rPr>
        <w:t>destinaţie</w:t>
      </w:r>
      <w:proofErr w:type="spellEnd"/>
      <w:r w:rsidRPr="008C2E7D">
        <w:rPr>
          <w:szCs w:val="28"/>
          <w:lang w:val="fr-FR"/>
        </w:rPr>
        <w:t xml:space="preserve"> </w:t>
      </w:r>
      <w:proofErr w:type="spellStart"/>
      <w:r w:rsidRPr="008C2E7D">
        <w:rPr>
          <w:szCs w:val="28"/>
          <w:lang w:val="fr-FR"/>
        </w:rPr>
        <w:t>turistică</w:t>
      </w:r>
      <w:proofErr w:type="spellEnd"/>
      <w:r w:rsidRPr="008C2E7D">
        <w:rPr>
          <w:szCs w:val="28"/>
          <w:lang w:val="fr-FR"/>
        </w:rPr>
        <w:t xml:space="preserve"> </w:t>
      </w:r>
      <w:proofErr w:type="spellStart"/>
      <w:r w:rsidRPr="008C2E7D">
        <w:rPr>
          <w:szCs w:val="28"/>
          <w:lang w:val="fr-FR"/>
        </w:rPr>
        <w:t>şi</w:t>
      </w:r>
      <w:proofErr w:type="spellEnd"/>
      <w:r w:rsidRPr="008C2E7D">
        <w:rPr>
          <w:szCs w:val="28"/>
          <w:lang w:val="fr-FR"/>
        </w:rPr>
        <w:t xml:space="preserve"> </w:t>
      </w:r>
      <w:proofErr w:type="spellStart"/>
      <w:r w:rsidRPr="008C2E7D">
        <w:rPr>
          <w:szCs w:val="28"/>
          <w:lang w:val="fr-FR"/>
        </w:rPr>
        <w:t>organizează</w:t>
      </w:r>
      <w:proofErr w:type="spellEnd"/>
      <w:r w:rsidRPr="008C2E7D">
        <w:rPr>
          <w:szCs w:val="28"/>
          <w:lang w:val="fr-FR"/>
        </w:rPr>
        <w:t xml:space="preserve"> </w:t>
      </w:r>
      <w:proofErr w:type="spellStart"/>
      <w:r w:rsidRPr="008C2E7D">
        <w:rPr>
          <w:szCs w:val="28"/>
          <w:lang w:val="fr-FR"/>
        </w:rPr>
        <w:t>procesul</w:t>
      </w:r>
      <w:proofErr w:type="spellEnd"/>
      <w:r w:rsidRPr="008C2E7D">
        <w:rPr>
          <w:szCs w:val="28"/>
          <w:lang w:val="fr-FR"/>
        </w:rPr>
        <w:t xml:space="preserve"> de </w:t>
      </w:r>
      <w:proofErr w:type="spellStart"/>
      <w:r w:rsidRPr="008C2E7D">
        <w:rPr>
          <w:szCs w:val="28"/>
          <w:lang w:val="fr-FR"/>
        </w:rPr>
        <w:t>recrutare</w:t>
      </w:r>
      <w:proofErr w:type="spellEnd"/>
      <w:r w:rsidRPr="008C2E7D">
        <w:rPr>
          <w:szCs w:val="28"/>
          <w:lang w:val="fr-FR"/>
        </w:rPr>
        <w:t>;</w:t>
      </w:r>
    </w:p>
    <w:p w14:paraId="7FA545F5" w14:textId="77777777" w:rsidR="001D39F4" w:rsidRPr="008C2E7D" w:rsidRDefault="001D39F4" w:rsidP="00141BB2">
      <w:pPr>
        <w:pStyle w:val="ListParagraph"/>
        <w:numPr>
          <w:ilvl w:val="0"/>
          <w:numId w:val="37"/>
        </w:numPr>
        <w:autoSpaceDE w:val="0"/>
        <w:autoSpaceDN w:val="0"/>
        <w:adjustRightInd w:val="0"/>
        <w:spacing w:before="0" w:after="0" w:line="240" w:lineRule="auto"/>
        <w:rPr>
          <w:szCs w:val="28"/>
        </w:rPr>
      </w:pPr>
      <w:proofErr w:type="spellStart"/>
      <w:proofErr w:type="gramStart"/>
      <w:r w:rsidRPr="008C2E7D">
        <w:rPr>
          <w:szCs w:val="28"/>
          <w:lang w:val="fr-FR"/>
        </w:rPr>
        <w:t>încheie</w:t>
      </w:r>
      <w:proofErr w:type="spellEnd"/>
      <w:proofErr w:type="gramEnd"/>
      <w:r w:rsidRPr="008C2E7D">
        <w:rPr>
          <w:szCs w:val="28"/>
          <w:lang w:val="fr-FR"/>
        </w:rPr>
        <w:t xml:space="preserve"> acte </w:t>
      </w:r>
      <w:proofErr w:type="spellStart"/>
      <w:r w:rsidRPr="008C2E7D">
        <w:rPr>
          <w:szCs w:val="28"/>
          <w:lang w:val="fr-FR"/>
        </w:rPr>
        <w:t>juridice</w:t>
      </w:r>
      <w:proofErr w:type="spellEnd"/>
      <w:r w:rsidRPr="008C2E7D">
        <w:rPr>
          <w:szCs w:val="28"/>
          <w:lang w:val="fr-FR"/>
        </w:rPr>
        <w:t xml:space="preserve"> </w:t>
      </w:r>
      <w:proofErr w:type="spellStart"/>
      <w:r w:rsidRPr="008C2E7D">
        <w:rPr>
          <w:szCs w:val="28"/>
          <w:lang w:val="fr-FR"/>
        </w:rPr>
        <w:t>în</w:t>
      </w:r>
      <w:proofErr w:type="spellEnd"/>
      <w:r w:rsidRPr="008C2E7D">
        <w:rPr>
          <w:szCs w:val="28"/>
          <w:lang w:val="fr-FR"/>
        </w:rPr>
        <w:t xml:space="preserve"> </w:t>
      </w:r>
      <w:proofErr w:type="spellStart"/>
      <w:r w:rsidRPr="008C2E7D">
        <w:rPr>
          <w:szCs w:val="28"/>
          <w:lang w:val="fr-FR"/>
        </w:rPr>
        <w:t>numele</w:t>
      </w:r>
      <w:proofErr w:type="spellEnd"/>
      <w:r w:rsidRPr="008C2E7D">
        <w:rPr>
          <w:szCs w:val="28"/>
          <w:lang w:val="fr-FR"/>
        </w:rPr>
        <w:t xml:space="preserve"> </w:t>
      </w:r>
      <w:proofErr w:type="spellStart"/>
      <w:r w:rsidRPr="008C2E7D">
        <w:rPr>
          <w:szCs w:val="28"/>
          <w:lang w:val="fr-FR"/>
        </w:rPr>
        <w:t>şi</w:t>
      </w:r>
      <w:proofErr w:type="spellEnd"/>
      <w:r w:rsidRPr="008C2E7D">
        <w:rPr>
          <w:szCs w:val="28"/>
          <w:lang w:val="fr-FR"/>
        </w:rPr>
        <w:t xml:space="preserve"> </w:t>
      </w:r>
      <w:proofErr w:type="spellStart"/>
      <w:r w:rsidRPr="008C2E7D">
        <w:rPr>
          <w:szCs w:val="28"/>
          <w:lang w:val="fr-FR"/>
        </w:rPr>
        <w:t>pe</w:t>
      </w:r>
      <w:proofErr w:type="spellEnd"/>
      <w:r w:rsidRPr="008C2E7D">
        <w:rPr>
          <w:szCs w:val="28"/>
          <w:lang w:val="fr-FR"/>
        </w:rPr>
        <w:t xml:space="preserve"> </w:t>
      </w:r>
      <w:proofErr w:type="spellStart"/>
      <w:r w:rsidRPr="008C2E7D">
        <w:rPr>
          <w:szCs w:val="28"/>
          <w:lang w:val="fr-FR"/>
        </w:rPr>
        <w:t>seama</w:t>
      </w:r>
      <w:proofErr w:type="spellEnd"/>
      <w:r w:rsidRPr="008C2E7D">
        <w:rPr>
          <w:szCs w:val="28"/>
          <w:lang w:val="fr-FR"/>
        </w:rPr>
        <w:t xml:space="preserve"> </w:t>
      </w:r>
      <w:proofErr w:type="spellStart"/>
      <w:r w:rsidRPr="008C2E7D">
        <w:rPr>
          <w:szCs w:val="28"/>
          <w:lang w:val="fr-FR"/>
        </w:rPr>
        <w:t>organizaţiei</w:t>
      </w:r>
      <w:proofErr w:type="spellEnd"/>
      <w:r w:rsidRPr="008C2E7D">
        <w:rPr>
          <w:szCs w:val="28"/>
          <w:lang w:val="fr-FR"/>
        </w:rPr>
        <w:t>;</w:t>
      </w:r>
    </w:p>
    <w:p w14:paraId="0279C98F" w14:textId="77777777" w:rsidR="001D39F4" w:rsidRPr="008C2E7D" w:rsidRDefault="001D39F4" w:rsidP="00141BB2">
      <w:pPr>
        <w:pStyle w:val="ListParagraph"/>
        <w:numPr>
          <w:ilvl w:val="0"/>
          <w:numId w:val="37"/>
        </w:numPr>
        <w:autoSpaceDE w:val="0"/>
        <w:autoSpaceDN w:val="0"/>
        <w:adjustRightInd w:val="0"/>
        <w:spacing w:before="0" w:after="0" w:line="240" w:lineRule="auto"/>
        <w:rPr>
          <w:szCs w:val="28"/>
        </w:rPr>
      </w:pPr>
      <w:proofErr w:type="spellStart"/>
      <w:proofErr w:type="gramStart"/>
      <w:r w:rsidRPr="008C2E7D">
        <w:rPr>
          <w:szCs w:val="28"/>
          <w:lang w:val="fr-FR"/>
        </w:rPr>
        <w:t>acceptă</w:t>
      </w:r>
      <w:proofErr w:type="spellEnd"/>
      <w:proofErr w:type="gramEnd"/>
      <w:r w:rsidRPr="008C2E7D">
        <w:rPr>
          <w:szCs w:val="28"/>
          <w:lang w:val="fr-FR"/>
        </w:rPr>
        <w:t xml:space="preserve"> </w:t>
      </w:r>
      <w:proofErr w:type="spellStart"/>
      <w:r w:rsidRPr="008C2E7D">
        <w:rPr>
          <w:szCs w:val="28"/>
          <w:lang w:val="fr-FR"/>
        </w:rPr>
        <w:t>donaţii</w:t>
      </w:r>
      <w:proofErr w:type="spellEnd"/>
      <w:r w:rsidRPr="008C2E7D">
        <w:rPr>
          <w:szCs w:val="28"/>
          <w:lang w:val="fr-FR"/>
        </w:rPr>
        <w:t xml:space="preserve">, </w:t>
      </w:r>
      <w:proofErr w:type="spellStart"/>
      <w:r w:rsidRPr="008C2E7D">
        <w:rPr>
          <w:szCs w:val="28"/>
          <w:lang w:val="fr-FR"/>
        </w:rPr>
        <w:t>sponsorizări</w:t>
      </w:r>
      <w:proofErr w:type="spellEnd"/>
      <w:r w:rsidRPr="008C2E7D">
        <w:rPr>
          <w:szCs w:val="28"/>
          <w:lang w:val="fr-FR"/>
        </w:rPr>
        <w:t xml:space="preserve"> </w:t>
      </w:r>
      <w:proofErr w:type="spellStart"/>
      <w:r w:rsidRPr="008C2E7D">
        <w:rPr>
          <w:szCs w:val="28"/>
          <w:lang w:val="fr-FR"/>
        </w:rPr>
        <w:t>şi</w:t>
      </w:r>
      <w:proofErr w:type="spellEnd"/>
      <w:r w:rsidRPr="008C2E7D">
        <w:rPr>
          <w:szCs w:val="28"/>
          <w:lang w:val="fr-FR"/>
        </w:rPr>
        <w:t xml:space="preserve"> </w:t>
      </w:r>
      <w:proofErr w:type="spellStart"/>
      <w:r w:rsidRPr="008C2E7D">
        <w:rPr>
          <w:szCs w:val="28"/>
          <w:lang w:val="fr-FR"/>
        </w:rPr>
        <w:t>alte</w:t>
      </w:r>
      <w:proofErr w:type="spellEnd"/>
      <w:r w:rsidRPr="008C2E7D">
        <w:rPr>
          <w:szCs w:val="28"/>
          <w:lang w:val="fr-FR"/>
        </w:rPr>
        <w:t xml:space="preserve"> </w:t>
      </w:r>
      <w:proofErr w:type="spellStart"/>
      <w:r w:rsidRPr="008C2E7D">
        <w:rPr>
          <w:szCs w:val="28"/>
          <w:lang w:val="fr-FR"/>
        </w:rPr>
        <w:t>venituri</w:t>
      </w:r>
      <w:proofErr w:type="spellEnd"/>
      <w:r w:rsidRPr="008C2E7D">
        <w:rPr>
          <w:szCs w:val="28"/>
          <w:lang w:val="fr-FR"/>
        </w:rPr>
        <w:t xml:space="preserve"> </w:t>
      </w:r>
      <w:proofErr w:type="spellStart"/>
      <w:r w:rsidRPr="008C2E7D">
        <w:rPr>
          <w:szCs w:val="28"/>
          <w:lang w:val="fr-FR"/>
        </w:rPr>
        <w:t>în</w:t>
      </w:r>
      <w:proofErr w:type="spellEnd"/>
      <w:r w:rsidRPr="008C2E7D">
        <w:rPr>
          <w:szCs w:val="28"/>
          <w:lang w:val="fr-FR"/>
        </w:rPr>
        <w:t xml:space="preserve"> </w:t>
      </w:r>
      <w:proofErr w:type="spellStart"/>
      <w:r w:rsidRPr="008C2E7D">
        <w:rPr>
          <w:szCs w:val="28"/>
          <w:lang w:val="fr-FR"/>
        </w:rPr>
        <w:t>condiţiile</w:t>
      </w:r>
      <w:proofErr w:type="spellEnd"/>
      <w:r w:rsidRPr="008C2E7D">
        <w:rPr>
          <w:szCs w:val="28"/>
          <w:lang w:val="fr-FR"/>
        </w:rPr>
        <w:t xml:space="preserve"> </w:t>
      </w:r>
      <w:proofErr w:type="spellStart"/>
      <w:r w:rsidRPr="008C2E7D">
        <w:rPr>
          <w:szCs w:val="28"/>
          <w:lang w:val="fr-FR"/>
        </w:rPr>
        <w:t>legii</w:t>
      </w:r>
      <w:proofErr w:type="spellEnd"/>
      <w:r w:rsidRPr="008C2E7D">
        <w:rPr>
          <w:szCs w:val="28"/>
          <w:lang w:val="fr-FR"/>
        </w:rPr>
        <w:t>;</w:t>
      </w:r>
    </w:p>
    <w:p w14:paraId="153628AD" w14:textId="77777777" w:rsidR="001D39F4" w:rsidRDefault="001D39F4" w:rsidP="00141BB2">
      <w:pPr>
        <w:pStyle w:val="ListParagraph"/>
        <w:numPr>
          <w:ilvl w:val="0"/>
          <w:numId w:val="37"/>
        </w:numPr>
        <w:autoSpaceDE w:val="0"/>
        <w:autoSpaceDN w:val="0"/>
        <w:adjustRightInd w:val="0"/>
        <w:spacing w:before="0" w:after="0" w:line="240" w:lineRule="auto"/>
        <w:rPr>
          <w:szCs w:val="28"/>
        </w:rPr>
      </w:pPr>
      <w:r w:rsidRPr="008C2E7D">
        <w:rPr>
          <w:szCs w:val="28"/>
        </w:rPr>
        <w:t>aprobă politica de personal a organizaţiei şi organigrama;</w:t>
      </w:r>
    </w:p>
    <w:p w14:paraId="59C33164" w14:textId="77777777" w:rsidR="00EA0A06" w:rsidRPr="00141BB2" w:rsidRDefault="00EA0A06" w:rsidP="00141BB2">
      <w:pPr>
        <w:pStyle w:val="ListParagraph"/>
        <w:numPr>
          <w:ilvl w:val="0"/>
          <w:numId w:val="37"/>
        </w:numPr>
        <w:autoSpaceDE w:val="0"/>
        <w:autoSpaceDN w:val="0"/>
        <w:adjustRightInd w:val="0"/>
        <w:spacing w:before="0" w:after="0" w:line="240" w:lineRule="auto"/>
        <w:rPr>
          <w:color w:val="000000" w:themeColor="text1"/>
          <w:szCs w:val="28"/>
        </w:rPr>
      </w:pPr>
      <w:r w:rsidRPr="00141BB2">
        <w:rPr>
          <w:rFonts w:eastAsia="Times New Roman"/>
          <w:color w:val="000000" w:themeColor="text1"/>
          <w:szCs w:val="28"/>
        </w:rPr>
        <w:t>aduce la cunoștința Adunării Generale cererile de înscriere și/sau retragere în/din organizație;</w:t>
      </w:r>
    </w:p>
    <w:p w14:paraId="1A75E65E" w14:textId="289E3B63" w:rsidR="00141BB2" w:rsidRPr="00141BB2" w:rsidRDefault="00EA0A06" w:rsidP="00141BB2">
      <w:pPr>
        <w:pStyle w:val="ListParagraph"/>
        <w:numPr>
          <w:ilvl w:val="0"/>
          <w:numId w:val="37"/>
        </w:numPr>
        <w:autoSpaceDE w:val="0"/>
        <w:autoSpaceDN w:val="0"/>
        <w:adjustRightInd w:val="0"/>
        <w:spacing w:before="0" w:after="0" w:line="240" w:lineRule="auto"/>
        <w:rPr>
          <w:szCs w:val="28"/>
        </w:rPr>
      </w:pPr>
      <w:r w:rsidRPr="00141BB2">
        <w:rPr>
          <w:rFonts w:eastAsia="Times New Roman"/>
          <w:color w:val="000000" w:themeColor="text1"/>
          <w:szCs w:val="28"/>
        </w:rPr>
        <w:t xml:space="preserve">aduce la cunoștința Adunării Generale fiecare situație în care un membru a fost suspendat de drept și motivul acestei suspendări, precum și data la care s-a ridicat suspendarea de drept, dacă motivele suspendării au fost îndepărtate; </w:t>
      </w:r>
    </w:p>
    <w:p w14:paraId="3C7C021C" w14:textId="77777777" w:rsidR="001D39F4" w:rsidRPr="00460F40" w:rsidRDefault="001D39F4" w:rsidP="00141BB2">
      <w:pPr>
        <w:pStyle w:val="ListParagraph"/>
        <w:numPr>
          <w:ilvl w:val="0"/>
          <w:numId w:val="37"/>
        </w:numPr>
        <w:autoSpaceDE w:val="0"/>
        <w:autoSpaceDN w:val="0"/>
        <w:adjustRightInd w:val="0"/>
        <w:spacing w:before="0" w:after="0" w:line="240" w:lineRule="auto"/>
        <w:rPr>
          <w:szCs w:val="28"/>
        </w:rPr>
      </w:pPr>
      <w:proofErr w:type="spellStart"/>
      <w:proofErr w:type="gramStart"/>
      <w:r w:rsidRPr="00460F40">
        <w:rPr>
          <w:szCs w:val="28"/>
          <w:lang w:val="fr-FR"/>
        </w:rPr>
        <w:t>propune</w:t>
      </w:r>
      <w:proofErr w:type="spellEnd"/>
      <w:proofErr w:type="gramEnd"/>
      <w:r w:rsidRPr="00460F40">
        <w:rPr>
          <w:szCs w:val="28"/>
          <w:lang w:val="fr-FR"/>
        </w:rPr>
        <w:t xml:space="preserve"> </w:t>
      </w:r>
      <w:proofErr w:type="spellStart"/>
      <w:r w:rsidRPr="00460F40">
        <w:rPr>
          <w:szCs w:val="28"/>
          <w:lang w:val="fr-FR"/>
        </w:rPr>
        <w:t>Adunării</w:t>
      </w:r>
      <w:proofErr w:type="spellEnd"/>
      <w:r w:rsidRPr="00460F40">
        <w:rPr>
          <w:szCs w:val="28"/>
          <w:lang w:val="fr-FR"/>
        </w:rPr>
        <w:t xml:space="preserve"> </w:t>
      </w:r>
      <w:proofErr w:type="spellStart"/>
      <w:r w:rsidRPr="00460F40">
        <w:rPr>
          <w:szCs w:val="28"/>
          <w:lang w:val="fr-FR"/>
        </w:rPr>
        <w:t>generale</w:t>
      </w:r>
      <w:proofErr w:type="spellEnd"/>
      <w:r w:rsidRPr="00460F40">
        <w:rPr>
          <w:szCs w:val="28"/>
          <w:lang w:val="fr-FR"/>
        </w:rPr>
        <w:t xml:space="preserve"> </w:t>
      </w:r>
      <w:proofErr w:type="spellStart"/>
      <w:r w:rsidRPr="00460F40">
        <w:rPr>
          <w:szCs w:val="28"/>
          <w:lang w:val="fr-FR"/>
        </w:rPr>
        <w:t>cuantumul</w:t>
      </w:r>
      <w:proofErr w:type="spellEnd"/>
      <w:r w:rsidRPr="00460F40">
        <w:rPr>
          <w:szCs w:val="28"/>
          <w:lang w:val="fr-FR"/>
        </w:rPr>
        <w:t xml:space="preserve"> </w:t>
      </w:r>
      <w:proofErr w:type="spellStart"/>
      <w:r w:rsidRPr="00460F40">
        <w:rPr>
          <w:szCs w:val="28"/>
          <w:lang w:val="fr-FR"/>
        </w:rPr>
        <w:t>cotizaţiei</w:t>
      </w:r>
      <w:proofErr w:type="spellEnd"/>
      <w:r w:rsidRPr="00460F40">
        <w:rPr>
          <w:szCs w:val="28"/>
          <w:lang w:val="fr-FR"/>
        </w:rPr>
        <w:t xml:space="preserve"> </w:t>
      </w:r>
      <w:proofErr w:type="spellStart"/>
      <w:r w:rsidRPr="00460F40">
        <w:rPr>
          <w:szCs w:val="28"/>
          <w:lang w:val="fr-FR"/>
        </w:rPr>
        <w:t>şi</w:t>
      </w:r>
      <w:proofErr w:type="spellEnd"/>
      <w:r w:rsidRPr="00460F40">
        <w:rPr>
          <w:szCs w:val="28"/>
          <w:lang w:val="fr-FR"/>
        </w:rPr>
        <w:t xml:space="preserve"> </w:t>
      </w:r>
      <w:proofErr w:type="spellStart"/>
      <w:r w:rsidRPr="00460F40">
        <w:rPr>
          <w:szCs w:val="28"/>
          <w:lang w:val="fr-FR"/>
        </w:rPr>
        <w:t>modul</w:t>
      </w:r>
      <w:proofErr w:type="spellEnd"/>
      <w:r w:rsidRPr="00460F40">
        <w:rPr>
          <w:szCs w:val="28"/>
          <w:lang w:val="fr-FR"/>
        </w:rPr>
        <w:t xml:space="preserve"> de </w:t>
      </w:r>
      <w:proofErr w:type="spellStart"/>
      <w:r w:rsidRPr="00460F40">
        <w:rPr>
          <w:szCs w:val="28"/>
          <w:lang w:val="fr-FR"/>
        </w:rPr>
        <w:t>achitare</w:t>
      </w:r>
      <w:proofErr w:type="spellEnd"/>
      <w:r w:rsidRPr="00460F40">
        <w:rPr>
          <w:szCs w:val="28"/>
          <w:lang w:val="fr-FR"/>
        </w:rPr>
        <w:t xml:space="preserve"> a </w:t>
      </w:r>
      <w:proofErr w:type="spellStart"/>
      <w:r w:rsidRPr="00460F40">
        <w:rPr>
          <w:szCs w:val="28"/>
          <w:lang w:val="fr-FR"/>
        </w:rPr>
        <w:t>acesteia</w:t>
      </w:r>
      <w:proofErr w:type="spellEnd"/>
      <w:r w:rsidRPr="00460F40">
        <w:rPr>
          <w:szCs w:val="28"/>
          <w:lang w:val="fr-FR"/>
        </w:rPr>
        <w:t>;</w:t>
      </w:r>
    </w:p>
    <w:p w14:paraId="7C69C230" w14:textId="77777777" w:rsidR="001D39F4" w:rsidRPr="00460F40" w:rsidRDefault="001D39F4" w:rsidP="00141BB2">
      <w:pPr>
        <w:pStyle w:val="ListParagraph"/>
        <w:numPr>
          <w:ilvl w:val="0"/>
          <w:numId w:val="37"/>
        </w:numPr>
        <w:autoSpaceDE w:val="0"/>
        <w:autoSpaceDN w:val="0"/>
        <w:adjustRightInd w:val="0"/>
        <w:spacing w:before="0" w:after="0" w:line="240" w:lineRule="auto"/>
        <w:rPr>
          <w:szCs w:val="28"/>
        </w:rPr>
      </w:pPr>
      <w:proofErr w:type="spellStart"/>
      <w:proofErr w:type="gramStart"/>
      <w:r w:rsidRPr="00460F40">
        <w:rPr>
          <w:szCs w:val="28"/>
          <w:lang w:val="fr-FR"/>
        </w:rPr>
        <w:t>hotărăşte</w:t>
      </w:r>
      <w:proofErr w:type="spellEnd"/>
      <w:proofErr w:type="gramEnd"/>
      <w:r w:rsidRPr="00460F40">
        <w:rPr>
          <w:szCs w:val="28"/>
          <w:lang w:val="fr-FR"/>
        </w:rPr>
        <w:t xml:space="preserve">, la </w:t>
      </w:r>
      <w:proofErr w:type="spellStart"/>
      <w:r w:rsidRPr="00460F40">
        <w:rPr>
          <w:szCs w:val="28"/>
          <w:lang w:val="fr-FR"/>
        </w:rPr>
        <w:t>nevoie</w:t>
      </w:r>
      <w:proofErr w:type="spellEnd"/>
      <w:r w:rsidRPr="00460F40">
        <w:rPr>
          <w:szCs w:val="28"/>
          <w:lang w:val="fr-FR"/>
        </w:rPr>
        <w:t xml:space="preserve">, </w:t>
      </w:r>
      <w:proofErr w:type="spellStart"/>
      <w:r w:rsidRPr="00460F40">
        <w:rPr>
          <w:szCs w:val="28"/>
          <w:lang w:val="fr-FR"/>
        </w:rPr>
        <w:t>schimbarea</w:t>
      </w:r>
      <w:proofErr w:type="spellEnd"/>
      <w:r w:rsidRPr="00460F40">
        <w:rPr>
          <w:szCs w:val="28"/>
          <w:lang w:val="fr-FR"/>
        </w:rPr>
        <w:t xml:space="preserve"> </w:t>
      </w:r>
      <w:proofErr w:type="spellStart"/>
      <w:r w:rsidRPr="00460F40">
        <w:rPr>
          <w:szCs w:val="28"/>
          <w:lang w:val="fr-FR"/>
        </w:rPr>
        <w:t>sediului</w:t>
      </w:r>
      <w:proofErr w:type="spellEnd"/>
      <w:r w:rsidRPr="00460F40">
        <w:rPr>
          <w:szCs w:val="28"/>
          <w:lang w:val="fr-FR"/>
        </w:rPr>
        <w:t xml:space="preserve"> </w:t>
      </w:r>
      <w:proofErr w:type="spellStart"/>
      <w:r w:rsidRPr="00460F40">
        <w:rPr>
          <w:szCs w:val="28"/>
          <w:lang w:val="fr-FR"/>
        </w:rPr>
        <w:t>organizaţiei</w:t>
      </w:r>
      <w:proofErr w:type="spellEnd"/>
      <w:r w:rsidRPr="00460F40">
        <w:rPr>
          <w:szCs w:val="28"/>
          <w:lang w:val="fr-FR"/>
        </w:rPr>
        <w:t>;</w:t>
      </w:r>
    </w:p>
    <w:p w14:paraId="004B995D" w14:textId="77777777" w:rsidR="001D39F4" w:rsidRPr="00460F40" w:rsidRDefault="001D39F4" w:rsidP="00141BB2">
      <w:pPr>
        <w:pStyle w:val="ListParagraph"/>
        <w:numPr>
          <w:ilvl w:val="0"/>
          <w:numId w:val="37"/>
        </w:numPr>
        <w:autoSpaceDE w:val="0"/>
        <w:autoSpaceDN w:val="0"/>
        <w:adjustRightInd w:val="0"/>
        <w:spacing w:before="0" w:after="0" w:line="240" w:lineRule="auto"/>
        <w:rPr>
          <w:szCs w:val="28"/>
        </w:rPr>
      </w:pPr>
      <w:proofErr w:type="spellStart"/>
      <w:proofErr w:type="gramStart"/>
      <w:r w:rsidRPr="00460F40">
        <w:rPr>
          <w:szCs w:val="28"/>
          <w:lang w:val="fr-FR"/>
        </w:rPr>
        <w:t>împuterniceşte</w:t>
      </w:r>
      <w:proofErr w:type="spellEnd"/>
      <w:proofErr w:type="gramEnd"/>
      <w:r w:rsidRPr="00460F40">
        <w:rPr>
          <w:szCs w:val="28"/>
          <w:lang w:val="fr-FR"/>
        </w:rPr>
        <w:t xml:space="preserve">, </w:t>
      </w:r>
      <w:proofErr w:type="spellStart"/>
      <w:r w:rsidRPr="00460F40">
        <w:rPr>
          <w:szCs w:val="28"/>
          <w:lang w:val="fr-FR"/>
        </w:rPr>
        <w:t>în</w:t>
      </w:r>
      <w:proofErr w:type="spellEnd"/>
      <w:r w:rsidRPr="00460F40">
        <w:rPr>
          <w:szCs w:val="28"/>
          <w:lang w:val="fr-FR"/>
        </w:rPr>
        <w:t xml:space="preserve"> </w:t>
      </w:r>
      <w:proofErr w:type="spellStart"/>
      <w:r w:rsidRPr="00460F40">
        <w:rPr>
          <w:szCs w:val="28"/>
          <w:lang w:val="fr-FR"/>
        </w:rPr>
        <w:t>caz</w:t>
      </w:r>
      <w:proofErr w:type="spellEnd"/>
      <w:r w:rsidRPr="00460F40">
        <w:rPr>
          <w:szCs w:val="28"/>
          <w:lang w:val="fr-FR"/>
        </w:rPr>
        <w:t xml:space="preserve"> de </w:t>
      </w:r>
      <w:proofErr w:type="spellStart"/>
      <w:r w:rsidRPr="00460F40">
        <w:rPr>
          <w:szCs w:val="28"/>
          <w:lang w:val="fr-FR"/>
        </w:rPr>
        <w:t>nevoie</w:t>
      </w:r>
      <w:proofErr w:type="spellEnd"/>
      <w:r w:rsidRPr="00460F40">
        <w:rPr>
          <w:szCs w:val="28"/>
          <w:lang w:val="fr-FR"/>
        </w:rPr>
        <w:t xml:space="preserve"> </w:t>
      </w:r>
      <w:proofErr w:type="spellStart"/>
      <w:r w:rsidRPr="00460F40">
        <w:rPr>
          <w:szCs w:val="28"/>
          <w:lang w:val="fr-FR"/>
        </w:rPr>
        <w:t>şi</w:t>
      </w:r>
      <w:proofErr w:type="spellEnd"/>
      <w:r w:rsidRPr="00460F40">
        <w:rPr>
          <w:szCs w:val="28"/>
          <w:lang w:val="fr-FR"/>
        </w:rPr>
        <w:t xml:space="preserve"> </w:t>
      </w:r>
      <w:proofErr w:type="spellStart"/>
      <w:r w:rsidRPr="00460F40">
        <w:rPr>
          <w:szCs w:val="28"/>
          <w:lang w:val="fr-FR"/>
        </w:rPr>
        <w:t>în</w:t>
      </w:r>
      <w:proofErr w:type="spellEnd"/>
      <w:r w:rsidRPr="00460F40">
        <w:rPr>
          <w:szCs w:val="28"/>
          <w:lang w:val="fr-FR"/>
        </w:rPr>
        <w:t xml:space="preserve"> </w:t>
      </w:r>
      <w:proofErr w:type="spellStart"/>
      <w:r w:rsidRPr="00460F40">
        <w:rPr>
          <w:szCs w:val="28"/>
          <w:lang w:val="fr-FR"/>
        </w:rPr>
        <w:t>condiţiile</w:t>
      </w:r>
      <w:proofErr w:type="spellEnd"/>
      <w:r w:rsidRPr="00460F40">
        <w:rPr>
          <w:szCs w:val="28"/>
          <w:lang w:val="fr-FR"/>
        </w:rPr>
        <w:t xml:space="preserve"> </w:t>
      </w:r>
      <w:proofErr w:type="spellStart"/>
      <w:r w:rsidRPr="00460F40">
        <w:rPr>
          <w:szCs w:val="28"/>
          <w:lang w:val="fr-FR"/>
        </w:rPr>
        <w:t>legii</w:t>
      </w:r>
      <w:proofErr w:type="spellEnd"/>
      <w:r w:rsidRPr="00460F40">
        <w:rPr>
          <w:szCs w:val="28"/>
          <w:lang w:val="fr-FR"/>
        </w:rPr>
        <w:t xml:space="preserve">, </w:t>
      </w:r>
      <w:proofErr w:type="spellStart"/>
      <w:r w:rsidRPr="00460F40">
        <w:rPr>
          <w:szCs w:val="28"/>
          <w:lang w:val="fr-FR"/>
        </w:rPr>
        <w:t>una</w:t>
      </w:r>
      <w:proofErr w:type="spellEnd"/>
      <w:r w:rsidRPr="00460F40">
        <w:rPr>
          <w:szCs w:val="28"/>
          <w:lang w:val="fr-FR"/>
        </w:rPr>
        <w:t xml:space="preserve"> </w:t>
      </w:r>
      <w:proofErr w:type="spellStart"/>
      <w:r w:rsidRPr="00460F40">
        <w:rPr>
          <w:szCs w:val="28"/>
          <w:lang w:val="fr-FR"/>
        </w:rPr>
        <w:t>sau</w:t>
      </w:r>
      <w:proofErr w:type="spellEnd"/>
      <w:r w:rsidRPr="00460F40">
        <w:rPr>
          <w:szCs w:val="28"/>
          <w:lang w:val="fr-FR"/>
        </w:rPr>
        <w:t xml:space="preserve"> mai </w:t>
      </w:r>
      <w:proofErr w:type="spellStart"/>
      <w:r w:rsidRPr="00460F40">
        <w:rPr>
          <w:szCs w:val="28"/>
          <w:lang w:val="fr-FR"/>
        </w:rPr>
        <w:t>multe</w:t>
      </w:r>
      <w:proofErr w:type="spellEnd"/>
      <w:r w:rsidRPr="00460F40">
        <w:rPr>
          <w:szCs w:val="28"/>
          <w:lang w:val="fr-FR"/>
        </w:rPr>
        <w:t xml:space="preserve"> </w:t>
      </w:r>
      <w:proofErr w:type="spellStart"/>
      <w:r w:rsidRPr="00460F40">
        <w:rPr>
          <w:szCs w:val="28"/>
          <w:lang w:val="fr-FR"/>
        </w:rPr>
        <w:t>persoane</w:t>
      </w:r>
      <w:proofErr w:type="spellEnd"/>
      <w:r w:rsidRPr="00460F40">
        <w:rPr>
          <w:szCs w:val="28"/>
          <w:lang w:val="fr-FR"/>
        </w:rPr>
        <w:t xml:space="preserve"> </w:t>
      </w:r>
      <w:proofErr w:type="spellStart"/>
      <w:r w:rsidRPr="00460F40">
        <w:rPr>
          <w:szCs w:val="28"/>
          <w:lang w:val="fr-FR"/>
        </w:rPr>
        <w:t>pentru</w:t>
      </w:r>
      <w:proofErr w:type="spellEnd"/>
      <w:r w:rsidRPr="00460F40">
        <w:rPr>
          <w:szCs w:val="28"/>
          <w:lang w:val="fr-FR"/>
        </w:rPr>
        <w:t xml:space="preserve"> a </w:t>
      </w:r>
      <w:proofErr w:type="spellStart"/>
      <w:r w:rsidRPr="00460F40">
        <w:rPr>
          <w:szCs w:val="28"/>
          <w:lang w:val="fr-FR"/>
        </w:rPr>
        <w:t>îndeplini</w:t>
      </w:r>
      <w:proofErr w:type="spellEnd"/>
      <w:r w:rsidRPr="00460F40">
        <w:rPr>
          <w:szCs w:val="28"/>
          <w:lang w:val="fr-FR"/>
        </w:rPr>
        <w:t xml:space="preserve"> </w:t>
      </w:r>
      <w:proofErr w:type="spellStart"/>
      <w:r w:rsidRPr="00460F40">
        <w:rPr>
          <w:szCs w:val="28"/>
          <w:lang w:val="fr-FR"/>
        </w:rPr>
        <w:t>anumite</w:t>
      </w:r>
      <w:proofErr w:type="spellEnd"/>
      <w:r w:rsidRPr="00460F40">
        <w:rPr>
          <w:szCs w:val="28"/>
          <w:lang w:val="fr-FR"/>
        </w:rPr>
        <w:t xml:space="preserve"> </w:t>
      </w:r>
      <w:proofErr w:type="spellStart"/>
      <w:r w:rsidRPr="00460F40">
        <w:rPr>
          <w:szCs w:val="28"/>
          <w:lang w:val="fr-FR"/>
        </w:rPr>
        <w:t>atribuţii</w:t>
      </w:r>
      <w:proofErr w:type="spellEnd"/>
      <w:r w:rsidRPr="00460F40">
        <w:rPr>
          <w:szCs w:val="28"/>
          <w:lang w:val="fr-FR"/>
        </w:rPr>
        <w:t xml:space="preserve"> </w:t>
      </w:r>
      <w:proofErr w:type="spellStart"/>
      <w:r w:rsidRPr="00460F40">
        <w:rPr>
          <w:szCs w:val="28"/>
          <w:lang w:val="fr-FR"/>
        </w:rPr>
        <w:t>cu</w:t>
      </w:r>
      <w:proofErr w:type="spellEnd"/>
      <w:r w:rsidRPr="00460F40">
        <w:rPr>
          <w:szCs w:val="28"/>
          <w:lang w:val="fr-FR"/>
        </w:rPr>
        <w:t xml:space="preserve"> </w:t>
      </w:r>
      <w:proofErr w:type="spellStart"/>
      <w:r w:rsidRPr="00460F40">
        <w:rPr>
          <w:szCs w:val="28"/>
          <w:lang w:val="fr-FR"/>
        </w:rPr>
        <w:t>caracter</w:t>
      </w:r>
      <w:proofErr w:type="spellEnd"/>
      <w:r w:rsidRPr="00460F40">
        <w:rPr>
          <w:szCs w:val="28"/>
          <w:lang w:val="fr-FR"/>
        </w:rPr>
        <w:t xml:space="preserve"> </w:t>
      </w:r>
      <w:proofErr w:type="spellStart"/>
      <w:r w:rsidRPr="00460F40">
        <w:rPr>
          <w:szCs w:val="28"/>
          <w:lang w:val="fr-FR"/>
        </w:rPr>
        <w:t>special</w:t>
      </w:r>
      <w:proofErr w:type="spellEnd"/>
      <w:r w:rsidRPr="00460F40">
        <w:rPr>
          <w:szCs w:val="28"/>
          <w:lang w:val="fr-FR"/>
        </w:rPr>
        <w:t xml:space="preserve"> </w:t>
      </w:r>
      <w:proofErr w:type="spellStart"/>
      <w:r w:rsidRPr="00460F40">
        <w:rPr>
          <w:szCs w:val="28"/>
          <w:lang w:val="fr-FR"/>
        </w:rPr>
        <w:t>în</w:t>
      </w:r>
      <w:proofErr w:type="spellEnd"/>
      <w:r w:rsidRPr="00460F40">
        <w:rPr>
          <w:szCs w:val="28"/>
          <w:lang w:val="fr-FR"/>
        </w:rPr>
        <w:t xml:space="preserve"> </w:t>
      </w:r>
      <w:proofErr w:type="spellStart"/>
      <w:r w:rsidRPr="00460F40">
        <w:rPr>
          <w:szCs w:val="28"/>
          <w:lang w:val="fr-FR"/>
        </w:rPr>
        <w:t>numele</w:t>
      </w:r>
      <w:proofErr w:type="spellEnd"/>
      <w:r w:rsidRPr="00460F40">
        <w:rPr>
          <w:szCs w:val="28"/>
          <w:lang w:val="fr-FR"/>
        </w:rPr>
        <w:t xml:space="preserve"> </w:t>
      </w:r>
      <w:proofErr w:type="spellStart"/>
      <w:r w:rsidRPr="00460F40">
        <w:rPr>
          <w:szCs w:val="28"/>
          <w:lang w:val="fr-FR"/>
        </w:rPr>
        <w:t>şi</w:t>
      </w:r>
      <w:proofErr w:type="spellEnd"/>
      <w:r w:rsidRPr="00460F40">
        <w:rPr>
          <w:szCs w:val="28"/>
          <w:lang w:val="fr-FR"/>
        </w:rPr>
        <w:t xml:space="preserve"> </w:t>
      </w:r>
      <w:proofErr w:type="spellStart"/>
      <w:r w:rsidRPr="00460F40">
        <w:rPr>
          <w:szCs w:val="28"/>
          <w:lang w:val="fr-FR"/>
        </w:rPr>
        <w:t>în</w:t>
      </w:r>
      <w:proofErr w:type="spellEnd"/>
      <w:r w:rsidRPr="00460F40">
        <w:rPr>
          <w:szCs w:val="28"/>
          <w:lang w:val="fr-FR"/>
        </w:rPr>
        <w:t xml:space="preserve"> </w:t>
      </w:r>
      <w:proofErr w:type="spellStart"/>
      <w:r w:rsidRPr="00460F40">
        <w:rPr>
          <w:szCs w:val="28"/>
          <w:lang w:val="fr-FR"/>
        </w:rPr>
        <w:t>favoarea</w:t>
      </w:r>
      <w:proofErr w:type="spellEnd"/>
      <w:r w:rsidRPr="00460F40">
        <w:rPr>
          <w:szCs w:val="28"/>
          <w:lang w:val="fr-FR"/>
        </w:rPr>
        <w:t xml:space="preserve"> </w:t>
      </w:r>
      <w:proofErr w:type="spellStart"/>
      <w:r w:rsidRPr="00460F40">
        <w:rPr>
          <w:szCs w:val="28"/>
          <w:lang w:val="fr-FR"/>
        </w:rPr>
        <w:t>organizaţiei</w:t>
      </w:r>
      <w:proofErr w:type="spellEnd"/>
      <w:r w:rsidRPr="00460F40">
        <w:rPr>
          <w:szCs w:val="28"/>
          <w:lang w:val="fr-FR"/>
        </w:rPr>
        <w:t>;</w:t>
      </w:r>
    </w:p>
    <w:p w14:paraId="6F4723E1" w14:textId="77777777" w:rsidR="001D39F4" w:rsidRPr="00141BB2" w:rsidRDefault="001D39F4" w:rsidP="00141BB2">
      <w:pPr>
        <w:pStyle w:val="ListParagraph"/>
        <w:numPr>
          <w:ilvl w:val="0"/>
          <w:numId w:val="37"/>
        </w:numPr>
        <w:autoSpaceDE w:val="0"/>
        <w:autoSpaceDN w:val="0"/>
        <w:adjustRightInd w:val="0"/>
        <w:spacing w:before="0" w:after="0" w:line="240" w:lineRule="auto"/>
        <w:rPr>
          <w:szCs w:val="28"/>
        </w:rPr>
      </w:pPr>
      <w:proofErr w:type="spellStart"/>
      <w:proofErr w:type="gramStart"/>
      <w:r w:rsidRPr="00460F40">
        <w:rPr>
          <w:szCs w:val="28"/>
          <w:lang w:val="fr-FR"/>
        </w:rPr>
        <w:t>îndeplineşte</w:t>
      </w:r>
      <w:proofErr w:type="spellEnd"/>
      <w:proofErr w:type="gramEnd"/>
      <w:r w:rsidRPr="00460F40">
        <w:rPr>
          <w:szCs w:val="28"/>
          <w:lang w:val="fr-FR"/>
        </w:rPr>
        <w:t xml:space="preserve"> </w:t>
      </w:r>
      <w:proofErr w:type="spellStart"/>
      <w:r w:rsidRPr="00460F40">
        <w:rPr>
          <w:szCs w:val="28"/>
          <w:lang w:val="fr-FR"/>
        </w:rPr>
        <w:t>orice</w:t>
      </w:r>
      <w:proofErr w:type="spellEnd"/>
      <w:r w:rsidRPr="00460F40">
        <w:rPr>
          <w:szCs w:val="28"/>
          <w:lang w:val="fr-FR"/>
        </w:rPr>
        <w:t xml:space="preserve"> </w:t>
      </w:r>
      <w:proofErr w:type="spellStart"/>
      <w:r w:rsidRPr="00460F40">
        <w:rPr>
          <w:szCs w:val="28"/>
          <w:lang w:val="fr-FR"/>
        </w:rPr>
        <w:t>alte</w:t>
      </w:r>
      <w:proofErr w:type="spellEnd"/>
      <w:r w:rsidRPr="00460F40">
        <w:rPr>
          <w:szCs w:val="28"/>
          <w:lang w:val="fr-FR"/>
        </w:rPr>
        <w:t xml:space="preserve"> </w:t>
      </w:r>
      <w:proofErr w:type="spellStart"/>
      <w:r w:rsidRPr="00460F40">
        <w:rPr>
          <w:szCs w:val="28"/>
          <w:lang w:val="fr-FR"/>
        </w:rPr>
        <w:t>atribuţii</w:t>
      </w:r>
      <w:proofErr w:type="spellEnd"/>
      <w:r w:rsidRPr="00460F40">
        <w:rPr>
          <w:szCs w:val="28"/>
          <w:lang w:val="fr-FR"/>
        </w:rPr>
        <w:t xml:space="preserve"> </w:t>
      </w:r>
      <w:proofErr w:type="spellStart"/>
      <w:r w:rsidRPr="00460F40">
        <w:rPr>
          <w:szCs w:val="28"/>
          <w:lang w:val="fr-FR"/>
        </w:rPr>
        <w:t>prevăzute</w:t>
      </w:r>
      <w:proofErr w:type="spellEnd"/>
      <w:r w:rsidRPr="00460F40">
        <w:rPr>
          <w:szCs w:val="28"/>
          <w:lang w:val="fr-FR"/>
        </w:rPr>
        <w:t xml:space="preserve"> de statut </w:t>
      </w:r>
      <w:proofErr w:type="spellStart"/>
      <w:r w:rsidRPr="00460F40">
        <w:rPr>
          <w:szCs w:val="28"/>
          <w:lang w:val="fr-FR"/>
        </w:rPr>
        <w:t>sau</w:t>
      </w:r>
      <w:proofErr w:type="spellEnd"/>
      <w:r w:rsidRPr="00460F40">
        <w:rPr>
          <w:szCs w:val="28"/>
          <w:lang w:val="fr-FR"/>
        </w:rPr>
        <w:t xml:space="preserve"> </w:t>
      </w:r>
      <w:proofErr w:type="spellStart"/>
      <w:r w:rsidRPr="00460F40">
        <w:rPr>
          <w:szCs w:val="28"/>
          <w:lang w:val="fr-FR"/>
        </w:rPr>
        <w:t>stabilite</w:t>
      </w:r>
      <w:proofErr w:type="spellEnd"/>
      <w:r w:rsidRPr="00460F40">
        <w:rPr>
          <w:szCs w:val="28"/>
          <w:lang w:val="fr-FR"/>
        </w:rPr>
        <w:t xml:space="preserve"> de </w:t>
      </w:r>
      <w:proofErr w:type="spellStart"/>
      <w:r w:rsidRPr="00460F40">
        <w:rPr>
          <w:szCs w:val="28"/>
          <w:lang w:val="fr-FR"/>
        </w:rPr>
        <w:t>Adunarea</w:t>
      </w:r>
      <w:proofErr w:type="spellEnd"/>
      <w:r w:rsidRPr="00460F40">
        <w:rPr>
          <w:szCs w:val="28"/>
          <w:lang w:val="fr-FR"/>
        </w:rPr>
        <w:t xml:space="preserve"> </w:t>
      </w:r>
      <w:proofErr w:type="spellStart"/>
      <w:r w:rsidRPr="00460F40">
        <w:rPr>
          <w:szCs w:val="28"/>
          <w:lang w:val="fr-FR"/>
        </w:rPr>
        <w:t>generală</w:t>
      </w:r>
      <w:proofErr w:type="spellEnd"/>
      <w:r w:rsidRPr="00460F40">
        <w:rPr>
          <w:szCs w:val="28"/>
          <w:lang w:val="fr-FR"/>
        </w:rPr>
        <w:t>.</w:t>
      </w:r>
    </w:p>
    <w:p w14:paraId="4622EE81" w14:textId="77777777" w:rsidR="00141BB2" w:rsidRPr="00141BB2" w:rsidRDefault="00141BB2" w:rsidP="00141BB2">
      <w:pPr>
        <w:autoSpaceDE w:val="0"/>
        <w:autoSpaceDN w:val="0"/>
        <w:adjustRightInd w:val="0"/>
        <w:spacing w:before="0" w:after="0" w:line="240" w:lineRule="auto"/>
        <w:rPr>
          <w:szCs w:val="28"/>
        </w:rPr>
      </w:pPr>
    </w:p>
    <w:p w14:paraId="17385731" w14:textId="77777777" w:rsidR="00460F40" w:rsidRDefault="00F758C1" w:rsidP="00582C9D">
      <w:pPr>
        <w:suppressAutoHyphens/>
        <w:spacing w:before="0" w:after="0" w:line="240" w:lineRule="auto"/>
        <w:ind w:firstLine="567"/>
        <w:rPr>
          <w:rFonts w:eastAsia="Times New Roman" w:cs="Times New Roman"/>
          <w:b/>
          <w:color w:val="auto"/>
          <w:szCs w:val="24"/>
          <w:lang w:eastAsia="zh-CN"/>
        </w:rPr>
      </w:pPr>
      <w:r w:rsidRPr="00AB1F4B">
        <w:rPr>
          <w:rFonts w:eastAsia="Times New Roman" w:cs="Times New Roman"/>
          <w:b/>
          <w:color w:val="auto"/>
          <w:szCs w:val="24"/>
          <w:lang w:eastAsia="zh-CN"/>
        </w:rPr>
        <w:t>(</w:t>
      </w:r>
      <w:r w:rsidR="007010DE" w:rsidRPr="00AB1F4B">
        <w:rPr>
          <w:rFonts w:eastAsia="Times New Roman" w:cs="Times New Roman"/>
          <w:b/>
          <w:color w:val="auto"/>
          <w:szCs w:val="24"/>
          <w:lang w:eastAsia="zh-CN"/>
        </w:rPr>
        <w:t>8</w:t>
      </w:r>
      <w:r w:rsidRPr="00AB1F4B">
        <w:rPr>
          <w:rFonts w:eastAsia="Times New Roman" w:cs="Times New Roman"/>
          <w:b/>
          <w:color w:val="auto"/>
          <w:szCs w:val="24"/>
          <w:lang w:eastAsia="zh-CN"/>
        </w:rPr>
        <w:t>) Pot fi membri în Consiliul Director și persoane care ocupă funcții de conducere în cadrul instituțiilor și autorităților publice membre ale Organizației, dat fiind faptul că interesul respectivelor autorități și instituții este de a sprijini activitatea Organizației.</w:t>
      </w:r>
      <w:r w:rsidRPr="00A96C8E">
        <w:rPr>
          <w:rFonts w:eastAsia="Times New Roman" w:cs="Times New Roman"/>
          <w:b/>
          <w:color w:val="auto"/>
          <w:szCs w:val="24"/>
          <w:lang w:eastAsia="zh-CN"/>
        </w:rPr>
        <w:t xml:space="preserve"> </w:t>
      </w:r>
    </w:p>
    <w:p w14:paraId="6775BC9A" w14:textId="77777777" w:rsidR="00F758C1" w:rsidRPr="00460F40" w:rsidRDefault="00F758C1" w:rsidP="00582C9D">
      <w:pPr>
        <w:suppressAutoHyphens/>
        <w:spacing w:before="0" w:after="0" w:line="240" w:lineRule="auto"/>
        <w:ind w:firstLine="567"/>
        <w:rPr>
          <w:rFonts w:eastAsia="Times New Roman" w:cs="Times New Roman"/>
          <w:b/>
          <w:color w:val="auto"/>
          <w:szCs w:val="24"/>
          <w:lang w:eastAsia="zh-CN"/>
        </w:rPr>
      </w:pPr>
      <w:r w:rsidRPr="00F07C5F">
        <w:rPr>
          <w:rFonts w:eastAsia="Times New Roman" w:cs="Times New Roman"/>
          <w:color w:val="auto"/>
          <w:szCs w:val="24"/>
          <w:lang w:eastAsia="zh-CN"/>
        </w:rPr>
        <w:t>(</w:t>
      </w:r>
      <w:r w:rsidR="007010DE" w:rsidRPr="00F07C5F">
        <w:rPr>
          <w:rFonts w:eastAsia="Times New Roman" w:cs="Times New Roman"/>
          <w:color w:val="auto"/>
          <w:szCs w:val="24"/>
          <w:lang w:eastAsia="zh-CN"/>
        </w:rPr>
        <w:t>9</w:t>
      </w:r>
      <w:r w:rsidRPr="00F07C5F">
        <w:rPr>
          <w:rFonts w:eastAsia="Times New Roman" w:cs="Times New Roman"/>
          <w:color w:val="auto"/>
          <w:szCs w:val="24"/>
          <w:lang w:eastAsia="zh-CN"/>
        </w:rPr>
        <w:t>) Membrii Consiliului Director sunt răspunzători pentru activitatea lor, în conformitate cu legislația în vigoare.</w:t>
      </w:r>
    </w:p>
    <w:p w14:paraId="2AD15CED" w14:textId="77777777" w:rsidR="001C49A8" w:rsidRPr="00F07C5F" w:rsidRDefault="001C49A8" w:rsidP="00582C9D">
      <w:pPr>
        <w:suppressAutoHyphens/>
        <w:spacing w:before="0" w:after="0" w:line="240" w:lineRule="auto"/>
        <w:ind w:firstLine="567"/>
        <w:rPr>
          <w:rFonts w:eastAsia="Times New Roman" w:cs="Times New Roman"/>
          <w:color w:val="FF0000"/>
          <w:szCs w:val="24"/>
          <w:lang w:eastAsia="zh-CN"/>
        </w:rPr>
      </w:pPr>
    </w:p>
    <w:p w14:paraId="3CE6C90A" w14:textId="77777777" w:rsidR="001E13D3" w:rsidRPr="00F07C5F" w:rsidRDefault="001E13D3" w:rsidP="00582C9D">
      <w:pPr>
        <w:suppressAutoHyphens/>
        <w:spacing w:before="0" w:after="0" w:line="240" w:lineRule="auto"/>
        <w:ind w:firstLine="567"/>
        <w:rPr>
          <w:rFonts w:eastAsia="Times New Roman" w:cs="Times New Roman"/>
          <w:b/>
          <w:bCs/>
          <w:color w:val="auto"/>
          <w:szCs w:val="24"/>
          <w:lang w:eastAsia="zh-CN"/>
        </w:rPr>
      </w:pPr>
      <w:r w:rsidRPr="00F07C5F">
        <w:rPr>
          <w:rFonts w:eastAsia="Times New Roman" w:cs="Times New Roman"/>
          <w:b/>
          <w:bCs/>
          <w:color w:val="auto"/>
          <w:szCs w:val="24"/>
          <w:lang w:eastAsia="zh-CN"/>
        </w:rPr>
        <w:t>Art.</w:t>
      </w:r>
      <w:r w:rsidR="009C35FE" w:rsidRPr="00F07C5F">
        <w:rPr>
          <w:rFonts w:eastAsia="Times New Roman" w:cs="Times New Roman"/>
          <w:b/>
          <w:bCs/>
          <w:color w:val="auto"/>
          <w:szCs w:val="24"/>
          <w:lang w:eastAsia="zh-CN"/>
        </w:rPr>
        <w:t xml:space="preserve"> </w:t>
      </w:r>
      <w:r w:rsidRPr="00F07C5F">
        <w:rPr>
          <w:rFonts w:eastAsia="Times New Roman" w:cs="Times New Roman"/>
          <w:b/>
          <w:bCs/>
          <w:color w:val="auto"/>
          <w:szCs w:val="24"/>
          <w:lang w:eastAsia="zh-CN"/>
        </w:rPr>
        <w:t>3</w:t>
      </w:r>
      <w:r w:rsidR="00A96C8E">
        <w:rPr>
          <w:rFonts w:eastAsia="Times New Roman" w:cs="Times New Roman"/>
          <w:b/>
          <w:bCs/>
          <w:color w:val="auto"/>
          <w:szCs w:val="24"/>
          <w:lang w:eastAsia="zh-CN"/>
        </w:rPr>
        <w:t>4</w:t>
      </w:r>
      <w:r w:rsidRPr="00F07C5F">
        <w:rPr>
          <w:rFonts w:eastAsia="Times New Roman" w:cs="Times New Roman"/>
          <w:b/>
          <w:bCs/>
          <w:color w:val="000000" w:themeColor="text1"/>
          <w:szCs w:val="24"/>
          <w:lang w:eastAsia="zh-CN"/>
        </w:rPr>
        <w:t xml:space="preserve">. </w:t>
      </w:r>
      <w:r w:rsidRPr="00F07C5F">
        <w:rPr>
          <w:rFonts w:eastAsia="Times New Roman" w:cs="Times New Roman"/>
          <w:color w:val="000000" w:themeColor="text1"/>
          <w:szCs w:val="24"/>
          <w:lang w:eastAsia="zh-CN"/>
        </w:rPr>
        <w:t>(1) Consiliul Director se întrune</w:t>
      </w:r>
      <w:r w:rsidR="002E60F4">
        <w:rPr>
          <w:rFonts w:eastAsia="Times New Roman" w:cs="Times New Roman"/>
          <w:color w:val="000000" w:themeColor="text1"/>
          <w:szCs w:val="24"/>
          <w:lang w:eastAsia="zh-CN"/>
        </w:rPr>
        <w:t>ș</w:t>
      </w:r>
      <w:r w:rsidRPr="00F07C5F">
        <w:rPr>
          <w:rFonts w:eastAsia="Times New Roman" w:cs="Times New Roman"/>
          <w:color w:val="000000" w:themeColor="text1"/>
          <w:szCs w:val="24"/>
          <w:lang w:eastAsia="zh-CN"/>
        </w:rPr>
        <w:t>te în şedinţe ordinare</w:t>
      </w:r>
      <w:r w:rsidR="002E60F4">
        <w:rPr>
          <w:rFonts w:eastAsia="Times New Roman" w:cs="Times New Roman"/>
          <w:color w:val="000000" w:themeColor="text1"/>
          <w:szCs w:val="24"/>
          <w:lang w:eastAsia="zh-CN"/>
        </w:rPr>
        <w:t>,</w:t>
      </w:r>
      <w:r w:rsidRPr="00F07C5F">
        <w:rPr>
          <w:rFonts w:eastAsia="Times New Roman" w:cs="Times New Roman"/>
          <w:color w:val="000000" w:themeColor="text1"/>
          <w:szCs w:val="24"/>
          <w:lang w:eastAsia="zh-CN"/>
        </w:rPr>
        <w:t xml:space="preserve"> lunar. Se poate întruni în şedinţe extraordinare, convocându-se de fiecare dată când este necesar</w:t>
      </w:r>
      <w:r w:rsidR="00474A87" w:rsidRPr="00F07C5F">
        <w:rPr>
          <w:rFonts w:eastAsia="Times New Roman" w:cs="Times New Roman"/>
          <w:color w:val="000000" w:themeColor="text1"/>
          <w:szCs w:val="24"/>
          <w:lang w:eastAsia="zh-CN"/>
        </w:rPr>
        <w:t xml:space="preserve">, la solicitarea </w:t>
      </w:r>
      <w:r w:rsidR="00A025A0" w:rsidRPr="00F07C5F">
        <w:rPr>
          <w:rFonts w:eastAsia="Times New Roman" w:cs="Times New Roman"/>
          <w:color w:val="000000" w:themeColor="text1"/>
          <w:szCs w:val="24"/>
          <w:lang w:eastAsia="zh-CN"/>
        </w:rPr>
        <w:t xml:space="preserve">președintelui, </w:t>
      </w:r>
      <w:r w:rsidR="009C35FE" w:rsidRPr="00F07C5F">
        <w:rPr>
          <w:rFonts w:eastAsia="Times New Roman" w:cs="Times New Roman"/>
          <w:color w:val="000000" w:themeColor="text1"/>
          <w:szCs w:val="24"/>
          <w:lang w:eastAsia="zh-CN"/>
        </w:rPr>
        <w:t xml:space="preserve">a </w:t>
      </w:r>
      <w:r w:rsidR="00474A87" w:rsidRPr="00F07C5F">
        <w:rPr>
          <w:rFonts w:eastAsia="Times New Roman" w:cs="Times New Roman"/>
          <w:color w:val="000000" w:themeColor="text1"/>
          <w:szCs w:val="24"/>
          <w:lang w:eastAsia="zh-CN"/>
        </w:rPr>
        <w:t xml:space="preserve">managerului de destinație ori a cel puțin </w:t>
      </w:r>
      <w:r w:rsidR="00A025A0" w:rsidRPr="00F07C5F">
        <w:rPr>
          <w:rFonts w:eastAsia="Times New Roman" w:cs="Times New Roman"/>
          <w:color w:val="000000" w:themeColor="text1"/>
          <w:szCs w:val="24"/>
          <w:lang w:eastAsia="zh-CN"/>
        </w:rPr>
        <w:t>unei treimi</w:t>
      </w:r>
      <w:r w:rsidR="00474A87" w:rsidRPr="00F07C5F">
        <w:rPr>
          <w:rFonts w:eastAsia="Times New Roman" w:cs="Times New Roman"/>
          <w:color w:val="000000" w:themeColor="text1"/>
          <w:szCs w:val="24"/>
          <w:lang w:eastAsia="zh-CN"/>
        </w:rPr>
        <w:t xml:space="preserve"> din membrii </w:t>
      </w:r>
      <w:r w:rsidR="00A025A0" w:rsidRPr="00F07C5F">
        <w:rPr>
          <w:rFonts w:eastAsia="Times New Roman" w:cs="Times New Roman"/>
          <w:color w:val="000000" w:themeColor="text1"/>
          <w:szCs w:val="24"/>
          <w:lang w:eastAsia="zh-CN"/>
        </w:rPr>
        <w:t xml:space="preserve">săi. </w:t>
      </w:r>
    </w:p>
    <w:p w14:paraId="7CBB4F68" w14:textId="334F2B0F" w:rsidR="00652F7D" w:rsidRDefault="001E13D3" w:rsidP="00582C9D">
      <w:pPr>
        <w:suppressAutoHyphens/>
        <w:spacing w:before="0" w:after="0" w:line="240" w:lineRule="auto"/>
        <w:ind w:firstLine="567"/>
        <w:rPr>
          <w:rFonts w:eastAsia="Times New Roman" w:cs="Times New Roman"/>
          <w:bCs/>
          <w:color w:val="000000" w:themeColor="text1"/>
          <w:szCs w:val="24"/>
          <w:lang w:eastAsia="zh-CN"/>
        </w:rPr>
      </w:pPr>
      <w:r w:rsidRPr="00F07C5F">
        <w:rPr>
          <w:rFonts w:eastAsia="Times New Roman" w:cs="Times New Roman"/>
          <w:color w:val="auto"/>
          <w:szCs w:val="24"/>
          <w:lang w:eastAsia="zh-CN"/>
        </w:rPr>
        <w:t xml:space="preserve">(2) </w:t>
      </w:r>
      <w:r w:rsidR="00652F7D" w:rsidRPr="00CA20E7">
        <w:rPr>
          <w:rFonts w:eastAsia="Times New Roman" w:cs="Times New Roman"/>
          <w:bCs/>
          <w:color w:val="000000" w:themeColor="text1"/>
          <w:szCs w:val="24"/>
          <w:lang w:eastAsia="zh-CN"/>
        </w:rPr>
        <w:t>Convocarea Consiliului Director se face cu cel puţin 5 (cinci) zile calendaristice înainte de data stabilită pentru desfășurarea ședințelor, iar în situații care reclamă urgență, cu cel puţin 48 de ore înainte. Convocarea se va face în scris</w:t>
      </w:r>
      <w:r w:rsidR="00CA20E7">
        <w:rPr>
          <w:rFonts w:eastAsia="Times New Roman" w:cs="Times New Roman"/>
          <w:bCs/>
          <w:color w:val="000000" w:themeColor="text1"/>
          <w:szCs w:val="24"/>
          <w:lang w:eastAsia="zh-CN"/>
        </w:rPr>
        <w:t>,</w:t>
      </w:r>
      <w:r w:rsidR="00652F7D" w:rsidRPr="00CA20E7">
        <w:rPr>
          <w:rFonts w:eastAsia="Times New Roman" w:cs="Times New Roman"/>
          <w:bCs/>
          <w:color w:val="000000" w:themeColor="text1"/>
          <w:szCs w:val="24"/>
          <w:lang w:eastAsia="zh-CN"/>
        </w:rPr>
        <w:t xml:space="preserve"> precizându-se ordinea de zi, data, ora şi locul desfășurării ședinței şi, după caz, orice alte documente anexate ordinii de zi.</w:t>
      </w:r>
    </w:p>
    <w:p w14:paraId="7F33BAD5" w14:textId="3AC2B676" w:rsidR="00945921" w:rsidRPr="00F27C4F" w:rsidRDefault="00945921" w:rsidP="00582C9D">
      <w:pPr>
        <w:suppressAutoHyphens/>
        <w:spacing w:before="0" w:after="0" w:line="240" w:lineRule="auto"/>
        <w:ind w:firstLine="567"/>
        <w:rPr>
          <w:rFonts w:eastAsia="Times New Roman" w:cs="Times New Roman"/>
          <w:b/>
          <w:color w:val="000000" w:themeColor="text1"/>
          <w:szCs w:val="24"/>
          <w:lang w:eastAsia="zh-CN"/>
        </w:rPr>
      </w:pPr>
      <w:r w:rsidRPr="00F27C4F">
        <w:rPr>
          <w:rFonts w:eastAsia="Times New Roman" w:cs="Times New Roman"/>
          <w:bCs/>
          <w:color w:val="auto"/>
          <w:szCs w:val="24"/>
          <w:lang w:eastAsia="zh-CN"/>
        </w:rPr>
        <w:lastRenderedPageBreak/>
        <w:t xml:space="preserve">(3) Membrii Consiliului Director sunt legal convocați pentru ședințele ordinare și </w:t>
      </w:r>
      <w:r w:rsidR="00620239" w:rsidRPr="00F27C4F">
        <w:rPr>
          <w:rFonts w:eastAsia="Times New Roman" w:cs="Times New Roman"/>
          <w:bCs/>
          <w:color w:val="auto"/>
          <w:szCs w:val="24"/>
          <w:lang w:eastAsia="zh-CN"/>
        </w:rPr>
        <w:t>extraordinare</w:t>
      </w:r>
      <w:r w:rsidRPr="00F27C4F">
        <w:rPr>
          <w:rFonts w:eastAsia="Times New Roman" w:cs="Times New Roman"/>
          <w:bCs/>
          <w:color w:val="auto"/>
          <w:szCs w:val="24"/>
          <w:lang w:eastAsia="zh-CN"/>
        </w:rPr>
        <w:t xml:space="preserve">, prin trimiterea convocatorului la adresa de poștă electronică indicată la art. 1, membrii </w:t>
      </w:r>
      <w:r w:rsidR="00620239" w:rsidRPr="00F27C4F">
        <w:rPr>
          <w:rFonts w:eastAsia="Times New Roman" w:cs="Times New Roman"/>
          <w:bCs/>
          <w:color w:val="auto"/>
          <w:szCs w:val="24"/>
          <w:lang w:eastAsia="zh-CN"/>
        </w:rPr>
        <w:t>Consiliului Director</w:t>
      </w:r>
      <w:r w:rsidRPr="00F27C4F">
        <w:rPr>
          <w:rFonts w:eastAsia="Times New Roman" w:cs="Times New Roman"/>
          <w:bCs/>
          <w:color w:val="auto"/>
          <w:szCs w:val="24"/>
          <w:lang w:eastAsia="zh-CN"/>
        </w:rPr>
        <w:t xml:space="preserve"> având obligația de a notifica orice modificare la adresele de poștă electronică indicate anterior.</w:t>
      </w:r>
    </w:p>
    <w:p w14:paraId="38E253A0" w14:textId="4AFC6AAF" w:rsidR="0078030E" w:rsidRPr="00F27C4F" w:rsidRDefault="0078030E" w:rsidP="00582C9D">
      <w:pPr>
        <w:suppressAutoHyphens/>
        <w:spacing w:before="0" w:after="0" w:line="240" w:lineRule="auto"/>
        <w:ind w:firstLine="567"/>
        <w:rPr>
          <w:rFonts w:eastAsia="Times New Roman" w:cs="Times New Roman"/>
          <w:color w:val="auto"/>
          <w:szCs w:val="24"/>
          <w:lang w:eastAsia="zh-CN"/>
        </w:rPr>
      </w:pPr>
      <w:r w:rsidRPr="00F27C4F">
        <w:rPr>
          <w:rFonts w:eastAsia="Times New Roman" w:cs="Times New Roman"/>
          <w:color w:val="auto"/>
          <w:szCs w:val="24"/>
          <w:lang w:eastAsia="zh-CN"/>
        </w:rPr>
        <w:t>(</w:t>
      </w:r>
      <w:r w:rsidR="00620239" w:rsidRPr="00F27C4F">
        <w:rPr>
          <w:rFonts w:eastAsia="Times New Roman" w:cs="Times New Roman"/>
          <w:color w:val="auto"/>
          <w:szCs w:val="24"/>
          <w:lang w:eastAsia="zh-CN"/>
        </w:rPr>
        <w:t>4</w:t>
      </w:r>
      <w:r w:rsidRPr="00F27C4F">
        <w:rPr>
          <w:rFonts w:eastAsia="Times New Roman" w:cs="Times New Roman"/>
          <w:color w:val="auto"/>
          <w:szCs w:val="24"/>
          <w:lang w:eastAsia="zh-CN"/>
        </w:rPr>
        <w:t xml:space="preserve">) Şedinţa Consiliului Director este legal constituită în prezenţa a jumătate plus unu din totalul membrilor săi. </w:t>
      </w:r>
    </w:p>
    <w:p w14:paraId="5095A7FF" w14:textId="2CE1C377" w:rsidR="00E13C25" w:rsidRPr="00F07C5F" w:rsidRDefault="00E13C25" w:rsidP="00582C9D">
      <w:pPr>
        <w:suppressAutoHyphens/>
        <w:spacing w:before="0" w:after="0" w:line="240" w:lineRule="auto"/>
        <w:ind w:firstLine="567"/>
        <w:rPr>
          <w:rFonts w:eastAsia="Times New Roman" w:cs="Times New Roman"/>
          <w:color w:val="auto"/>
          <w:szCs w:val="24"/>
          <w:lang w:eastAsia="zh-CN"/>
        </w:rPr>
      </w:pPr>
      <w:r w:rsidRPr="00F27C4F">
        <w:rPr>
          <w:rFonts w:eastAsia="Times New Roman" w:cs="Times New Roman"/>
          <w:color w:val="auto"/>
          <w:szCs w:val="24"/>
          <w:lang w:eastAsia="zh-CN"/>
        </w:rPr>
        <w:t xml:space="preserve">(5) În cazurile de absență a președintelui, atribuțiile sale vor fi delegate </w:t>
      </w:r>
      <w:r w:rsidRPr="00F27C4F">
        <w:rPr>
          <w:rFonts w:eastAsia="Times New Roman" w:cs="Times New Roman"/>
          <w:color w:val="000000" w:themeColor="text1"/>
          <w:szCs w:val="24"/>
          <w:lang w:eastAsia="zh-CN"/>
        </w:rPr>
        <w:t>vicepreședintelui</w:t>
      </w:r>
      <w:r w:rsidRPr="00F27C4F">
        <w:rPr>
          <w:rFonts w:eastAsia="Times New Roman" w:cs="Times New Roman"/>
          <w:color w:val="auto"/>
          <w:szCs w:val="24"/>
          <w:lang w:eastAsia="zh-CN"/>
        </w:rPr>
        <w:t>, prin act intern.</w:t>
      </w:r>
    </w:p>
    <w:p w14:paraId="5DAEEAEE" w14:textId="6307511F" w:rsidR="0078030E" w:rsidRPr="00F07C5F" w:rsidRDefault="00E13C25" w:rsidP="00582C9D">
      <w:pPr>
        <w:suppressAutoHyphens/>
        <w:spacing w:before="0" w:after="0" w:line="240" w:lineRule="auto"/>
        <w:ind w:firstLine="567"/>
        <w:rPr>
          <w:rFonts w:eastAsia="Times New Roman" w:cs="Times New Roman"/>
          <w:color w:val="auto"/>
          <w:szCs w:val="24"/>
          <w:lang w:eastAsia="zh-CN"/>
        </w:rPr>
      </w:pPr>
      <w:r>
        <w:rPr>
          <w:rFonts w:eastAsia="Times New Roman" w:cs="Times New Roman"/>
          <w:color w:val="auto"/>
          <w:szCs w:val="24"/>
          <w:lang w:eastAsia="zh-CN"/>
        </w:rPr>
        <w:t>(6</w:t>
      </w:r>
      <w:r w:rsidR="0078030E" w:rsidRPr="00F07C5F">
        <w:rPr>
          <w:rFonts w:eastAsia="Times New Roman" w:cs="Times New Roman"/>
          <w:color w:val="auto"/>
          <w:szCs w:val="24"/>
          <w:lang w:eastAsia="zh-CN"/>
        </w:rPr>
        <w:t>) Membrii Consiliului Director pot participa la şedinţe prin teleconferinţă, videoconferinţă sau alte mijloace similare de comunicaţie, în care toate persoanele participante se pot auzi între ele şi fiecare membru care participă astfel va fi considerat prezent şi va avea dreptul de a fi numărat în cadrul cvorumului şi de a vota.</w:t>
      </w:r>
    </w:p>
    <w:p w14:paraId="1A778315" w14:textId="7062F050" w:rsidR="00CB2848" w:rsidRPr="00F07C5F" w:rsidRDefault="00E13C25" w:rsidP="00582C9D">
      <w:pPr>
        <w:suppressAutoHyphens/>
        <w:spacing w:before="0" w:after="0" w:line="240" w:lineRule="auto"/>
        <w:ind w:firstLine="567"/>
        <w:rPr>
          <w:rFonts w:eastAsia="Times New Roman" w:cs="Times New Roman"/>
          <w:color w:val="auto"/>
          <w:szCs w:val="24"/>
          <w:lang w:eastAsia="zh-CN"/>
        </w:rPr>
      </w:pPr>
      <w:r>
        <w:rPr>
          <w:rFonts w:eastAsia="Times New Roman" w:cs="Times New Roman"/>
          <w:color w:val="auto"/>
          <w:szCs w:val="24"/>
          <w:lang w:eastAsia="zh-CN"/>
        </w:rPr>
        <w:t>(7</w:t>
      </w:r>
      <w:r w:rsidR="00CB2848" w:rsidRPr="00F07C5F">
        <w:rPr>
          <w:rFonts w:eastAsia="Times New Roman" w:cs="Times New Roman"/>
          <w:color w:val="auto"/>
          <w:szCs w:val="24"/>
          <w:lang w:eastAsia="zh-CN"/>
        </w:rPr>
        <w:t>) Consiliul Director va alege dintre participanții la ședință sau va desemna, din rândul salariaților Organizației, un secretar care va redacta procesul-verbal al ședinței. Deciziile Consiliului Director se consemnează în registrul de procese-verbale, care se păstrează la sediul Organizației.</w:t>
      </w:r>
    </w:p>
    <w:p w14:paraId="75EC6F34" w14:textId="444E3E78" w:rsidR="001E13D3" w:rsidRPr="00F07C5F" w:rsidRDefault="001E13D3" w:rsidP="00582C9D">
      <w:pPr>
        <w:suppressAutoHyphens/>
        <w:spacing w:before="0" w:after="0" w:line="240" w:lineRule="auto"/>
        <w:ind w:firstLine="567"/>
        <w:rPr>
          <w:rFonts w:eastAsia="Times New Roman" w:cs="Times New Roman"/>
          <w:color w:val="92D050"/>
          <w:szCs w:val="24"/>
          <w:lang w:eastAsia="zh-CN"/>
        </w:rPr>
      </w:pPr>
      <w:r w:rsidRPr="00F07C5F">
        <w:rPr>
          <w:rFonts w:eastAsia="Times New Roman" w:cs="Times New Roman"/>
          <w:color w:val="auto"/>
          <w:szCs w:val="24"/>
          <w:lang w:eastAsia="zh-CN"/>
        </w:rPr>
        <w:t>(</w:t>
      </w:r>
      <w:r w:rsidR="00E13C25">
        <w:rPr>
          <w:rFonts w:eastAsia="Times New Roman" w:cs="Times New Roman"/>
          <w:color w:val="auto"/>
          <w:szCs w:val="24"/>
          <w:lang w:eastAsia="zh-CN"/>
        </w:rPr>
        <w:t>8</w:t>
      </w:r>
      <w:r w:rsidRPr="00F07C5F">
        <w:rPr>
          <w:rFonts w:eastAsia="Times New Roman" w:cs="Times New Roman"/>
          <w:color w:val="auto"/>
          <w:szCs w:val="24"/>
          <w:lang w:eastAsia="zh-CN"/>
        </w:rPr>
        <w:t>) Consiliul Director emite decizii în urma ședințelor ordinare și extraordinare</w:t>
      </w:r>
      <w:r w:rsidR="00CA20E7">
        <w:rPr>
          <w:rFonts w:eastAsia="Times New Roman" w:cs="Times New Roman"/>
          <w:color w:val="auto"/>
          <w:szCs w:val="24"/>
          <w:lang w:eastAsia="zh-CN"/>
        </w:rPr>
        <w:t xml:space="preserve">, </w:t>
      </w:r>
      <w:r w:rsidR="00CB2848" w:rsidRPr="00F07C5F">
        <w:rPr>
          <w:rFonts w:eastAsia="Times New Roman" w:cs="Times New Roman"/>
          <w:color w:val="auto"/>
          <w:szCs w:val="24"/>
          <w:lang w:eastAsia="zh-CN"/>
        </w:rPr>
        <w:t>pe care le adoptă cu votul a jumătate plus unu din membrii prezenţi.</w:t>
      </w:r>
      <w:r w:rsidR="00CA20E7">
        <w:rPr>
          <w:rFonts w:eastAsia="Times New Roman" w:cs="Times New Roman"/>
          <w:color w:val="auto"/>
          <w:szCs w:val="24"/>
          <w:lang w:eastAsia="zh-CN"/>
        </w:rPr>
        <w:t xml:space="preserve"> </w:t>
      </w:r>
      <w:r w:rsidR="00D773EF" w:rsidRPr="00F07C5F">
        <w:rPr>
          <w:rFonts w:eastAsia="Times New Roman" w:cs="Times New Roman"/>
          <w:color w:val="000000" w:themeColor="text1"/>
          <w:szCs w:val="24"/>
          <w:lang w:eastAsia="zh-CN"/>
        </w:rPr>
        <w:t xml:space="preserve">În caz de balotaj, votul președintelui este decisiv. </w:t>
      </w:r>
    </w:p>
    <w:p w14:paraId="0A730F09" w14:textId="00366FE4" w:rsidR="00422BB7" w:rsidRDefault="001E13D3" w:rsidP="00582C9D">
      <w:pPr>
        <w:suppressAutoHyphens/>
        <w:spacing w:before="0" w:after="0" w:line="240" w:lineRule="auto"/>
        <w:ind w:firstLine="567"/>
        <w:rPr>
          <w:rFonts w:eastAsia="Times New Roman" w:cs="Times New Roman"/>
          <w:color w:val="auto"/>
          <w:szCs w:val="24"/>
          <w:lang w:eastAsia="zh-CN"/>
        </w:rPr>
      </w:pPr>
      <w:r w:rsidRPr="00F07C5F">
        <w:rPr>
          <w:rFonts w:eastAsia="Times New Roman" w:cs="Times New Roman"/>
          <w:color w:val="auto"/>
          <w:szCs w:val="24"/>
          <w:lang w:eastAsia="zh-CN"/>
        </w:rPr>
        <w:t>(</w:t>
      </w:r>
      <w:r w:rsidR="00E13C25">
        <w:rPr>
          <w:rFonts w:eastAsia="Times New Roman" w:cs="Times New Roman"/>
          <w:color w:val="auto"/>
          <w:szCs w:val="24"/>
          <w:lang w:eastAsia="zh-CN"/>
        </w:rPr>
        <w:t>9</w:t>
      </w:r>
      <w:r w:rsidRPr="00F07C5F">
        <w:rPr>
          <w:rFonts w:eastAsia="Times New Roman" w:cs="Times New Roman"/>
          <w:color w:val="auto"/>
          <w:szCs w:val="24"/>
          <w:lang w:eastAsia="zh-CN"/>
        </w:rPr>
        <w:t>) Deciziile sunt valide după semnarea lor de către președinte și secretar. Refuzul semnării acestora se va motiva în scris.</w:t>
      </w:r>
    </w:p>
    <w:p w14:paraId="50868026" w14:textId="6DA4ED9A" w:rsidR="00620239" w:rsidRPr="00F07C5F" w:rsidRDefault="00620239" w:rsidP="00582C9D">
      <w:pPr>
        <w:suppressAutoHyphens/>
        <w:spacing w:before="0" w:after="0" w:line="240" w:lineRule="auto"/>
        <w:ind w:firstLine="567"/>
        <w:rPr>
          <w:rFonts w:eastAsia="Times New Roman" w:cs="Times New Roman"/>
          <w:color w:val="auto"/>
          <w:szCs w:val="24"/>
          <w:lang w:eastAsia="zh-CN"/>
        </w:rPr>
      </w:pPr>
      <w:r w:rsidRPr="00F27C4F">
        <w:rPr>
          <w:rFonts w:eastAsia="Times New Roman" w:cs="Times New Roman"/>
          <w:bCs/>
          <w:color w:val="auto"/>
          <w:szCs w:val="24"/>
          <w:lang w:eastAsia="zh-CN"/>
        </w:rPr>
        <w:t>(</w:t>
      </w:r>
      <w:r w:rsidR="00E13C25" w:rsidRPr="00F27C4F">
        <w:rPr>
          <w:rFonts w:eastAsia="Times New Roman" w:cs="Times New Roman"/>
          <w:bCs/>
          <w:color w:val="auto"/>
          <w:szCs w:val="24"/>
          <w:lang w:eastAsia="zh-CN"/>
        </w:rPr>
        <w:t>10</w:t>
      </w:r>
      <w:r w:rsidRPr="00F27C4F">
        <w:rPr>
          <w:rFonts w:eastAsia="Times New Roman" w:cs="Times New Roman"/>
          <w:bCs/>
          <w:color w:val="auto"/>
          <w:szCs w:val="24"/>
          <w:lang w:eastAsia="zh-CN"/>
        </w:rPr>
        <w:t>) Deciziile Consiliului Director pot fi semnate inclusiv cu semnătură electronică extinsă.</w:t>
      </w:r>
    </w:p>
    <w:p w14:paraId="7B148A88" w14:textId="77777777" w:rsidR="00F758C1" w:rsidRPr="00F07C5F" w:rsidRDefault="00F758C1" w:rsidP="00582C9D">
      <w:pPr>
        <w:suppressAutoHyphens/>
        <w:spacing w:before="0" w:after="0" w:line="240" w:lineRule="auto"/>
        <w:ind w:firstLine="567"/>
        <w:rPr>
          <w:rFonts w:eastAsia="Times New Roman" w:cs="Times New Roman"/>
          <w:color w:val="auto"/>
          <w:szCs w:val="24"/>
          <w:lang w:eastAsia="zh-CN"/>
        </w:rPr>
      </w:pPr>
    </w:p>
    <w:p w14:paraId="5E13816F" w14:textId="77777777" w:rsidR="00F758C1" w:rsidRPr="00F07C5F" w:rsidRDefault="00F758C1" w:rsidP="006E79CC">
      <w:pPr>
        <w:suppressAutoHyphens/>
        <w:spacing w:before="0" w:after="0" w:line="240" w:lineRule="auto"/>
        <w:ind w:firstLine="567"/>
        <w:rPr>
          <w:rFonts w:eastAsia="Times New Roman" w:cs="Times New Roman"/>
          <w:color w:val="000000" w:themeColor="text1"/>
          <w:szCs w:val="24"/>
          <w:lang w:eastAsia="zh-CN"/>
        </w:rPr>
      </w:pPr>
      <w:r w:rsidRPr="00F07C5F">
        <w:rPr>
          <w:rFonts w:eastAsia="Times New Roman" w:cs="Times New Roman"/>
          <w:b/>
          <w:color w:val="auto"/>
          <w:szCs w:val="24"/>
          <w:lang w:eastAsia="zh-CN"/>
        </w:rPr>
        <w:t xml:space="preserve">Art. </w:t>
      </w:r>
      <w:r w:rsidR="00A96C8E">
        <w:rPr>
          <w:rFonts w:eastAsia="Times New Roman" w:cs="Times New Roman"/>
          <w:b/>
          <w:color w:val="000000" w:themeColor="text1"/>
          <w:szCs w:val="24"/>
          <w:lang w:eastAsia="zh-CN"/>
        </w:rPr>
        <w:t>35</w:t>
      </w:r>
      <w:r w:rsidRPr="00F07C5F">
        <w:rPr>
          <w:rFonts w:eastAsia="Times New Roman" w:cs="Times New Roman"/>
          <w:b/>
          <w:color w:val="000000" w:themeColor="text1"/>
          <w:szCs w:val="24"/>
          <w:lang w:eastAsia="zh-CN"/>
        </w:rPr>
        <w:t>.</w:t>
      </w:r>
      <w:r w:rsidRPr="00F07C5F">
        <w:rPr>
          <w:rFonts w:eastAsia="Times New Roman" w:cs="Times New Roman"/>
          <w:color w:val="000000" w:themeColor="text1"/>
          <w:szCs w:val="24"/>
          <w:lang w:eastAsia="zh-CN"/>
        </w:rPr>
        <w:t xml:space="preserve"> Deciziile contrare legii și/sau Statutului Organizației pot fi atacate în justiție de către oricare dintre membrii acesteia, în termen de 15 (cincisprezece) zile de la data când au luat cunoștință despre decizie sau de la data când a avut loc ședința, după caz. </w:t>
      </w:r>
    </w:p>
    <w:p w14:paraId="2D596D3F" w14:textId="77777777" w:rsidR="00F758C1" w:rsidRPr="00F07C5F" w:rsidRDefault="00F758C1" w:rsidP="00582C9D">
      <w:pPr>
        <w:suppressAutoHyphens/>
        <w:spacing w:before="0" w:after="0" w:line="240" w:lineRule="auto"/>
        <w:ind w:firstLine="567"/>
        <w:rPr>
          <w:rFonts w:eastAsia="Times New Roman" w:cs="Times New Roman"/>
          <w:color w:val="000000" w:themeColor="text1"/>
          <w:szCs w:val="24"/>
          <w:lang w:eastAsia="zh-CN"/>
        </w:rPr>
      </w:pPr>
    </w:p>
    <w:p w14:paraId="5AC0CF45" w14:textId="77777777" w:rsidR="00F758C1" w:rsidRPr="00F07C5F" w:rsidRDefault="00A96C8E" w:rsidP="006E79CC">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b/>
          <w:color w:val="000000" w:themeColor="text1"/>
          <w:szCs w:val="24"/>
          <w:lang w:eastAsia="zh-CN"/>
        </w:rPr>
        <w:t>Art. 36</w:t>
      </w:r>
      <w:r w:rsidR="00F758C1" w:rsidRPr="00F07C5F">
        <w:rPr>
          <w:rFonts w:eastAsia="Times New Roman" w:cs="Times New Roman"/>
          <w:b/>
          <w:color w:val="000000" w:themeColor="text1"/>
          <w:szCs w:val="24"/>
          <w:lang w:eastAsia="zh-CN"/>
        </w:rPr>
        <w:t>.</w:t>
      </w:r>
      <w:r w:rsidR="00F758C1" w:rsidRPr="00F07C5F">
        <w:rPr>
          <w:rFonts w:eastAsia="Times New Roman" w:cs="Times New Roman"/>
          <w:color w:val="000000" w:themeColor="text1"/>
          <w:szCs w:val="24"/>
          <w:lang w:eastAsia="zh-CN"/>
        </w:rPr>
        <w:t xml:space="preserve"> Membrul Consiliului Director care, într-o anumită problemă supusă deciziei Consiliului Director, este interesat personal sau prin soțul/soția sa, ascendenții sau descendenții săi, rudele în linie colaterală sau afinii până la gradul al patrulea inclusiv nu va putea lua parte la deliberare şi nici la vot, sub sancțiunea de daune – interese, dacă fără votul său nu s-ar fi obținut majoritatea cerută pentru adoptarea hotărârii.</w:t>
      </w:r>
    </w:p>
    <w:p w14:paraId="31DC6B8D" w14:textId="77777777" w:rsidR="00F758C1" w:rsidRPr="00F07C5F" w:rsidRDefault="00F758C1" w:rsidP="00582C9D">
      <w:pPr>
        <w:suppressAutoHyphens/>
        <w:spacing w:before="0" w:after="0" w:line="240" w:lineRule="auto"/>
        <w:ind w:firstLine="567"/>
        <w:rPr>
          <w:rFonts w:eastAsia="Times New Roman" w:cs="Times New Roman"/>
          <w:color w:val="000000" w:themeColor="text1"/>
          <w:szCs w:val="24"/>
          <w:lang w:eastAsia="zh-CN"/>
        </w:rPr>
      </w:pPr>
    </w:p>
    <w:p w14:paraId="7016BFC2" w14:textId="77777777" w:rsidR="00F3527E" w:rsidRPr="00F07C5F" w:rsidRDefault="00F3527E" w:rsidP="006E79CC">
      <w:pPr>
        <w:suppressAutoHyphens/>
        <w:spacing w:before="0" w:after="0" w:line="240" w:lineRule="auto"/>
        <w:ind w:firstLine="567"/>
        <w:rPr>
          <w:rFonts w:eastAsia="Times New Roman" w:cs="Times New Roman"/>
          <w:color w:val="auto"/>
          <w:szCs w:val="24"/>
          <w:lang w:eastAsia="zh-CN"/>
        </w:rPr>
      </w:pPr>
      <w:bookmarkStart w:id="9" w:name="OLE_LINK7"/>
      <w:r w:rsidRPr="00F07C5F">
        <w:rPr>
          <w:rFonts w:eastAsia="Times New Roman" w:cs="Times New Roman"/>
          <w:b/>
          <w:color w:val="000000" w:themeColor="text1"/>
          <w:szCs w:val="24"/>
          <w:lang w:eastAsia="zh-CN"/>
        </w:rPr>
        <w:t>Art. 3</w:t>
      </w:r>
      <w:r w:rsidR="00A96C8E">
        <w:rPr>
          <w:rFonts w:eastAsia="Times New Roman" w:cs="Times New Roman"/>
          <w:b/>
          <w:color w:val="000000" w:themeColor="text1"/>
          <w:szCs w:val="24"/>
          <w:lang w:eastAsia="zh-CN"/>
        </w:rPr>
        <w:t>7</w:t>
      </w:r>
      <w:r w:rsidRPr="00F07C5F">
        <w:rPr>
          <w:rFonts w:eastAsia="Times New Roman" w:cs="Times New Roman"/>
          <w:b/>
          <w:color w:val="auto"/>
          <w:szCs w:val="24"/>
          <w:lang w:eastAsia="zh-CN"/>
        </w:rPr>
        <w:t>.</w:t>
      </w:r>
      <w:r w:rsidRPr="00F07C5F">
        <w:rPr>
          <w:rFonts w:eastAsia="Times New Roman" w:cs="Times New Roman"/>
          <w:color w:val="auto"/>
          <w:szCs w:val="24"/>
          <w:lang w:eastAsia="zh-CN"/>
        </w:rPr>
        <w:t xml:space="preserve"> Calitatea de </w:t>
      </w:r>
      <w:r w:rsidRPr="00F07C5F">
        <w:rPr>
          <w:rFonts w:eastAsia="Times New Roman" w:cs="Times New Roman"/>
          <w:b/>
          <w:bCs/>
          <w:color w:val="auto"/>
          <w:szCs w:val="24"/>
          <w:lang w:eastAsia="zh-CN"/>
        </w:rPr>
        <w:t>membru în Consiliul Director</w:t>
      </w:r>
      <w:r w:rsidRPr="00F07C5F">
        <w:rPr>
          <w:rFonts w:eastAsia="Times New Roman" w:cs="Times New Roman"/>
          <w:color w:val="auto"/>
          <w:szCs w:val="24"/>
          <w:lang w:eastAsia="zh-CN"/>
        </w:rPr>
        <w:t xml:space="preserve"> încetează: </w:t>
      </w:r>
    </w:p>
    <w:p w14:paraId="33C776E1" w14:textId="77777777" w:rsidR="00F3527E" w:rsidRPr="00F07C5F" w:rsidRDefault="00F3527E" w:rsidP="00582C9D">
      <w:pPr>
        <w:suppressAutoHyphens/>
        <w:spacing w:before="0" w:after="0" w:line="240" w:lineRule="auto"/>
        <w:ind w:firstLine="567"/>
        <w:rPr>
          <w:rFonts w:eastAsia="Times New Roman" w:cs="Times New Roman"/>
          <w:color w:val="auto"/>
          <w:szCs w:val="24"/>
          <w:lang w:eastAsia="zh-CN"/>
        </w:rPr>
      </w:pPr>
      <w:r w:rsidRPr="00F07C5F">
        <w:rPr>
          <w:rFonts w:eastAsia="Times New Roman" w:cs="Times New Roman"/>
          <w:color w:val="auto"/>
          <w:szCs w:val="24"/>
          <w:lang w:eastAsia="zh-CN"/>
        </w:rPr>
        <w:t xml:space="preserve">a) la data expirării mandatului, dacă nu a fost reales; </w:t>
      </w:r>
    </w:p>
    <w:p w14:paraId="062863E4" w14:textId="77777777" w:rsidR="00F3527E" w:rsidRPr="00F07C5F" w:rsidRDefault="00F3527E" w:rsidP="00582C9D">
      <w:pPr>
        <w:suppressAutoHyphens/>
        <w:spacing w:before="0" w:after="0" w:line="240" w:lineRule="auto"/>
        <w:ind w:firstLine="567"/>
        <w:rPr>
          <w:rFonts w:eastAsia="Times New Roman" w:cs="Times New Roman"/>
          <w:color w:val="auto"/>
          <w:szCs w:val="24"/>
          <w:lang w:eastAsia="zh-CN"/>
        </w:rPr>
      </w:pPr>
      <w:r w:rsidRPr="00F07C5F">
        <w:rPr>
          <w:rFonts w:eastAsia="Times New Roman" w:cs="Times New Roman"/>
          <w:color w:val="auto"/>
          <w:szCs w:val="24"/>
          <w:lang w:eastAsia="zh-CN"/>
        </w:rPr>
        <w:t xml:space="preserve">b) prin renunțarea expresă la mandat; </w:t>
      </w:r>
    </w:p>
    <w:p w14:paraId="568CE69C" w14:textId="77777777" w:rsidR="00F3527E" w:rsidRPr="00F07C5F" w:rsidRDefault="00F3527E" w:rsidP="00582C9D">
      <w:pPr>
        <w:suppressAutoHyphens/>
        <w:spacing w:before="0" w:after="0" w:line="240" w:lineRule="auto"/>
        <w:ind w:firstLine="567"/>
        <w:rPr>
          <w:rFonts w:eastAsia="Times New Roman" w:cs="Times New Roman"/>
          <w:color w:val="auto"/>
          <w:szCs w:val="24"/>
          <w:lang w:eastAsia="zh-CN"/>
        </w:rPr>
      </w:pPr>
      <w:r w:rsidRPr="00F07C5F">
        <w:rPr>
          <w:rFonts w:eastAsia="Times New Roman" w:cs="Times New Roman"/>
          <w:color w:val="auto"/>
          <w:szCs w:val="24"/>
          <w:lang w:eastAsia="zh-CN"/>
        </w:rPr>
        <w:t xml:space="preserve">c) prin deces sau punere sub interdicție; </w:t>
      </w:r>
    </w:p>
    <w:p w14:paraId="7677E521" w14:textId="77777777" w:rsidR="00F3527E" w:rsidRPr="00F07C5F" w:rsidRDefault="00F3527E" w:rsidP="00582C9D">
      <w:pPr>
        <w:suppressAutoHyphens/>
        <w:spacing w:before="0" w:after="0" w:line="240" w:lineRule="auto"/>
        <w:ind w:firstLine="567"/>
        <w:rPr>
          <w:rFonts w:eastAsia="Times New Roman" w:cs="Times New Roman"/>
          <w:color w:val="auto"/>
          <w:szCs w:val="24"/>
          <w:lang w:eastAsia="zh-CN"/>
        </w:rPr>
      </w:pPr>
      <w:r w:rsidRPr="00F07C5F">
        <w:rPr>
          <w:rFonts w:eastAsia="Times New Roman" w:cs="Times New Roman"/>
          <w:color w:val="auto"/>
          <w:szCs w:val="24"/>
          <w:lang w:eastAsia="zh-CN"/>
        </w:rPr>
        <w:t>d) prin revocarea mandatului de către Adunarea Generală a Organizației, în următoarele situații:</w:t>
      </w:r>
    </w:p>
    <w:p w14:paraId="709E29DB" w14:textId="77777777" w:rsidR="00F3527E" w:rsidRPr="00F07C5F" w:rsidRDefault="006E79CC" w:rsidP="00582C9D">
      <w:pPr>
        <w:suppressAutoHyphens/>
        <w:spacing w:before="0" w:after="0" w:line="240" w:lineRule="auto"/>
        <w:ind w:firstLine="567"/>
        <w:rPr>
          <w:rFonts w:eastAsia="Times New Roman" w:cs="Times New Roman"/>
          <w:color w:val="auto"/>
          <w:szCs w:val="24"/>
          <w:lang w:eastAsia="zh-CN"/>
        </w:rPr>
      </w:pPr>
      <w:r w:rsidRPr="006E79CC">
        <w:rPr>
          <w:rFonts w:eastAsia="Times New Roman" w:cs="Times New Roman"/>
          <w:color w:val="auto"/>
          <w:sz w:val="20"/>
          <w:szCs w:val="24"/>
          <w:lang w:eastAsia="zh-CN"/>
        </w:rPr>
        <w:t xml:space="preserve"> I</w:t>
      </w:r>
      <w:r w:rsidR="00F3527E" w:rsidRPr="006E79CC">
        <w:rPr>
          <w:rFonts w:eastAsia="Times New Roman" w:cs="Times New Roman"/>
          <w:color w:val="auto"/>
          <w:sz w:val="20"/>
          <w:szCs w:val="24"/>
          <w:lang w:eastAsia="zh-CN"/>
        </w:rPr>
        <w:t xml:space="preserve">)  </w:t>
      </w:r>
      <w:r w:rsidR="00F3527E" w:rsidRPr="00F07C5F">
        <w:rPr>
          <w:rFonts w:eastAsia="Times New Roman" w:cs="Times New Roman"/>
          <w:color w:val="auto"/>
          <w:szCs w:val="24"/>
          <w:lang w:eastAsia="zh-CN"/>
        </w:rPr>
        <w:t xml:space="preserve">dacă este condamnat printr-o sentință penală; </w:t>
      </w:r>
    </w:p>
    <w:p w14:paraId="7EB8B4F6" w14:textId="77777777" w:rsidR="00F3527E" w:rsidRPr="00F07C5F" w:rsidRDefault="006E79CC" w:rsidP="00582C9D">
      <w:pPr>
        <w:suppressAutoHyphens/>
        <w:spacing w:before="0" w:after="0" w:line="240" w:lineRule="auto"/>
        <w:ind w:firstLine="567"/>
        <w:rPr>
          <w:rFonts w:eastAsia="Times New Roman" w:cs="Times New Roman"/>
          <w:color w:val="auto"/>
          <w:szCs w:val="24"/>
          <w:lang w:eastAsia="zh-CN"/>
        </w:rPr>
      </w:pPr>
      <w:r w:rsidRPr="006E79CC">
        <w:rPr>
          <w:rFonts w:eastAsia="Times New Roman" w:cs="Times New Roman"/>
          <w:color w:val="auto"/>
          <w:sz w:val="20"/>
          <w:szCs w:val="24"/>
          <w:lang w:eastAsia="zh-CN"/>
        </w:rPr>
        <w:t>II</w:t>
      </w:r>
      <w:r w:rsidR="00F3527E" w:rsidRPr="006E79CC">
        <w:rPr>
          <w:rFonts w:eastAsia="Times New Roman" w:cs="Times New Roman"/>
          <w:color w:val="auto"/>
          <w:sz w:val="20"/>
          <w:szCs w:val="24"/>
          <w:lang w:eastAsia="zh-CN"/>
        </w:rPr>
        <w:t>)</w:t>
      </w:r>
      <w:r w:rsidR="00F3527E" w:rsidRPr="00F07C5F">
        <w:rPr>
          <w:rFonts w:eastAsia="Times New Roman" w:cs="Times New Roman"/>
          <w:color w:val="auto"/>
          <w:szCs w:val="24"/>
          <w:lang w:eastAsia="zh-CN"/>
        </w:rPr>
        <w:t xml:space="preserve"> dacă a compromis imaginea și integritatea Organizației; </w:t>
      </w:r>
    </w:p>
    <w:p w14:paraId="0F032BB2" w14:textId="77777777" w:rsidR="00F3527E" w:rsidRPr="00F07C5F" w:rsidRDefault="006E79CC" w:rsidP="00582C9D">
      <w:pPr>
        <w:suppressAutoHyphens/>
        <w:spacing w:before="0" w:after="0" w:line="240" w:lineRule="auto"/>
        <w:ind w:firstLine="567"/>
        <w:rPr>
          <w:rFonts w:eastAsia="Times New Roman" w:cs="Times New Roman"/>
          <w:color w:val="auto"/>
          <w:szCs w:val="24"/>
          <w:lang w:eastAsia="zh-CN"/>
        </w:rPr>
      </w:pPr>
      <w:r w:rsidRPr="006E79CC">
        <w:rPr>
          <w:rFonts w:eastAsia="Times New Roman" w:cs="Times New Roman"/>
          <w:color w:val="auto"/>
          <w:sz w:val="20"/>
          <w:szCs w:val="24"/>
          <w:lang w:eastAsia="zh-CN"/>
        </w:rPr>
        <w:t>III</w:t>
      </w:r>
      <w:r w:rsidR="00F3527E" w:rsidRPr="006E79CC">
        <w:rPr>
          <w:rFonts w:eastAsia="Times New Roman" w:cs="Times New Roman"/>
          <w:color w:val="auto"/>
          <w:sz w:val="20"/>
          <w:szCs w:val="24"/>
          <w:lang w:eastAsia="zh-CN"/>
        </w:rPr>
        <w:t>)</w:t>
      </w:r>
      <w:r w:rsidR="00F3527E" w:rsidRPr="00F07C5F">
        <w:rPr>
          <w:rFonts w:eastAsia="Times New Roman" w:cs="Times New Roman"/>
          <w:color w:val="auto"/>
          <w:szCs w:val="24"/>
          <w:lang w:eastAsia="zh-CN"/>
        </w:rPr>
        <w:t xml:space="preserve"> dacă dovedește lipsă de interes în îndeplinirea mandatului încredințat; </w:t>
      </w:r>
    </w:p>
    <w:p w14:paraId="07AFF58E" w14:textId="77777777" w:rsidR="00F3527E" w:rsidRPr="00F07C5F" w:rsidRDefault="006E79CC" w:rsidP="00582C9D">
      <w:pPr>
        <w:suppressAutoHyphens/>
        <w:spacing w:before="0" w:after="0" w:line="240" w:lineRule="auto"/>
        <w:ind w:firstLine="567"/>
        <w:rPr>
          <w:rFonts w:eastAsia="Times New Roman" w:cs="Times New Roman"/>
          <w:color w:val="auto"/>
          <w:szCs w:val="24"/>
          <w:lang w:eastAsia="zh-CN"/>
        </w:rPr>
      </w:pPr>
      <w:r w:rsidRPr="006E79CC">
        <w:rPr>
          <w:rFonts w:eastAsia="Times New Roman" w:cs="Times New Roman"/>
          <w:color w:val="auto"/>
          <w:sz w:val="20"/>
          <w:szCs w:val="24"/>
          <w:lang w:eastAsia="zh-CN"/>
        </w:rPr>
        <w:t>IV</w:t>
      </w:r>
      <w:r w:rsidR="00F3527E" w:rsidRPr="006E79CC">
        <w:rPr>
          <w:rFonts w:eastAsia="Times New Roman" w:cs="Times New Roman"/>
          <w:color w:val="auto"/>
          <w:sz w:val="20"/>
          <w:szCs w:val="24"/>
          <w:lang w:eastAsia="zh-CN"/>
        </w:rPr>
        <w:t>)</w:t>
      </w:r>
      <w:r w:rsidR="00F3527E" w:rsidRPr="00F07C5F">
        <w:rPr>
          <w:rFonts w:eastAsia="Times New Roman" w:cs="Times New Roman"/>
          <w:color w:val="auto"/>
          <w:szCs w:val="24"/>
          <w:lang w:eastAsia="zh-CN"/>
        </w:rPr>
        <w:t xml:space="preserve"> </w:t>
      </w:r>
      <w:r w:rsidR="00F3527E" w:rsidRPr="00AB1F4B">
        <w:rPr>
          <w:rFonts w:eastAsia="Times New Roman" w:cs="Times New Roman"/>
          <w:color w:val="auto"/>
          <w:szCs w:val="24"/>
          <w:lang w:eastAsia="zh-CN"/>
        </w:rPr>
        <w:t>dacă obține rezultate slabe în îndeplinirea mandatului încredințat;</w:t>
      </w:r>
    </w:p>
    <w:p w14:paraId="046BEA4F" w14:textId="77777777" w:rsidR="00F3527E" w:rsidRPr="00F07C5F" w:rsidRDefault="006E79CC" w:rsidP="00582C9D">
      <w:pPr>
        <w:suppressAutoHyphens/>
        <w:spacing w:before="0" w:after="0" w:line="240" w:lineRule="auto"/>
        <w:ind w:firstLine="567"/>
        <w:rPr>
          <w:rFonts w:eastAsia="Times New Roman" w:cs="Times New Roman"/>
          <w:color w:val="auto"/>
          <w:szCs w:val="24"/>
          <w:lang w:eastAsia="zh-CN"/>
        </w:rPr>
      </w:pPr>
      <w:r w:rsidRPr="006E79CC">
        <w:rPr>
          <w:rFonts w:eastAsia="Times New Roman" w:cs="Times New Roman"/>
          <w:color w:val="auto"/>
          <w:sz w:val="20"/>
          <w:szCs w:val="24"/>
          <w:lang w:eastAsia="zh-CN"/>
        </w:rPr>
        <w:t>V</w:t>
      </w:r>
      <w:r w:rsidR="00F3527E" w:rsidRPr="006E79CC">
        <w:rPr>
          <w:rFonts w:eastAsia="Times New Roman" w:cs="Times New Roman"/>
          <w:color w:val="auto"/>
          <w:sz w:val="20"/>
          <w:szCs w:val="24"/>
          <w:lang w:eastAsia="zh-CN"/>
        </w:rPr>
        <w:t>)</w:t>
      </w:r>
      <w:r w:rsidR="00F3527E" w:rsidRPr="00F07C5F">
        <w:rPr>
          <w:rFonts w:eastAsia="Times New Roman" w:cs="Times New Roman"/>
          <w:color w:val="auto"/>
          <w:szCs w:val="24"/>
          <w:lang w:eastAsia="zh-CN"/>
        </w:rPr>
        <w:t xml:space="preserve"> dacă lipsește la mai mult de jumătate din ședințele anuale ale Consiliului Director.</w:t>
      </w:r>
    </w:p>
    <w:p w14:paraId="3B088223" w14:textId="77777777" w:rsidR="00F3527E" w:rsidRPr="00F07C5F" w:rsidRDefault="00F3527E" w:rsidP="00582C9D">
      <w:pPr>
        <w:suppressAutoHyphens/>
        <w:spacing w:before="0" w:after="0" w:line="240" w:lineRule="auto"/>
        <w:ind w:firstLine="567"/>
        <w:rPr>
          <w:rFonts w:eastAsia="Times New Roman" w:cs="Times New Roman"/>
          <w:color w:val="auto"/>
          <w:szCs w:val="24"/>
          <w:lang w:eastAsia="zh-CN"/>
        </w:rPr>
      </w:pPr>
    </w:p>
    <w:p w14:paraId="50753D59" w14:textId="77777777" w:rsidR="00F3527E" w:rsidRPr="00F07C5F" w:rsidRDefault="00A96C8E" w:rsidP="00173094">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b/>
          <w:color w:val="000000" w:themeColor="text1"/>
          <w:szCs w:val="24"/>
          <w:lang w:eastAsia="zh-CN"/>
        </w:rPr>
        <w:t>Art. 38</w:t>
      </w:r>
      <w:r w:rsidR="00F3527E" w:rsidRPr="00F07C5F">
        <w:rPr>
          <w:rFonts w:eastAsia="Times New Roman" w:cs="Times New Roman"/>
          <w:b/>
          <w:color w:val="000000" w:themeColor="text1"/>
          <w:szCs w:val="24"/>
          <w:lang w:eastAsia="zh-CN"/>
        </w:rPr>
        <w:t>.</w:t>
      </w:r>
      <w:r w:rsidR="00F3527E" w:rsidRPr="00F07C5F">
        <w:rPr>
          <w:rFonts w:eastAsia="Times New Roman" w:cs="Times New Roman"/>
          <w:color w:val="000000" w:themeColor="text1"/>
          <w:szCs w:val="24"/>
          <w:lang w:eastAsia="zh-CN"/>
        </w:rPr>
        <w:t xml:space="preserve"> (1) </w:t>
      </w:r>
      <w:r w:rsidR="00F3527E" w:rsidRPr="00F07C5F">
        <w:rPr>
          <w:rFonts w:eastAsia="Times New Roman" w:cs="Times New Roman"/>
          <w:b/>
          <w:bCs/>
          <w:color w:val="000000" w:themeColor="text1"/>
          <w:szCs w:val="24"/>
          <w:lang w:eastAsia="zh-CN"/>
        </w:rPr>
        <w:t>Managerul de destinație</w:t>
      </w:r>
      <w:r w:rsidR="00F3527E" w:rsidRPr="00F07C5F">
        <w:rPr>
          <w:rFonts w:eastAsia="Times New Roman" w:cs="Times New Roman"/>
          <w:color w:val="000000" w:themeColor="text1"/>
          <w:szCs w:val="24"/>
          <w:lang w:eastAsia="zh-CN"/>
        </w:rPr>
        <w:t xml:space="preserve"> al Organizației îşi exercită atribuţiile în baza unui contract individual de muncă și coordonează aparatul tehnic al Organizației. </w:t>
      </w:r>
    </w:p>
    <w:p w14:paraId="3CBF67DC" w14:textId="77777777" w:rsidR="00373D87" w:rsidRDefault="00F3527E" w:rsidP="00582C9D">
      <w:pPr>
        <w:suppressAutoHyphens/>
        <w:spacing w:before="0" w:after="0" w:line="240" w:lineRule="auto"/>
        <w:ind w:firstLine="567"/>
        <w:rPr>
          <w:rFonts w:eastAsia="Times New Roman" w:cs="Times New Roman"/>
          <w:color w:val="000000" w:themeColor="text1"/>
          <w:szCs w:val="24"/>
          <w:lang w:eastAsia="zh-CN"/>
        </w:rPr>
      </w:pPr>
      <w:r w:rsidRPr="00F07C5F">
        <w:rPr>
          <w:rFonts w:eastAsia="Times New Roman" w:cs="Times New Roman"/>
          <w:color w:val="000000" w:themeColor="text1"/>
          <w:szCs w:val="24"/>
          <w:lang w:eastAsia="zh-CN"/>
        </w:rPr>
        <w:t>(2)</w:t>
      </w:r>
      <w:r w:rsidR="00373D87">
        <w:rPr>
          <w:rFonts w:eastAsia="Times New Roman" w:cs="Times New Roman"/>
          <w:color w:val="000000" w:themeColor="text1"/>
          <w:szCs w:val="24"/>
          <w:lang w:eastAsia="zh-CN"/>
        </w:rPr>
        <w:t xml:space="preserve"> </w:t>
      </w:r>
      <w:r w:rsidRPr="00F07C5F">
        <w:rPr>
          <w:rFonts w:eastAsia="Times New Roman" w:cs="Times New Roman"/>
          <w:color w:val="000000" w:themeColor="text1"/>
          <w:szCs w:val="24"/>
          <w:lang w:eastAsia="zh-CN"/>
        </w:rPr>
        <w:t>Managerul de destinație turistică este selectat pe baza procedurii de angajare, conform unor criterii stabilite de Consiliul Director.</w:t>
      </w:r>
    </w:p>
    <w:p w14:paraId="16002550" w14:textId="77777777" w:rsidR="00F3527E" w:rsidRPr="00F07C5F" w:rsidRDefault="00F3527E" w:rsidP="003047A2">
      <w:pPr>
        <w:suppressAutoHyphens/>
        <w:spacing w:before="0" w:after="0" w:line="240" w:lineRule="auto"/>
        <w:ind w:firstLine="567"/>
        <w:rPr>
          <w:rFonts w:eastAsia="Times New Roman" w:cs="Times New Roman"/>
          <w:color w:val="000000" w:themeColor="text1"/>
          <w:szCs w:val="24"/>
          <w:lang w:eastAsia="zh-CN"/>
        </w:rPr>
      </w:pPr>
      <w:r w:rsidRPr="00F07C5F">
        <w:rPr>
          <w:rFonts w:eastAsia="Times New Roman" w:cs="Times New Roman"/>
          <w:color w:val="000000" w:themeColor="text1"/>
          <w:szCs w:val="24"/>
          <w:lang w:eastAsia="zh-CN"/>
        </w:rPr>
        <w:t>(3) Criteriile minimale în baza cărora va fi selectat managerul de destinație turistică sunt:</w:t>
      </w:r>
    </w:p>
    <w:p w14:paraId="1EA41EFE" w14:textId="77777777" w:rsidR="00F3527E" w:rsidRDefault="00F3527E" w:rsidP="003047A2">
      <w:pPr>
        <w:pStyle w:val="ListParagraph"/>
        <w:numPr>
          <w:ilvl w:val="0"/>
          <w:numId w:val="27"/>
        </w:numPr>
        <w:suppressAutoHyphens/>
        <w:spacing w:before="0" w:after="0" w:line="240" w:lineRule="auto"/>
        <w:ind w:left="0" w:firstLine="273"/>
        <w:rPr>
          <w:rFonts w:eastAsia="Times New Roman" w:cs="Times New Roman"/>
          <w:color w:val="000000" w:themeColor="text1"/>
          <w:szCs w:val="24"/>
          <w:lang w:eastAsia="zh-CN"/>
        </w:rPr>
      </w:pPr>
      <w:r w:rsidRPr="00373D87">
        <w:rPr>
          <w:rFonts w:eastAsia="Times New Roman" w:cs="Times New Roman"/>
          <w:color w:val="000000" w:themeColor="text1"/>
          <w:szCs w:val="24"/>
          <w:lang w:eastAsia="zh-CN"/>
        </w:rPr>
        <w:t>formarea profesională: studii superioare;</w:t>
      </w:r>
    </w:p>
    <w:p w14:paraId="1945C134" w14:textId="77777777" w:rsidR="00F3527E" w:rsidRDefault="00F3527E" w:rsidP="003047A2">
      <w:pPr>
        <w:pStyle w:val="ListParagraph"/>
        <w:numPr>
          <w:ilvl w:val="0"/>
          <w:numId w:val="27"/>
        </w:numPr>
        <w:suppressAutoHyphens/>
        <w:spacing w:before="0" w:after="0" w:line="240" w:lineRule="auto"/>
        <w:ind w:left="0" w:firstLine="273"/>
        <w:rPr>
          <w:rFonts w:eastAsia="Times New Roman" w:cs="Times New Roman"/>
          <w:color w:val="000000" w:themeColor="text1"/>
          <w:szCs w:val="24"/>
          <w:lang w:eastAsia="zh-CN"/>
        </w:rPr>
      </w:pPr>
      <w:r w:rsidRPr="00373D87">
        <w:rPr>
          <w:rFonts w:eastAsia="Times New Roman" w:cs="Times New Roman"/>
          <w:color w:val="000000" w:themeColor="text1"/>
          <w:szCs w:val="24"/>
          <w:lang w:eastAsia="zh-CN"/>
        </w:rPr>
        <w:t>atestare în managementul turismului/economia turismului, alte calificări/specializări ca manager de destinație;</w:t>
      </w:r>
    </w:p>
    <w:p w14:paraId="2411B3F2" w14:textId="77777777" w:rsidR="00F3527E" w:rsidRDefault="00F3527E" w:rsidP="003047A2">
      <w:pPr>
        <w:pStyle w:val="ListParagraph"/>
        <w:numPr>
          <w:ilvl w:val="0"/>
          <w:numId w:val="27"/>
        </w:numPr>
        <w:suppressAutoHyphens/>
        <w:spacing w:before="0" w:after="0" w:line="240" w:lineRule="auto"/>
        <w:ind w:left="0" w:firstLine="273"/>
        <w:rPr>
          <w:rFonts w:eastAsia="Times New Roman" w:cs="Times New Roman"/>
          <w:color w:val="000000" w:themeColor="text1"/>
          <w:szCs w:val="24"/>
          <w:lang w:eastAsia="zh-CN"/>
        </w:rPr>
      </w:pPr>
      <w:r w:rsidRPr="00373D87">
        <w:rPr>
          <w:rFonts w:eastAsia="Times New Roman" w:cs="Times New Roman"/>
          <w:color w:val="000000" w:themeColor="text1"/>
          <w:szCs w:val="24"/>
          <w:lang w:eastAsia="zh-CN"/>
        </w:rPr>
        <w:t>experiență profesională de management în administrația publică sau mediul privat de minim 2 ani;</w:t>
      </w:r>
    </w:p>
    <w:p w14:paraId="56310C66" w14:textId="77777777" w:rsidR="00F3527E" w:rsidRDefault="00F3527E" w:rsidP="003047A2">
      <w:pPr>
        <w:pStyle w:val="ListParagraph"/>
        <w:numPr>
          <w:ilvl w:val="0"/>
          <w:numId w:val="27"/>
        </w:numPr>
        <w:suppressAutoHyphens/>
        <w:spacing w:before="0" w:after="0" w:line="240" w:lineRule="auto"/>
        <w:ind w:left="0" w:firstLine="273"/>
        <w:rPr>
          <w:rFonts w:eastAsia="Times New Roman" w:cs="Times New Roman"/>
          <w:color w:val="000000" w:themeColor="text1"/>
          <w:szCs w:val="24"/>
          <w:lang w:eastAsia="zh-CN"/>
        </w:rPr>
      </w:pPr>
      <w:r w:rsidRPr="00373D87">
        <w:rPr>
          <w:rFonts w:eastAsia="Times New Roman" w:cs="Times New Roman"/>
          <w:color w:val="000000" w:themeColor="text1"/>
          <w:szCs w:val="24"/>
          <w:lang w:eastAsia="zh-CN"/>
        </w:rPr>
        <w:t>aptitudini și competențe sociale;</w:t>
      </w:r>
    </w:p>
    <w:p w14:paraId="32B59BD1" w14:textId="77777777" w:rsidR="00F3527E" w:rsidRPr="00141BB2" w:rsidRDefault="00F3527E" w:rsidP="003047A2">
      <w:pPr>
        <w:pStyle w:val="ListParagraph"/>
        <w:numPr>
          <w:ilvl w:val="0"/>
          <w:numId w:val="27"/>
        </w:numPr>
        <w:suppressAutoHyphens/>
        <w:spacing w:before="0" w:after="0" w:line="240" w:lineRule="auto"/>
        <w:ind w:left="0" w:firstLine="273"/>
        <w:rPr>
          <w:rFonts w:eastAsia="Times New Roman" w:cs="Times New Roman"/>
          <w:color w:val="000000" w:themeColor="text1"/>
          <w:szCs w:val="24"/>
          <w:lang w:eastAsia="zh-CN"/>
        </w:rPr>
      </w:pPr>
      <w:r w:rsidRPr="00141BB2">
        <w:rPr>
          <w:rFonts w:eastAsia="Times New Roman" w:cs="Times New Roman"/>
          <w:color w:val="000000" w:themeColor="text1"/>
          <w:szCs w:val="24"/>
          <w:lang w:eastAsia="zh-CN"/>
        </w:rPr>
        <w:t xml:space="preserve">proiect privind Viziunea de Dezvoltare a Destinației Turistice Integrate </w:t>
      </w:r>
      <w:r w:rsidR="00373D87" w:rsidRPr="00141BB2">
        <w:rPr>
          <w:rFonts w:eastAsia="Times New Roman" w:cs="Times New Roman"/>
          <w:color w:val="000000" w:themeColor="text1"/>
          <w:szCs w:val="24"/>
          <w:lang w:eastAsia="zh-CN"/>
        </w:rPr>
        <w:t>Bucovina;</w:t>
      </w:r>
    </w:p>
    <w:p w14:paraId="7C2776F1" w14:textId="78E1D7BA" w:rsidR="00F3527E" w:rsidRPr="00141BB2" w:rsidRDefault="00F3527E" w:rsidP="003047A2">
      <w:pPr>
        <w:pStyle w:val="ListParagraph"/>
        <w:numPr>
          <w:ilvl w:val="0"/>
          <w:numId w:val="27"/>
        </w:numPr>
        <w:suppressAutoHyphens/>
        <w:spacing w:before="0" w:after="0" w:line="240" w:lineRule="auto"/>
        <w:ind w:left="0" w:firstLine="273"/>
        <w:rPr>
          <w:rFonts w:eastAsia="Times New Roman" w:cs="Times New Roman"/>
          <w:color w:val="000000" w:themeColor="text1"/>
          <w:szCs w:val="24"/>
          <w:lang w:eastAsia="zh-CN"/>
        </w:rPr>
      </w:pPr>
      <w:r w:rsidRPr="00141BB2">
        <w:rPr>
          <w:rFonts w:eastAsia="Times New Roman" w:cs="Times New Roman"/>
          <w:color w:val="000000" w:themeColor="text1"/>
          <w:szCs w:val="24"/>
          <w:lang w:eastAsia="zh-CN"/>
        </w:rPr>
        <w:lastRenderedPageBreak/>
        <w:t>cunoștințe avansate de limba engleză</w:t>
      </w:r>
      <w:r w:rsidR="00141BB2">
        <w:rPr>
          <w:rFonts w:eastAsia="Times New Roman" w:cs="Times New Roman"/>
          <w:color w:val="000000" w:themeColor="text1"/>
          <w:szCs w:val="24"/>
          <w:lang w:eastAsia="zh-CN"/>
        </w:rPr>
        <w:t>;</w:t>
      </w:r>
    </w:p>
    <w:p w14:paraId="110AE979" w14:textId="0B1E0651" w:rsidR="00B12711" w:rsidRPr="00141BB2" w:rsidRDefault="00B12711" w:rsidP="003047A2">
      <w:pPr>
        <w:pStyle w:val="ListParagraph"/>
        <w:numPr>
          <w:ilvl w:val="0"/>
          <w:numId w:val="27"/>
        </w:numPr>
        <w:suppressAutoHyphens/>
        <w:spacing w:before="0" w:after="0" w:line="240" w:lineRule="auto"/>
        <w:ind w:left="0" w:firstLine="273"/>
        <w:rPr>
          <w:rFonts w:eastAsia="Times New Roman" w:cs="Times New Roman"/>
          <w:color w:val="000000" w:themeColor="text1"/>
          <w:szCs w:val="24"/>
          <w:lang w:eastAsia="zh-CN"/>
        </w:rPr>
      </w:pPr>
      <w:r w:rsidRPr="00141BB2">
        <w:rPr>
          <w:rFonts w:eastAsia="Times New Roman" w:cs="Times New Roman"/>
          <w:color w:val="000000" w:themeColor="text1"/>
          <w:szCs w:val="24"/>
          <w:lang w:eastAsia="zh-CN"/>
        </w:rPr>
        <w:t>absolvirea unui curs de manager al destinatie</w:t>
      </w:r>
      <w:r w:rsidR="00AB1F4B" w:rsidRPr="00141BB2">
        <w:rPr>
          <w:rFonts w:eastAsia="Times New Roman" w:cs="Times New Roman"/>
          <w:color w:val="000000" w:themeColor="text1"/>
          <w:szCs w:val="24"/>
          <w:lang w:eastAsia="zh-CN"/>
        </w:rPr>
        <w:t>i</w:t>
      </w:r>
      <w:r w:rsidR="00141BB2">
        <w:rPr>
          <w:rFonts w:eastAsia="Times New Roman" w:cs="Times New Roman"/>
          <w:color w:val="000000" w:themeColor="text1"/>
          <w:szCs w:val="24"/>
          <w:lang w:eastAsia="zh-CN"/>
        </w:rPr>
        <w:t>.</w:t>
      </w:r>
    </w:p>
    <w:p w14:paraId="6AAB8C6A"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r w:rsidRPr="00F07C5F">
        <w:rPr>
          <w:rFonts w:eastAsia="Times New Roman" w:cs="Times New Roman"/>
          <w:color w:val="000000" w:themeColor="text1"/>
          <w:szCs w:val="24"/>
          <w:lang w:eastAsia="zh-CN"/>
        </w:rPr>
        <w:t>(4) Consiliul Director poate stabili și alte criterii suplimentare de selectare a managerului de destinație turistică.</w:t>
      </w:r>
    </w:p>
    <w:p w14:paraId="5236A6F5" w14:textId="77777777" w:rsidR="00F3527E" w:rsidRPr="00F07C5F" w:rsidRDefault="00F3527E" w:rsidP="00582C9D">
      <w:pPr>
        <w:suppressAutoHyphens/>
        <w:spacing w:before="0" w:after="0" w:line="240" w:lineRule="auto"/>
        <w:ind w:firstLine="567"/>
        <w:rPr>
          <w:rFonts w:eastAsia="Times New Roman" w:cs="Times New Roman"/>
          <w:color w:val="auto"/>
          <w:szCs w:val="24"/>
          <w:lang w:eastAsia="zh-CN"/>
        </w:rPr>
      </w:pPr>
    </w:p>
    <w:p w14:paraId="15AFE6CA" w14:textId="77777777" w:rsidR="00F3527E" w:rsidRPr="00F07C5F" w:rsidRDefault="00A96C8E" w:rsidP="00173094">
      <w:pPr>
        <w:suppressAutoHyphens/>
        <w:spacing w:before="0" w:after="0" w:line="240" w:lineRule="auto"/>
        <w:ind w:firstLine="567"/>
        <w:rPr>
          <w:rFonts w:eastAsia="Times New Roman" w:cs="Times New Roman"/>
          <w:color w:val="auto"/>
          <w:szCs w:val="24"/>
          <w:lang w:eastAsia="zh-CN"/>
        </w:rPr>
      </w:pPr>
      <w:r>
        <w:rPr>
          <w:rFonts w:eastAsia="Times New Roman" w:cs="Times New Roman"/>
          <w:b/>
          <w:bCs/>
          <w:color w:val="000000" w:themeColor="text1"/>
          <w:szCs w:val="24"/>
          <w:lang w:eastAsia="zh-CN"/>
        </w:rPr>
        <w:t>Art. 39</w:t>
      </w:r>
      <w:r w:rsidR="00F3527E" w:rsidRPr="00F07C5F">
        <w:rPr>
          <w:rFonts w:eastAsia="Times New Roman" w:cs="Times New Roman"/>
          <w:b/>
          <w:bCs/>
          <w:color w:val="000000" w:themeColor="text1"/>
          <w:szCs w:val="24"/>
          <w:lang w:eastAsia="zh-CN"/>
        </w:rPr>
        <w:t xml:space="preserve">. </w:t>
      </w:r>
      <w:r w:rsidR="00F3527E" w:rsidRPr="00F07C5F">
        <w:rPr>
          <w:rFonts w:eastAsia="Times New Roman" w:cs="Times New Roman"/>
          <w:color w:val="auto"/>
          <w:szCs w:val="24"/>
          <w:lang w:eastAsia="zh-CN"/>
        </w:rPr>
        <w:t>(1)</w:t>
      </w:r>
      <w:r w:rsidR="00492B75">
        <w:rPr>
          <w:rFonts w:eastAsia="Times New Roman" w:cs="Times New Roman"/>
          <w:color w:val="auto"/>
          <w:szCs w:val="24"/>
          <w:lang w:eastAsia="zh-CN"/>
        </w:rPr>
        <w:t xml:space="preserve"> </w:t>
      </w:r>
      <w:r w:rsidR="00F3527E" w:rsidRPr="00F07C5F">
        <w:rPr>
          <w:rFonts w:eastAsia="Times New Roman" w:cs="Times New Roman"/>
          <w:color w:val="auto"/>
          <w:szCs w:val="24"/>
          <w:lang w:eastAsia="zh-CN"/>
        </w:rPr>
        <w:t>Consiliul Director stabilește atribuțiile managerului de destinație turistică.</w:t>
      </w:r>
    </w:p>
    <w:p w14:paraId="1835886F" w14:textId="77777777" w:rsidR="00F3527E" w:rsidRPr="00F07C5F" w:rsidRDefault="00F3527E" w:rsidP="00582C9D">
      <w:pPr>
        <w:suppressAutoHyphens/>
        <w:spacing w:before="0" w:after="0" w:line="240" w:lineRule="auto"/>
        <w:ind w:firstLine="567"/>
        <w:rPr>
          <w:rFonts w:eastAsia="Times New Roman" w:cs="Times New Roman"/>
          <w:color w:val="auto"/>
          <w:szCs w:val="24"/>
          <w:lang w:eastAsia="zh-CN"/>
        </w:rPr>
      </w:pPr>
      <w:r w:rsidRPr="00F07C5F">
        <w:rPr>
          <w:rFonts w:eastAsia="Times New Roman" w:cs="Times New Roman"/>
          <w:color w:val="auto"/>
          <w:szCs w:val="24"/>
          <w:lang w:eastAsia="zh-CN"/>
        </w:rPr>
        <w:t>(2)</w:t>
      </w:r>
      <w:r w:rsidRPr="00F07C5F">
        <w:rPr>
          <w:rFonts w:eastAsia="Times New Roman" w:cs="Times New Roman"/>
          <w:b/>
          <w:bCs/>
          <w:color w:val="auto"/>
          <w:szCs w:val="24"/>
          <w:lang w:eastAsia="zh-CN"/>
        </w:rPr>
        <w:t xml:space="preserve"> Atribuțiile </w:t>
      </w:r>
      <w:r w:rsidRPr="00F07C5F">
        <w:rPr>
          <w:rFonts w:eastAsia="Times New Roman" w:cs="Times New Roman"/>
          <w:color w:val="auto"/>
          <w:szCs w:val="24"/>
          <w:lang w:eastAsia="zh-CN"/>
        </w:rPr>
        <w:t>managerului de destinație sunt următoarele:</w:t>
      </w:r>
    </w:p>
    <w:p w14:paraId="58BFD4E0" w14:textId="77777777" w:rsidR="00F3527E" w:rsidRDefault="00F3527E" w:rsidP="003047A2">
      <w:pPr>
        <w:pStyle w:val="ListParagraph"/>
        <w:numPr>
          <w:ilvl w:val="0"/>
          <w:numId w:val="29"/>
        </w:numPr>
        <w:suppressAutoHyphens/>
        <w:spacing w:before="0" w:after="0" w:line="240" w:lineRule="auto"/>
        <w:ind w:left="0" w:firstLine="273"/>
        <w:rPr>
          <w:rFonts w:eastAsia="Times New Roman" w:cs="Times New Roman"/>
          <w:color w:val="auto"/>
          <w:szCs w:val="24"/>
          <w:lang w:eastAsia="zh-CN"/>
        </w:rPr>
      </w:pPr>
      <w:r w:rsidRPr="00492B75">
        <w:rPr>
          <w:rFonts w:eastAsia="Times New Roman" w:cs="Times New Roman"/>
          <w:color w:val="auto"/>
          <w:szCs w:val="24"/>
          <w:lang w:eastAsia="zh-CN"/>
        </w:rPr>
        <w:t xml:space="preserve">întocmește și propune spre aprobare Consiliului Director Regulamentul de Organizare şi Funcționare al </w:t>
      </w:r>
      <w:r w:rsidRPr="00492B75">
        <w:rPr>
          <w:rFonts w:eastAsia="Times New Roman" w:cs="Times New Roman"/>
          <w:color w:val="auto"/>
          <w:szCs w:val="24"/>
          <w:shd w:val="clear" w:color="auto" w:fill="FFFFFF"/>
          <w:lang w:eastAsia="zh-CN"/>
        </w:rPr>
        <w:t>Organizației,</w:t>
      </w:r>
      <w:r w:rsidR="00492B75">
        <w:rPr>
          <w:rFonts w:eastAsia="Times New Roman" w:cs="Times New Roman"/>
          <w:color w:val="auto"/>
          <w:szCs w:val="24"/>
          <w:shd w:val="clear" w:color="auto" w:fill="FFFFFF"/>
          <w:lang w:eastAsia="zh-CN"/>
        </w:rPr>
        <w:t xml:space="preserve"> </w:t>
      </w:r>
      <w:r w:rsidRPr="00492B75">
        <w:rPr>
          <w:rFonts w:eastAsia="Times New Roman" w:cs="Times New Roman"/>
          <w:color w:val="auto"/>
          <w:szCs w:val="24"/>
          <w:lang w:eastAsia="zh-CN"/>
        </w:rPr>
        <w:t>Regulamentul de Ordine Interioară</w:t>
      </w:r>
      <w:r w:rsidR="00492B75">
        <w:rPr>
          <w:rFonts w:eastAsia="Times New Roman" w:cs="Times New Roman"/>
          <w:color w:val="auto"/>
          <w:szCs w:val="24"/>
          <w:lang w:eastAsia="zh-CN"/>
        </w:rPr>
        <w:t xml:space="preserve">, </w:t>
      </w:r>
      <w:r w:rsidRPr="00492B75">
        <w:rPr>
          <w:rFonts w:eastAsia="Times New Roman" w:cs="Times New Roman"/>
          <w:color w:val="auto"/>
          <w:szCs w:val="24"/>
          <w:lang w:eastAsia="zh-CN"/>
        </w:rPr>
        <w:t xml:space="preserve">precum și organigrama aparatului tehnico-operaţional al Organizației; </w:t>
      </w:r>
    </w:p>
    <w:p w14:paraId="52568B50" w14:textId="77777777" w:rsidR="00F3527E" w:rsidRDefault="00F3527E" w:rsidP="003047A2">
      <w:pPr>
        <w:pStyle w:val="ListParagraph"/>
        <w:numPr>
          <w:ilvl w:val="0"/>
          <w:numId w:val="29"/>
        </w:numPr>
        <w:suppressAutoHyphens/>
        <w:spacing w:before="0" w:after="0" w:line="240" w:lineRule="auto"/>
        <w:ind w:left="0" w:firstLine="273"/>
        <w:rPr>
          <w:rFonts w:eastAsia="Times New Roman" w:cs="Times New Roman"/>
          <w:color w:val="auto"/>
          <w:szCs w:val="24"/>
          <w:lang w:eastAsia="zh-CN"/>
        </w:rPr>
      </w:pPr>
      <w:r w:rsidRPr="00492B75">
        <w:rPr>
          <w:rFonts w:eastAsia="Times New Roman" w:cs="Times New Roman"/>
          <w:color w:val="auto"/>
          <w:szCs w:val="24"/>
          <w:lang w:eastAsia="zh-CN"/>
        </w:rPr>
        <w:t>elaborează metodologia şi organizează concursul pentru ocuparea posturilor existente în organigramă;</w:t>
      </w:r>
    </w:p>
    <w:p w14:paraId="5D2B5227" w14:textId="77777777" w:rsidR="00F3527E" w:rsidRDefault="00F3527E" w:rsidP="003047A2">
      <w:pPr>
        <w:pStyle w:val="ListParagraph"/>
        <w:numPr>
          <w:ilvl w:val="0"/>
          <w:numId w:val="29"/>
        </w:numPr>
        <w:suppressAutoHyphens/>
        <w:spacing w:before="0" w:after="0" w:line="240" w:lineRule="auto"/>
        <w:ind w:left="0" w:firstLine="273"/>
        <w:rPr>
          <w:rFonts w:eastAsia="Times New Roman" w:cs="Times New Roman"/>
          <w:color w:val="auto"/>
          <w:szCs w:val="24"/>
          <w:lang w:eastAsia="zh-CN"/>
        </w:rPr>
      </w:pPr>
      <w:r w:rsidRPr="00492B75">
        <w:rPr>
          <w:rFonts w:eastAsia="Times New Roman" w:cs="Times New Roman"/>
          <w:color w:val="auto"/>
          <w:szCs w:val="24"/>
          <w:lang w:eastAsia="zh-CN"/>
        </w:rPr>
        <w:t>organizează, conduce şi gestionează activitatea curentă a Organizației;</w:t>
      </w:r>
    </w:p>
    <w:p w14:paraId="61FB970E" w14:textId="77777777" w:rsidR="00F3527E" w:rsidRDefault="00F3527E" w:rsidP="003047A2">
      <w:pPr>
        <w:pStyle w:val="ListParagraph"/>
        <w:numPr>
          <w:ilvl w:val="0"/>
          <w:numId w:val="29"/>
        </w:numPr>
        <w:suppressAutoHyphens/>
        <w:spacing w:before="0" w:after="0" w:line="240" w:lineRule="auto"/>
        <w:ind w:left="0" w:firstLine="273"/>
        <w:rPr>
          <w:rFonts w:eastAsia="Times New Roman" w:cs="Times New Roman"/>
          <w:color w:val="auto"/>
          <w:szCs w:val="24"/>
          <w:lang w:eastAsia="zh-CN"/>
        </w:rPr>
      </w:pPr>
      <w:r w:rsidRPr="00492B75">
        <w:rPr>
          <w:rFonts w:eastAsia="Times New Roman" w:cs="Times New Roman"/>
          <w:color w:val="auto"/>
          <w:szCs w:val="24"/>
          <w:lang w:eastAsia="zh-CN"/>
        </w:rPr>
        <w:t>elaborează documentele înaintate spre aprobare Adunării Generale și Consiliului Director;</w:t>
      </w:r>
    </w:p>
    <w:p w14:paraId="0BDEDBB7" w14:textId="77777777" w:rsidR="00F3527E" w:rsidRDefault="00F3527E" w:rsidP="003047A2">
      <w:pPr>
        <w:pStyle w:val="ListParagraph"/>
        <w:numPr>
          <w:ilvl w:val="0"/>
          <w:numId w:val="29"/>
        </w:numPr>
        <w:suppressAutoHyphens/>
        <w:spacing w:before="0" w:after="0" w:line="240" w:lineRule="auto"/>
        <w:ind w:left="0" w:firstLine="273"/>
        <w:rPr>
          <w:rFonts w:eastAsia="Times New Roman" w:cs="Times New Roman"/>
          <w:color w:val="auto"/>
          <w:szCs w:val="24"/>
          <w:lang w:eastAsia="zh-CN"/>
        </w:rPr>
      </w:pPr>
      <w:r w:rsidRPr="00492B75">
        <w:rPr>
          <w:rFonts w:eastAsia="Times New Roman" w:cs="Times New Roman"/>
          <w:color w:val="auto"/>
          <w:szCs w:val="24"/>
          <w:lang w:eastAsia="zh-CN"/>
        </w:rPr>
        <w:t>duce la îndeplinire deciziile adoptate de Consiliul Director și de către Adunarea Generală;</w:t>
      </w:r>
    </w:p>
    <w:p w14:paraId="7F9FB6F8" w14:textId="77777777" w:rsidR="00492B75" w:rsidRDefault="00F3527E" w:rsidP="003047A2">
      <w:pPr>
        <w:pStyle w:val="ListParagraph"/>
        <w:numPr>
          <w:ilvl w:val="0"/>
          <w:numId w:val="29"/>
        </w:numPr>
        <w:suppressAutoHyphens/>
        <w:spacing w:before="0" w:after="0" w:line="240" w:lineRule="auto"/>
        <w:ind w:left="0" w:firstLine="273"/>
        <w:rPr>
          <w:rFonts w:eastAsia="Times New Roman" w:cs="Times New Roman"/>
          <w:color w:val="auto"/>
          <w:szCs w:val="24"/>
          <w:lang w:eastAsia="zh-CN"/>
        </w:rPr>
      </w:pPr>
      <w:r w:rsidRPr="00492B75">
        <w:rPr>
          <w:rFonts w:eastAsia="Times New Roman" w:cs="Times New Roman"/>
          <w:color w:val="auto"/>
          <w:szCs w:val="24"/>
          <w:lang w:eastAsia="zh-CN"/>
        </w:rPr>
        <w:t>informează Adunarea Generală și Consiliul Director asupra activităţilor desfăşurate de către aparatul tehnic și operațional al Organizației;</w:t>
      </w:r>
    </w:p>
    <w:p w14:paraId="2D3B50D7" w14:textId="77777777" w:rsidR="00F3527E" w:rsidRPr="00492B75" w:rsidRDefault="00F3527E" w:rsidP="003047A2">
      <w:pPr>
        <w:pStyle w:val="ListParagraph"/>
        <w:numPr>
          <w:ilvl w:val="0"/>
          <w:numId w:val="29"/>
        </w:numPr>
        <w:suppressAutoHyphens/>
        <w:spacing w:before="0" w:after="0" w:line="240" w:lineRule="auto"/>
        <w:ind w:left="0" w:firstLine="273"/>
        <w:rPr>
          <w:rFonts w:eastAsia="Times New Roman" w:cs="Times New Roman"/>
          <w:color w:val="000000" w:themeColor="text1"/>
          <w:szCs w:val="24"/>
          <w:lang w:eastAsia="zh-CN"/>
        </w:rPr>
      </w:pPr>
      <w:r w:rsidRPr="00492B75">
        <w:rPr>
          <w:rFonts w:eastAsia="Times New Roman" w:cs="Times New Roman"/>
          <w:color w:val="auto"/>
          <w:szCs w:val="24"/>
          <w:lang w:eastAsia="zh-CN"/>
        </w:rPr>
        <w:t xml:space="preserve">prezintă Consiliului Director raportul de activitate pe perioada anterioară, execuţia bugetului de venituri şi cheltuieli, bilanţul contabil, proiectul bugetului de venituri şi cheltuieli al </w:t>
      </w:r>
      <w:r w:rsidRPr="00492B75">
        <w:rPr>
          <w:rFonts w:eastAsia="Times New Roman" w:cs="Times New Roman"/>
          <w:color w:val="000000" w:themeColor="text1"/>
          <w:szCs w:val="24"/>
          <w:lang w:eastAsia="zh-CN"/>
        </w:rPr>
        <w:t>exerciţiului financiar viitor;</w:t>
      </w:r>
    </w:p>
    <w:p w14:paraId="57990E9D" w14:textId="77777777" w:rsidR="00F3527E" w:rsidRDefault="00F3527E" w:rsidP="003047A2">
      <w:pPr>
        <w:pStyle w:val="ListParagraph"/>
        <w:numPr>
          <w:ilvl w:val="0"/>
          <w:numId w:val="29"/>
        </w:numPr>
        <w:suppressAutoHyphens/>
        <w:spacing w:before="0" w:after="0" w:line="240" w:lineRule="auto"/>
        <w:ind w:left="0" w:firstLine="273"/>
        <w:rPr>
          <w:rFonts w:eastAsia="Times New Roman" w:cs="Times New Roman"/>
          <w:color w:val="000000" w:themeColor="text1"/>
          <w:szCs w:val="24"/>
          <w:lang w:eastAsia="zh-CN"/>
        </w:rPr>
      </w:pPr>
      <w:r w:rsidRPr="00492B75">
        <w:rPr>
          <w:rFonts w:eastAsia="Times New Roman" w:cs="Times New Roman"/>
          <w:color w:val="000000" w:themeColor="text1"/>
          <w:szCs w:val="24"/>
          <w:lang w:eastAsia="zh-CN"/>
        </w:rPr>
        <w:t>monitorizează plata cotizaţiei anuale a membrilor la bugetul Organizației şi propune Consiliului Director măsurile ce trebuie luate împotriva celor care nu şi-au achitat cotizaţia datorată</w:t>
      </w:r>
      <w:r w:rsidR="00492B75" w:rsidRPr="00492B75">
        <w:rPr>
          <w:rFonts w:eastAsia="Times New Roman" w:cs="Times New Roman"/>
          <w:color w:val="000000" w:themeColor="text1"/>
          <w:szCs w:val="24"/>
          <w:lang w:eastAsia="zh-CN"/>
        </w:rPr>
        <w:t>;</w:t>
      </w:r>
    </w:p>
    <w:p w14:paraId="25D273F4" w14:textId="77777777" w:rsidR="00F3527E" w:rsidRPr="00492B75" w:rsidRDefault="00F3527E" w:rsidP="003047A2">
      <w:pPr>
        <w:pStyle w:val="ListParagraph"/>
        <w:numPr>
          <w:ilvl w:val="0"/>
          <w:numId w:val="29"/>
        </w:numPr>
        <w:suppressAutoHyphens/>
        <w:spacing w:before="0" w:after="0" w:line="240" w:lineRule="auto"/>
        <w:ind w:left="0" w:firstLine="273"/>
        <w:rPr>
          <w:rFonts w:eastAsia="Times New Roman" w:cs="Times New Roman"/>
          <w:color w:val="000000" w:themeColor="text1"/>
          <w:szCs w:val="24"/>
          <w:lang w:eastAsia="zh-CN"/>
        </w:rPr>
      </w:pPr>
      <w:r w:rsidRPr="00492B75">
        <w:rPr>
          <w:rFonts w:eastAsia="Times New Roman" w:cs="Times New Roman"/>
          <w:color w:val="auto"/>
          <w:szCs w:val="24"/>
          <w:lang w:eastAsia="zh-CN"/>
        </w:rPr>
        <w:t>alte atribuții stabilite de Consiliul Director.</w:t>
      </w:r>
    </w:p>
    <w:p w14:paraId="15B72618" w14:textId="77777777" w:rsidR="00F3527E" w:rsidRPr="00F07C5F" w:rsidRDefault="00F3527E" w:rsidP="00582C9D">
      <w:pPr>
        <w:suppressAutoHyphens/>
        <w:spacing w:before="0" w:after="0" w:line="240" w:lineRule="auto"/>
        <w:ind w:firstLine="567"/>
        <w:rPr>
          <w:rFonts w:eastAsia="Times New Roman" w:cs="Times New Roman"/>
          <w:color w:val="auto"/>
          <w:szCs w:val="24"/>
          <w:lang w:eastAsia="zh-CN"/>
        </w:rPr>
      </w:pPr>
    </w:p>
    <w:p w14:paraId="2E3D2104" w14:textId="77777777" w:rsidR="00F3527E" w:rsidRPr="00F07C5F" w:rsidRDefault="00173094" w:rsidP="00582C9D">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b/>
          <w:color w:val="000000" w:themeColor="text1"/>
          <w:szCs w:val="24"/>
          <w:lang w:eastAsia="zh-CN"/>
        </w:rPr>
        <w:t xml:space="preserve">  </w:t>
      </w:r>
      <w:r w:rsidR="00A96C8E">
        <w:rPr>
          <w:rFonts w:eastAsia="Times New Roman" w:cs="Times New Roman"/>
          <w:b/>
          <w:color w:val="000000" w:themeColor="text1"/>
          <w:szCs w:val="24"/>
          <w:lang w:eastAsia="zh-CN"/>
        </w:rPr>
        <w:t>Art. 40</w:t>
      </w:r>
      <w:r w:rsidR="00F3527E" w:rsidRPr="00F07C5F">
        <w:rPr>
          <w:rFonts w:eastAsia="Times New Roman" w:cs="Times New Roman"/>
          <w:b/>
          <w:color w:val="000000" w:themeColor="text1"/>
          <w:szCs w:val="24"/>
          <w:lang w:eastAsia="zh-CN"/>
        </w:rPr>
        <w:t xml:space="preserve">. </w:t>
      </w:r>
      <w:r w:rsidR="007E4371" w:rsidRPr="007F397B">
        <w:rPr>
          <w:rFonts w:eastAsia="Times New Roman" w:cs="Times New Roman"/>
          <w:b/>
          <w:bCs/>
          <w:color w:val="000000" w:themeColor="text1"/>
          <w:szCs w:val="24"/>
          <w:lang w:eastAsia="zh-CN"/>
        </w:rPr>
        <w:t xml:space="preserve">Controlul financiar </w:t>
      </w:r>
      <w:r w:rsidR="007E4371" w:rsidRPr="007F397B">
        <w:rPr>
          <w:rFonts w:eastAsia="Times New Roman" w:cs="Times New Roman"/>
          <w:color w:val="000000" w:themeColor="text1"/>
          <w:szCs w:val="24"/>
          <w:lang w:eastAsia="zh-CN"/>
        </w:rPr>
        <w:t>al Organizației</w:t>
      </w:r>
      <w:r w:rsidR="00F3527E" w:rsidRPr="007F397B">
        <w:rPr>
          <w:rFonts w:eastAsia="Times New Roman" w:cs="Times New Roman"/>
          <w:color w:val="000000" w:themeColor="text1"/>
          <w:szCs w:val="24"/>
          <w:lang w:eastAsia="zh-CN"/>
        </w:rPr>
        <w:t xml:space="preserve"> este asigurat de un</w:t>
      </w:r>
      <w:r w:rsidR="00F3527E" w:rsidRPr="007F397B">
        <w:rPr>
          <w:rFonts w:eastAsia="Times New Roman" w:cs="Times New Roman"/>
          <w:b/>
          <w:bCs/>
          <w:color w:val="000000" w:themeColor="text1"/>
          <w:szCs w:val="24"/>
          <w:lang w:eastAsia="zh-CN"/>
        </w:rPr>
        <w:t xml:space="preserve"> cenzor/comisie de cenzori</w:t>
      </w:r>
      <w:r w:rsidR="00F3527E" w:rsidRPr="00F07C5F">
        <w:rPr>
          <w:rFonts w:eastAsia="Times New Roman" w:cs="Times New Roman"/>
          <w:color w:val="000000" w:themeColor="text1"/>
          <w:szCs w:val="24"/>
          <w:lang w:eastAsia="zh-CN"/>
        </w:rPr>
        <w:t xml:space="preserve"> aleși de Adunarea Generală</w:t>
      </w:r>
      <w:r w:rsidR="007F397B">
        <w:rPr>
          <w:rFonts w:eastAsia="Times New Roman" w:cs="Times New Roman"/>
          <w:color w:val="000000" w:themeColor="text1"/>
          <w:szCs w:val="24"/>
          <w:lang w:eastAsia="zh-CN"/>
        </w:rPr>
        <w:t xml:space="preserve">, </w:t>
      </w:r>
      <w:r w:rsidR="00F3527E" w:rsidRPr="00F07C5F">
        <w:rPr>
          <w:rFonts w:eastAsia="Times New Roman" w:cs="Times New Roman"/>
          <w:color w:val="000000" w:themeColor="text1"/>
          <w:szCs w:val="24"/>
          <w:lang w:eastAsia="zh-CN"/>
        </w:rPr>
        <w:t xml:space="preserve">pentru o perioadă de </w:t>
      </w:r>
      <w:r w:rsidR="00F3527E" w:rsidRPr="007F397B">
        <w:rPr>
          <w:rFonts w:eastAsia="Times New Roman" w:cs="Times New Roman"/>
          <w:color w:val="000000" w:themeColor="text1"/>
          <w:szCs w:val="24"/>
          <w:lang w:eastAsia="zh-CN"/>
        </w:rPr>
        <w:t>__</w:t>
      </w:r>
      <w:r w:rsidR="007F397B">
        <w:rPr>
          <w:rFonts w:eastAsia="Times New Roman" w:cs="Times New Roman"/>
          <w:color w:val="000000" w:themeColor="text1"/>
          <w:szCs w:val="24"/>
          <w:lang w:eastAsia="zh-CN"/>
        </w:rPr>
        <w:t>___</w:t>
      </w:r>
      <w:r w:rsidR="00F3527E" w:rsidRPr="007F397B">
        <w:rPr>
          <w:rFonts w:eastAsia="Times New Roman" w:cs="Times New Roman"/>
          <w:color w:val="000000" w:themeColor="text1"/>
          <w:szCs w:val="24"/>
          <w:lang w:eastAsia="zh-CN"/>
        </w:rPr>
        <w:t>_</w:t>
      </w:r>
      <w:r w:rsidR="007F397B">
        <w:rPr>
          <w:rFonts w:eastAsia="Times New Roman" w:cs="Times New Roman"/>
          <w:color w:val="00B0F0"/>
          <w:szCs w:val="24"/>
          <w:lang w:eastAsia="zh-CN"/>
        </w:rPr>
        <w:t xml:space="preserve"> </w:t>
      </w:r>
      <w:r w:rsidR="00F3527E" w:rsidRPr="00F07C5F">
        <w:rPr>
          <w:rFonts w:eastAsia="Times New Roman" w:cs="Times New Roman"/>
          <w:color w:val="000000" w:themeColor="text1"/>
          <w:szCs w:val="24"/>
          <w:lang w:eastAsia="zh-CN"/>
        </w:rPr>
        <w:t xml:space="preserve">ani, cu posibilitatea prelungirii mandatului. Comisia de cenzori se va constitui din număr impar de membri. </w:t>
      </w:r>
    </w:p>
    <w:p w14:paraId="7A285610" w14:textId="77777777" w:rsidR="00F3527E" w:rsidRPr="00F07C5F" w:rsidRDefault="00F3527E" w:rsidP="00582C9D">
      <w:pPr>
        <w:suppressAutoHyphens/>
        <w:spacing w:before="0" w:after="0" w:line="240" w:lineRule="auto"/>
        <w:ind w:firstLine="567"/>
        <w:rPr>
          <w:rFonts w:eastAsia="Times New Roman" w:cs="Times New Roman"/>
          <w:color w:val="auto"/>
          <w:szCs w:val="24"/>
          <w:lang w:eastAsia="zh-CN"/>
        </w:rPr>
      </w:pPr>
    </w:p>
    <w:p w14:paraId="787AAC2E" w14:textId="77777777" w:rsidR="00F3527E" w:rsidRPr="00F07C5F" w:rsidRDefault="00173094" w:rsidP="00582C9D">
      <w:pPr>
        <w:suppressAutoHyphens/>
        <w:spacing w:before="0" w:after="0" w:line="240" w:lineRule="auto"/>
        <w:ind w:firstLine="567"/>
        <w:rPr>
          <w:rFonts w:eastAsia="Times New Roman" w:cs="Times New Roman"/>
          <w:color w:val="auto"/>
          <w:szCs w:val="24"/>
          <w:lang w:eastAsia="zh-CN"/>
        </w:rPr>
      </w:pPr>
      <w:r>
        <w:rPr>
          <w:rFonts w:eastAsia="Times New Roman" w:cs="Times New Roman"/>
          <w:b/>
          <w:color w:val="auto"/>
          <w:szCs w:val="24"/>
          <w:lang w:eastAsia="zh-CN"/>
        </w:rPr>
        <w:t xml:space="preserve">  </w:t>
      </w:r>
      <w:r w:rsidR="00F3527E" w:rsidRPr="00F07C5F">
        <w:rPr>
          <w:rFonts w:eastAsia="Times New Roman" w:cs="Times New Roman"/>
          <w:b/>
          <w:color w:val="auto"/>
          <w:szCs w:val="24"/>
          <w:lang w:eastAsia="zh-CN"/>
        </w:rPr>
        <w:t>Art. 4</w:t>
      </w:r>
      <w:r w:rsidR="00A96C8E">
        <w:rPr>
          <w:rFonts w:eastAsia="Times New Roman" w:cs="Times New Roman"/>
          <w:b/>
          <w:color w:val="000000" w:themeColor="text1"/>
          <w:szCs w:val="24"/>
          <w:lang w:eastAsia="zh-CN"/>
        </w:rPr>
        <w:t>1</w:t>
      </w:r>
      <w:r w:rsidR="00F3527E" w:rsidRPr="00F07C5F">
        <w:rPr>
          <w:rFonts w:eastAsia="Times New Roman" w:cs="Times New Roman"/>
          <w:b/>
          <w:color w:val="000000" w:themeColor="text1"/>
          <w:szCs w:val="24"/>
          <w:lang w:eastAsia="zh-CN"/>
        </w:rPr>
        <w:t xml:space="preserve">. </w:t>
      </w:r>
      <w:r w:rsidR="00F3527E" w:rsidRPr="00F07C5F">
        <w:rPr>
          <w:rFonts w:eastAsia="Times New Roman" w:cs="Times New Roman"/>
          <w:color w:val="auto"/>
          <w:szCs w:val="24"/>
          <w:lang w:eastAsia="zh-CN"/>
        </w:rPr>
        <w:t xml:space="preserve">Cenzorul Organizației trebuie să deţină calitatea de expert contabil sau de contabil autorizat, în condițiile legii. Acesta nu poate fi membru/reprezentant în Adunarea Generală a Organizației şi/sau în Consiliul Director.  </w:t>
      </w:r>
    </w:p>
    <w:p w14:paraId="152C5108" w14:textId="77777777" w:rsidR="00F3527E" w:rsidRPr="00F07C5F" w:rsidRDefault="00F3527E" w:rsidP="00582C9D">
      <w:pPr>
        <w:suppressAutoHyphens/>
        <w:spacing w:before="0" w:after="0" w:line="240" w:lineRule="auto"/>
        <w:ind w:firstLine="567"/>
        <w:rPr>
          <w:rFonts w:eastAsia="Times New Roman" w:cs="Times New Roman"/>
          <w:color w:val="auto"/>
          <w:szCs w:val="24"/>
          <w:lang w:eastAsia="zh-CN"/>
        </w:rPr>
      </w:pPr>
    </w:p>
    <w:p w14:paraId="602D5E2C" w14:textId="77777777" w:rsidR="00F3527E" w:rsidRPr="00F07C5F" w:rsidRDefault="00582C9D" w:rsidP="00173094">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b/>
          <w:bCs/>
          <w:color w:val="000000" w:themeColor="text1"/>
          <w:szCs w:val="24"/>
          <w:lang w:eastAsia="zh-CN"/>
        </w:rPr>
        <w:t xml:space="preserve">Art. </w:t>
      </w:r>
      <w:r w:rsidR="00A96C8E">
        <w:rPr>
          <w:rFonts w:eastAsia="Times New Roman" w:cs="Times New Roman"/>
          <w:b/>
          <w:bCs/>
          <w:color w:val="000000" w:themeColor="text1"/>
          <w:szCs w:val="24"/>
          <w:lang w:eastAsia="zh-CN"/>
        </w:rPr>
        <w:t>42</w:t>
      </w:r>
      <w:r w:rsidR="00F3527E" w:rsidRPr="00F07C5F">
        <w:rPr>
          <w:rFonts w:eastAsia="Times New Roman" w:cs="Times New Roman"/>
          <w:b/>
          <w:bCs/>
          <w:color w:val="000000" w:themeColor="text1"/>
          <w:szCs w:val="24"/>
          <w:lang w:eastAsia="zh-CN"/>
        </w:rPr>
        <w:t>.</w:t>
      </w:r>
      <w:r w:rsidR="007F397B">
        <w:rPr>
          <w:rFonts w:eastAsia="Times New Roman" w:cs="Times New Roman"/>
          <w:b/>
          <w:bCs/>
          <w:color w:val="000000" w:themeColor="text1"/>
          <w:szCs w:val="24"/>
          <w:lang w:eastAsia="zh-CN"/>
        </w:rPr>
        <w:t xml:space="preserve"> </w:t>
      </w:r>
      <w:r w:rsidR="00F3527E" w:rsidRPr="00F07C5F">
        <w:rPr>
          <w:rFonts w:eastAsia="Times New Roman" w:cs="Times New Roman"/>
          <w:color w:val="000000" w:themeColor="text1"/>
          <w:szCs w:val="24"/>
          <w:lang w:eastAsia="zh-CN"/>
        </w:rPr>
        <w:t xml:space="preserve">(1) Adunarea Generală aprobă regulamentul de organizare și funcționare a cenzorului/comisiei de cenzori. </w:t>
      </w:r>
    </w:p>
    <w:p w14:paraId="478295A6"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r w:rsidRPr="00F07C5F">
        <w:rPr>
          <w:rFonts w:eastAsia="Times New Roman" w:cs="Times New Roman"/>
          <w:color w:val="000000" w:themeColor="text1"/>
          <w:szCs w:val="24"/>
          <w:lang w:eastAsia="zh-CN"/>
        </w:rPr>
        <w:t>(2)</w:t>
      </w:r>
      <w:r w:rsidR="007F397B">
        <w:rPr>
          <w:rFonts w:eastAsia="Times New Roman" w:cs="Times New Roman"/>
          <w:color w:val="000000" w:themeColor="text1"/>
          <w:szCs w:val="24"/>
          <w:lang w:eastAsia="zh-CN"/>
        </w:rPr>
        <w:t xml:space="preserve"> </w:t>
      </w:r>
      <w:r w:rsidRPr="00F07C5F">
        <w:rPr>
          <w:rFonts w:eastAsia="Times New Roman" w:cs="Times New Roman"/>
          <w:color w:val="000000" w:themeColor="text1"/>
          <w:szCs w:val="24"/>
          <w:lang w:eastAsia="zh-CN"/>
        </w:rPr>
        <w:t>Pentru activitatea depusă, cenzorul primește o indemnizație, stabilită de Adunarea Generală a Asociaților.</w:t>
      </w:r>
    </w:p>
    <w:p w14:paraId="77B3EF12"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p>
    <w:p w14:paraId="4CE789B6" w14:textId="77777777" w:rsidR="00F3527E" w:rsidRPr="00F07C5F" w:rsidRDefault="00A96C8E" w:rsidP="00582C9D">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b/>
          <w:bCs/>
          <w:color w:val="000000" w:themeColor="text1"/>
          <w:szCs w:val="24"/>
          <w:lang w:eastAsia="zh-CN"/>
        </w:rPr>
        <w:t>Art. 43</w:t>
      </w:r>
      <w:r w:rsidR="00F3527E" w:rsidRPr="00F07C5F">
        <w:rPr>
          <w:rFonts w:eastAsia="Times New Roman" w:cs="Times New Roman"/>
          <w:b/>
          <w:bCs/>
          <w:color w:val="000000" w:themeColor="text1"/>
          <w:szCs w:val="24"/>
          <w:lang w:eastAsia="zh-CN"/>
        </w:rPr>
        <w:t>.</w:t>
      </w:r>
      <w:r w:rsidR="00F3527E" w:rsidRPr="00F07C5F">
        <w:rPr>
          <w:rFonts w:eastAsia="Times New Roman" w:cs="Times New Roman"/>
          <w:color w:val="000000" w:themeColor="text1"/>
          <w:szCs w:val="24"/>
          <w:lang w:eastAsia="zh-CN"/>
        </w:rPr>
        <w:t xml:space="preserve"> (1) Cenzorul poate renunţa la funcţia sa</w:t>
      </w:r>
      <w:r w:rsidR="007F397B">
        <w:rPr>
          <w:rFonts w:eastAsia="Times New Roman" w:cs="Times New Roman"/>
          <w:color w:val="000000" w:themeColor="text1"/>
          <w:szCs w:val="24"/>
          <w:lang w:eastAsia="zh-CN"/>
        </w:rPr>
        <w:t>,</w:t>
      </w:r>
      <w:r w:rsidR="00F3527E" w:rsidRPr="00F07C5F">
        <w:rPr>
          <w:rFonts w:eastAsia="Times New Roman" w:cs="Times New Roman"/>
          <w:color w:val="000000" w:themeColor="text1"/>
          <w:szCs w:val="24"/>
          <w:lang w:eastAsia="zh-CN"/>
        </w:rPr>
        <w:t xml:space="preserve"> cu un </w:t>
      </w:r>
      <w:r w:rsidR="00F3527E" w:rsidRPr="00AB1F4B">
        <w:rPr>
          <w:rFonts w:eastAsia="Times New Roman" w:cs="Times New Roman"/>
          <w:color w:val="000000" w:themeColor="text1"/>
          <w:szCs w:val="24"/>
          <w:lang w:eastAsia="zh-CN"/>
        </w:rPr>
        <w:t>preaviz de 30 de zile,</w:t>
      </w:r>
      <w:r w:rsidR="00F3527E" w:rsidRPr="00F07C5F">
        <w:rPr>
          <w:rFonts w:eastAsia="Times New Roman" w:cs="Times New Roman"/>
          <w:color w:val="000000" w:themeColor="text1"/>
          <w:szCs w:val="24"/>
          <w:lang w:eastAsia="zh-CN"/>
        </w:rPr>
        <w:t xml:space="preserve"> el fiind răspunzător pentru nerespectarea acestui termen prin retragerea sa intempestivă şi pentru eventualele neglijenţe în îndeplinirea atribuţiilor.</w:t>
      </w:r>
    </w:p>
    <w:p w14:paraId="699AF4D7"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r w:rsidRPr="00F07C5F">
        <w:rPr>
          <w:rFonts w:eastAsia="Times New Roman" w:cs="Times New Roman"/>
          <w:color w:val="000000" w:themeColor="text1"/>
          <w:szCs w:val="24"/>
          <w:lang w:eastAsia="zh-CN"/>
        </w:rPr>
        <w:t xml:space="preserve">(2) În caz de indisponibilitate, atribuţiile acestuia vor fi exercitate temporar de Cenzorul supleant, urmând ca Adunarea Generală să decidă în maxim 3 luni înlocuirea Cenzorului. </w:t>
      </w:r>
    </w:p>
    <w:p w14:paraId="78AFC141" w14:textId="77777777" w:rsidR="00173094" w:rsidRDefault="00173094" w:rsidP="00582C9D">
      <w:pPr>
        <w:suppressAutoHyphens/>
        <w:spacing w:before="0" w:after="0" w:line="240" w:lineRule="auto"/>
        <w:ind w:firstLine="567"/>
        <w:rPr>
          <w:rFonts w:eastAsia="Times New Roman" w:cs="Times New Roman"/>
          <w:b/>
          <w:color w:val="auto"/>
          <w:szCs w:val="24"/>
          <w:lang w:eastAsia="zh-CN"/>
        </w:rPr>
      </w:pPr>
    </w:p>
    <w:p w14:paraId="0995E310" w14:textId="77777777" w:rsidR="00F3527E" w:rsidRPr="00F07C5F" w:rsidRDefault="00F3527E" w:rsidP="00582C9D">
      <w:pPr>
        <w:suppressAutoHyphens/>
        <w:spacing w:before="0" w:after="0" w:line="240" w:lineRule="auto"/>
        <w:ind w:firstLine="567"/>
        <w:rPr>
          <w:rFonts w:eastAsia="Times New Roman" w:cs="Times New Roman"/>
          <w:color w:val="auto"/>
          <w:szCs w:val="24"/>
          <w:lang w:eastAsia="zh-CN"/>
        </w:rPr>
      </w:pPr>
      <w:r w:rsidRPr="00F07C5F">
        <w:rPr>
          <w:rFonts w:eastAsia="Times New Roman" w:cs="Times New Roman"/>
          <w:b/>
          <w:color w:val="auto"/>
          <w:szCs w:val="24"/>
          <w:lang w:eastAsia="zh-CN"/>
        </w:rPr>
        <w:t>Art. 4</w:t>
      </w:r>
      <w:r w:rsidR="00A96C8E">
        <w:rPr>
          <w:rFonts w:eastAsia="Times New Roman" w:cs="Times New Roman"/>
          <w:b/>
          <w:color w:val="000000" w:themeColor="text1"/>
          <w:szCs w:val="24"/>
          <w:lang w:eastAsia="zh-CN"/>
        </w:rPr>
        <w:t>4</w:t>
      </w:r>
      <w:r w:rsidRPr="00F07C5F">
        <w:rPr>
          <w:rFonts w:eastAsia="Times New Roman" w:cs="Times New Roman"/>
          <w:b/>
          <w:color w:val="000000" w:themeColor="text1"/>
          <w:szCs w:val="24"/>
          <w:lang w:eastAsia="zh-CN"/>
        </w:rPr>
        <w:t xml:space="preserve">. </w:t>
      </w:r>
      <w:r w:rsidRPr="00F07C5F">
        <w:rPr>
          <w:rFonts w:eastAsia="Times New Roman" w:cs="Times New Roman"/>
          <w:color w:val="auto"/>
          <w:szCs w:val="24"/>
          <w:lang w:eastAsia="zh-CN"/>
        </w:rPr>
        <w:t xml:space="preserve">În realizarea competenței sale, cenzorul/comisia de cenzori are următoarele </w:t>
      </w:r>
      <w:r w:rsidRPr="00F07C5F">
        <w:rPr>
          <w:rFonts w:eastAsia="Times New Roman" w:cs="Times New Roman"/>
          <w:b/>
          <w:bCs/>
          <w:color w:val="auto"/>
          <w:szCs w:val="24"/>
          <w:lang w:eastAsia="zh-CN"/>
        </w:rPr>
        <w:t>atribuții</w:t>
      </w:r>
      <w:r w:rsidRPr="00F07C5F">
        <w:rPr>
          <w:rFonts w:eastAsia="Times New Roman" w:cs="Times New Roman"/>
          <w:color w:val="auto"/>
          <w:szCs w:val="24"/>
          <w:lang w:eastAsia="zh-CN"/>
        </w:rPr>
        <w:t xml:space="preserve">: </w:t>
      </w:r>
    </w:p>
    <w:p w14:paraId="56348772" w14:textId="77777777" w:rsidR="00F3527E" w:rsidRPr="000264AA" w:rsidRDefault="00F3527E" w:rsidP="00EB36F0">
      <w:pPr>
        <w:pStyle w:val="ListParagraph"/>
        <w:numPr>
          <w:ilvl w:val="0"/>
          <w:numId w:val="31"/>
        </w:numPr>
        <w:suppressAutoHyphens/>
        <w:spacing w:before="0" w:after="0" w:line="240" w:lineRule="auto"/>
        <w:ind w:left="0" w:firstLine="1134"/>
        <w:rPr>
          <w:rFonts w:eastAsia="Times New Roman" w:cs="Times New Roman"/>
          <w:color w:val="auto"/>
          <w:szCs w:val="24"/>
          <w:lang w:eastAsia="zh-CN"/>
        </w:rPr>
      </w:pPr>
      <w:r w:rsidRPr="000264AA">
        <w:rPr>
          <w:rFonts w:eastAsia="Times New Roman" w:cs="Times New Roman"/>
          <w:color w:val="auto"/>
          <w:szCs w:val="24"/>
          <w:lang w:eastAsia="zh-CN"/>
        </w:rPr>
        <w:t>verifică, cel puțin o dată pe an, modul în care este administrat patrimoniul Organizației;</w:t>
      </w:r>
    </w:p>
    <w:p w14:paraId="383D07D1" w14:textId="77777777" w:rsidR="00F3527E" w:rsidRPr="000264AA" w:rsidRDefault="00F3527E" w:rsidP="00EB36F0">
      <w:pPr>
        <w:pStyle w:val="ListParagraph"/>
        <w:numPr>
          <w:ilvl w:val="0"/>
          <w:numId w:val="31"/>
        </w:numPr>
        <w:suppressAutoHyphens/>
        <w:spacing w:before="0" w:after="0" w:line="240" w:lineRule="auto"/>
        <w:ind w:left="0" w:firstLine="1134"/>
        <w:rPr>
          <w:rFonts w:eastAsia="Times New Roman" w:cs="Times New Roman"/>
          <w:color w:val="auto"/>
          <w:szCs w:val="24"/>
          <w:lang w:eastAsia="zh-CN"/>
        </w:rPr>
      </w:pPr>
      <w:r w:rsidRPr="000264AA">
        <w:rPr>
          <w:rFonts w:eastAsia="Times New Roman" w:cs="Times New Roman"/>
          <w:color w:val="auto"/>
          <w:szCs w:val="24"/>
          <w:lang w:eastAsia="zh-CN"/>
        </w:rPr>
        <w:t xml:space="preserve">întocmește rapoarte, pe care le prezintă Consiliului Director şi Adunării Generale; </w:t>
      </w:r>
    </w:p>
    <w:p w14:paraId="1861A9E1" w14:textId="77777777" w:rsidR="00F3527E" w:rsidRPr="000264AA" w:rsidRDefault="00F3527E" w:rsidP="00EB36F0">
      <w:pPr>
        <w:pStyle w:val="ListParagraph"/>
        <w:numPr>
          <w:ilvl w:val="0"/>
          <w:numId w:val="31"/>
        </w:numPr>
        <w:suppressAutoHyphens/>
        <w:spacing w:before="0" w:after="0" w:line="240" w:lineRule="auto"/>
        <w:ind w:left="0" w:firstLine="1134"/>
        <w:rPr>
          <w:rFonts w:eastAsia="Times New Roman" w:cs="Times New Roman"/>
          <w:color w:val="auto"/>
          <w:szCs w:val="24"/>
          <w:lang w:eastAsia="zh-CN"/>
        </w:rPr>
      </w:pPr>
      <w:r w:rsidRPr="000264AA">
        <w:rPr>
          <w:rFonts w:eastAsia="Times New Roman" w:cs="Times New Roman"/>
          <w:color w:val="auto"/>
          <w:szCs w:val="24"/>
          <w:lang w:eastAsia="zh-CN"/>
        </w:rPr>
        <w:t>poate participa la şedinţele Consiliului Director, fără drept de vot;</w:t>
      </w:r>
    </w:p>
    <w:p w14:paraId="75BEE51E" w14:textId="77777777" w:rsidR="00F3527E" w:rsidRPr="000264AA" w:rsidRDefault="00F3527E" w:rsidP="00EB36F0">
      <w:pPr>
        <w:pStyle w:val="ListParagraph"/>
        <w:numPr>
          <w:ilvl w:val="0"/>
          <w:numId w:val="31"/>
        </w:numPr>
        <w:suppressAutoHyphens/>
        <w:spacing w:before="0" w:after="0" w:line="240" w:lineRule="auto"/>
        <w:ind w:left="0" w:firstLine="1134"/>
        <w:rPr>
          <w:rFonts w:eastAsia="Times New Roman" w:cs="Times New Roman"/>
          <w:color w:val="auto"/>
          <w:szCs w:val="24"/>
          <w:lang w:eastAsia="zh-CN"/>
        </w:rPr>
      </w:pPr>
      <w:r w:rsidRPr="000264AA">
        <w:rPr>
          <w:rFonts w:eastAsia="Times New Roman" w:cs="Times New Roman"/>
          <w:color w:val="auto"/>
          <w:szCs w:val="24"/>
          <w:lang w:eastAsia="zh-CN"/>
        </w:rPr>
        <w:t>îndeplinește orice alte atribuții de control financiar</w:t>
      </w:r>
      <w:r w:rsidR="000264AA">
        <w:rPr>
          <w:rFonts w:eastAsia="Times New Roman" w:cs="Times New Roman"/>
          <w:color w:val="auto"/>
          <w:szCs w:val="24"/>
          <w:lang w:eastAsia="zh-CN"/>
        </w:rPr>
        <w:t>,</w:t>
      </w:r>
      <w:r w:rsidRPr="000264AA">
        <w:rPr>
          <w:rFonts w:eastAsia="Times New Roman" w:cs="Times New Roman"/>
          <w:color w:val="auto"/>
          <w:szCs w:val="24"/>
          <w:lang w:eastAsia="zh-CN"/>
        </w:rPr>
        <w:t xml:space="preserve"> prevăzute în prezentul Statut sau stabilite de către Adunarea Generală a Organizației.</w:t>
      </w:r>
    </w:p>
    <w:p w14:paraId="37689B92" w14:textId="77777777" w:rsidR="00F3527E" w:rsidRPr="00F07C5F" w:rsidRDefault="00F3527E" w:rsidP="00582C9D">
      <w:pPr>
        <w:suppressAutoHyphens/>
        <w:spacing w:before="0" w:after="0" w:line="240" w:lineRule="auto"/>
        <w:ind w:firstLine="567"/>
        <w:rPr>
          <w:rFonts w:eastAsia="Times New Roman" w:cs="Times New Roman"/>
          <w:color w:val="auto"/>
          <w:szCs w:val="24"/>
          <w:lang w:eastAsia="zh-CN"/>
        </w:rPr>
      </w:pPr>
    </w:p>
    <w:p w14:paraId="5F0D607B" w14:textId="77777777" w:rsidR="00D94BDB" w:rsidRDefault="00D94BDB" w:rsidP="00582C9D">
      <w:pPr>
        <w:suppressAutoHyphens/>
        <w:spacing w:before="0" w:after="0" w:line="240" w:lineRule="auto"/>
        <w:ind w:firstLine="567"/>
        <w:jc w:val="center"/>
        <w:rPr>
          <w:rFonts w:eastAsia="Times New Roman" w:cs="Times New Roman"/>
          <w:b/>
          <w:bCs/>
          <w:color w:val="auto"/>
          <w:szCs w:val="24"/>
          <w:lang w:eastAsia="zh-CN"/>
        </w:rPr>
      </w:pPr>
    </w:p>
    <w:p w14:paraId="3C5A852C" w14:textId="77777777" w:rsidR="00D94BDB" w:rsidRDefault="00D94BDB" w:rsidP="00582C9D">
      <w:pPr>
        <w:suppressAutoHyphens/>
        <w:spacing w:before="0" w:after="0" w:line="240" w:lineRule="auto"/>
        <w:ind w:firstLine="567"/>
        <w:jc w:val="center"/>
        <w:rPr>
          <w:rFonts w:eastAsia="Times New Roman" w:cs="Times New Roman"/>
          <w:b/>
          <w:bCs/>
          <w:color w:val="auto"/>
          <w:szCs w:val="24"/>
          <w:lang w:eastAsia="zh-CN"/>
        </w:rPr>
      </w:pPr>
    </w:p>
    <w:p w14:paraId="78D38E70" w14:textId="1F3B2DD8" w:rsidR="00F3527E" w:rsidRPr="00F07C5F" w:rsidRDefault="00F3527E" w:rsidP="00582C9D">
      <w:pPr>
        <w:suppressAutoHyphens/>
        <w:spacing w:before="0" w:after="0" w:line="240" w:lineRule="auto"/>
        <w:ind w:firstLine="567"/>
        <w:jc w:val="center"/>
        <w:rPr>
          <w:rFonts w:eastAsia="Times New Roman" w:cs="Times New Roman"/>
          <w:b/>
          <w:bCs/>
          <w:color w:val="auto"/>
          <w:szCs w:val="24"/>
          <w:lang w:eastAsia="zh-CN"/>
        </w:rPr>
      </w:pPr>
      <w:r w:rsidRPr="00F07C5F">
        <w:rPr>
          <w:rFonts w:eastAsia="Times New Roman" w:cs="Times New Roman"/>
          <w:b/>
          <w:bCs/>
          <w:color w:val="auto"/>
          <w:szCs w:val="24"/>
          <w:lang w:eastAsia="zh-CN"/>
        </w:rPr>
        <w:t>CAPITOLUL  VIII</w:t>
      </w:r>
    </w:p>
    <w:p w14:paraId="670C5718" w14:textId="77777777" w:rsidR="00F3527E" w:rsidRPr="00F07C5F" w:rsidRDefault="00F3527E" w:rsidP="00582C9D">
      <w:pPr>
        <w:suppressAutoHyphens/>
        <w:spacing w:before="0" w:after="0" w:line="240" w:lineRule="auto"/>
        <w:ind w:firstLine="567"/>
        <w:jc w:val="center"/>
        <w:rPr>
          <w:rFonts w:eastAsia="Times New Roman" w:cs="Times New Roman"/>
          <w:color w:val="auto"/>
          <w:szCs w:val="24"/>
          <w:lang w:eastAsia="zh-CN"/>
        </w:rPr>
      </w:pPr>
    </w:p>
    <w:p w14:paraId="5F763006" w14:textId="77777777" w:rsidR="00F3527E" w:rsidRPr="00F07C5F" w:rsidRDefault="00F3527E" w:rsidP="00582C9D">
      <w:pPr>
        <w:suppressAutoHyphens/>
        <w:spacing w:before="0" w:after="0" w:line="240" w:lineRule="auto"/>
        <w:ind w:firstLine="567"/>
        <w:jc w:val="center"/>
        <w:rPr>
          <w:rFonts w:eastAsia="Times New Roman" w:cs="Times New Roman"/>
          <w:b/>
          <w:bCs/>
          <w:color w:val="auto"/>
          <w:szCs w:val="24"/>
          <w:lang w:eastAsia="zh-CN"/>
        </w:rPr>
      </w:pPr>
      <w:r w:rsidRPr="00F07C5F">
        <w:rPr>
          <w:rFonts w:eastAsia="Times New Roman" w:cs="Times New Roman"/>
          <w:b/>
          <w:bCs/>
          <w:color w:val="auto"/>
          <w:szCs w:val="24"/>
          <w:lang w:eastAsia="zh-CN"/>
        </w:rPr>
        <w:lastRenderedPageBreak/>
        <w:t>DIZOLVAREA ŞI LICHIDAREA ORGANIZAȚIEI</w:t>
      </w:r>
    </w:p>
    <w:p w14:paraId="541D3D21" w14:textId="77777777" w:rsidR="00F3527E" w:rsidRDefault="00F3527E" w:rsidP="00582C9D">
      <w:pPr>
        <w:suppressAutoHyphens/>
        <w:spacing w:before="0" w:after="0" w:line="240" w:lineRule="auto"/>
        <w:ind w:firstLine="567"/>
        <w:rPr>
          <w:rFonts w:eastAsia="Times New Roman" w:cs="Times New Roman"/>
          <w:color w:val="auto"/>
          <w:szCs w:val="24"/>
          <w:lang w:eastAsia="zh-CN"/>
        </w:rPr>
      </w:pPr>
    </w:p>
    <w:p w14:paraId="4299F49D" w14:textId="77777777" w:rsidR="00D94BDB" w:rsidRPr="00F07C5F" w:rsidRDefault="00D94BDB" w:rsidP="00582C9D">
      <w:pPr>
        <w:suppressAutoHyphens/>
        <w:spacing w:before="0" w:after="0" w:line="240" w:lineRule="auto"/>
        <w:ind w:firstLine="567"/>
        <w:rPr>
          <w:rFonts w:eastAsia="Times New Roman" w:cs="Times New Roman"/>
          <w:color w:val="auto"/>
          <w:szCs w:val="24"/>
          <w:lang w:eastAsia="zh-CN"/>
        </w:rPr>
      </w:pPr>
    </w:p>
    <w:p w14:paraId="00BF0ADC" w14:textId="77777777" w:rsidR="00F3527E" w:rsidRPr="00F07C5F" w:rsidRDefault="00F3527E" w:rsidP="00173094">
      <w:pPr>
        <w:suppressAutoHyphens/>
        <w:spacing w:before="0" w:after="0" w:line="240" w:lineRule="auto"/>
        <w:ind w:firstLine="567"/>
        <w:rPr>
          <w:rFonts w:eastAsia="Times New Roman" w:cs="Times New Roman"/>
          <w:color w:val="auto"/>
          <w:szCs w:val="24"/>
          <w:lang w:eastAsia="zh-CN"/>
        </w:rPr>
      </w:pPr>
      <w:r w:rsidRPr="00F07C5F">
        <w:rPr>
          <w:rFonts w:eastAsia="Times New Roman" w:cs="Times New Roman"/>
          <w:b/>
          <w:bCs/>
          <w:color w:val="auto"/>
          <w:szCs w:val="24"/>
          <w:lang w:eastAsia="zh-CN"/>
        </w:rPr>
        <w:t>Art. 4</w:t>
      </w:r>
      <w:r w:rsidR="00A96C8E">
        <w:rPr>
          <w:rFonts w:eastAsia="Times New Roman" w:cs="Times New Roman"/>
          <w:b/>
          <w:bCs/>
          <w:color w:val="auto"/>
          <w:szCs w:val="24"/>
          <w:lang w:eastAsia="zh-CN"/>
        </w:rPr>
        <w:t>5</w:t>
      </w:r>
      <w:r w:rsidRPr="00F07C5F">
        <w:rPr>
          <w:rFonts w:eastAsia="Times New Roman" w:cs="Times New Roman"/>
          <w:color w:val="auto"/>
          <w:szCs w:val="24"/>
          <w:lang w:eastAsia="zh-CN"/>
        </w:rPr>
        <w:t>. Organizația se dizolvă:</w:t>
      </w:r>
    </w:p>
    <w:p w14:paraId="3C1054AB" w14:textId="77777777" w:rsidR="00F3527E" w:rsidRPr="00F07C5F" w:rsidRDefault="00F3527E" w:rsidP="00865A11">
      <w:pPr>
        <w:numPr>
          <w:ilvl w:val="0"/>
          <w:numId w:val="15"/>
        </w:numPr>
        <w:suppressAutoHyphens/>
        <w:spacing w:before="0" w:after="0" w:line="240" w:lineRule="auto"/>
        <w:ind w:hanging="751"/>
        <w:rPr>
          <w:rFonts w:eastAsia="Times New Roman" w:cs="Times New Roman"/>
          <w:color w:val="auto"/>
          <w:szCs w:val="24"/>
          <w:lang w:eastAsia="zh-CN"/>
        </w:rPr>
      </w:pPr>
      <w:r w:rsidRPr="00F07C5F">
        <w:rPr>
          <w:rFonts w:eastAsia="Times New Roman" w:cs="Times New Roman"/>
          <w:color w:val="auto"/>
          <w:szCs w:val="24"/>
          <w:lang w:eastAsia="zh-CN"/>
        </w:rPr>
        <w:t>de drept;</w:t>
      </w:r>
    </w:p>
    <w:p w14:paraId="598CE72F" w14:textId="77777777" w:rsidR="00F3527E" w:rsidRPr="00F07C5F" w:rsidRDefault="00F3527E" w:rsidP="00865A11">
      <w:pPr>
        <w:numPr>
          <w:ilvl w:val="0"/>
          <w:numId w:val="15"/>
        </w:numPr>
        <w:suppressAutoHyphens/>
        <w:spacing w:before="0" w:after="0" w:line="240" w:lineRule="auto"/>
        <w:ind w:hanging="751"/>
        <w:rPr>
          <w:rFonts w:eastAsia="Times New Roman" w:cs="Times New Roman"/>
          <w:color w:val="auto"/>
          <w:szCs w:val="24"/>
          <w:lang w:eastAsia="zh-CN"/>
        </w:rPr>
      </w:pPr>
      <w:r w:rsidRPr="00F07C5F">
        <w:rPr>
          <w:rFonts w:eastAsia="Times New Roman" w:cs="Times New Roman"/>
          <w:color w:val="auto"/>
          <w:szCs w:val="24"/>
          <w:lang w:eastAsia="zh-CN"/>
        </w:rPr>
        <w:t>prin hotărârea instanței judecătorești competente;</w:t>
      </w:r>
    </w:p>
    <w:p w14:paraId="0D8DCAD2" w14:textId="77777777" w:rsidR="00F3527E" w:rsidRPr="00F07C5F" w:rsidRDefault="00F3527E" w:rsidP="00865A11">
      <w:pPr>
        <w:numPr>
          <w:ilvl w:val="0"/>
          <w:numId w:val="15"/>
        </w:numPr>
        <w:suppressAutoHyphens/>
        <w:spacing w:before="0" w:after="0" w:line="240" w:lineRule="auto"/>
        <w:ind w:hanging="751"/>
        <w:rPr>
          <w:rFonts w:eastAsia="Times New Roman" w:cs="Times New Roman"/>
          <w:color w:val="auto"/>
          <w:szCs w:val="24"/>
          <w:lang w:eastAsia="zh-CN"/>
        </w:rPr>
      </w:pPr>
      <w:r w:rsidRPr="00F07C5F">
        <w:rPr>
          <w:rFonts w:eastAsia="Times New Roman" w:cs="Times New Roman"/>
          <w:color w:val="auto"/>
          <w:szCs w:val="24"/>
          <w:lang w:eastAsia="zh-CN"/>
        </w:rPr>
        <w:t>prin hotărârea Adunării Generale.</w:t>
      </w:r>
    </w:p>
    <w:p w14:paraId="13AA9E7A" w14:textId="77777777" w:rsidR="00F3527E" w:rsidRPr="00F07C5F" w:rsidRDefault="00F3527E" w:rsidP="00865A11">
      <w:pPr>
        <w:suppressAutoHyphens/>
        <w:spacing w:before="0" w:after="0" w:line="240" w:lineRule="auto"/>
        <w:ind w:hanging="751"/>
        <w:rPr>
          <w:rFonts w:eastAsia="Times New Roman" w:cs="Times New Roman"/>
          <w:b/>
          <w:bCs/>
          <w:color w:val="auto"/>
          <w:szCs w:val="24"/>
          <w:lang w:eastAsia="zh-CN"/>
        </w:rPr>
      </w:pPr>
    </w:p>
    <w:p w14:paraId="138E6D0A" w14:textId="77777777" w:rsidR="00F3527E" w:rsidRPr="00F07C5F" w:rsidRDefault="00A96C8E" w:rsidP="00173094">
      <w:pPr>
        <w:suppressAutoHyphens/>
        <w:spacing w:before="0" w:after="0" w:line="240" w:lineRule="auto"/>
        <w:ind w:firstLine="567"/>
        <w:rPr>
          <w:rFonts w:eastAsia="Times New Roman" w:cs="Times New Roman"/>
          <w:color w:val="auto"/>
          <w:szCs w:val="24"/>
          <w:lang w:eastAsia="zh-CN"/>
        </w:rPr>
      </w:pPr>
      <w:r>
        <w:rPr>
          <w:rFonts w:eastAsia="Times New Roman" w:cs="Times New Roman"/>
          <w:b/>
          <w:bCs/>
          <w:color w:val="auto"/>
          <w:szCs w:val="24"/>
          <w:lang w:eastAsia="zh-CN"/>
        </w:rPr>
        <w:t>Art. 46</w:t>
      </w:r>
      <w:r w:rsidR="00F3527E" w:rsidRPr="00F07C5F">
        <w:rPr>
          <w:rFonts w:eastAsia="Times New Roman" w:cs="Times New Roman"/>
          <w:b/>
          <w:bCs/>
          <w:color w:val="auto"/>
          <w:szCs w:val="24"/>
          <w:lang w:eastAsia="zh-CN"/>
        </w:rPr>
        <w:t>.</w:t>
      </w:r>
      <w:r w:rsidR="000264AA">
        <w:rPr>
          <w:rFonts w:eastAsia="Times New Roman" w:cs="Times New Roman"/>
          <w:b/>
          <w:bCs/>
          <w:color w:val="auto"/>
          <w:szCs w:val="24"/>
          <w:lang w:eastAsia="zh-CN"/>
        </w:rPr>
        <w:t xml:space="preserve"> </w:t>
      </w:r>
      <w:r w:rsidR="00F3527E" w:rsidRPr="00F07C5F">
        <w:rPr>
          <w:rFonts w:eastAsia="Times New Roman" w:cs="Times New Roman"/>
          <w:color w:val="auto"/>
          <w:szCs w:val="24"/>
          <w:lang w:eastAsia="zh-CN"/>
        </w:rPr>
        <w:t xml:space="preserve">(1) </w:t>
      </w:r>
      <w:r w:rsidR="00F3527E" w:rsidRPr="000264AA">
        <w:rPr>
          <w:rFonts w:eastAsia="Times New Roman" w:cs="Times New Roman"/>
          <w:color w:val="auto"/>
          <w:szCs w:val="24"/>
          <w:lang w:eastAsia="zh-CN"/>
        </w:rPr>
        <w:t>Organizația se dizolvă</w:t>
      </w:r>
      <w:r w:rsidR="00F3527E" w:rsidRPr="000264AA">
        <w:rPr>
          <w:rFonts w:eastAsia="Times New Roman" w:cs="Times New Roman"/>
          <w:b/>
          <w:bCs/>
          <w:color w:val="auto"/>
          <w:szCs w:val="24"/>
          <w:lang w:eastAsia="zh-CN"/>
        </w:rPr>
        <w:t xml:space="preserve"> de drept</w:t>
      </w:r>
      <w:r w:rsidR="00F3527E" w:rsidRPr="00F07C5F">
        <w:rPr>
          <w:rFonts w:eastAsia="Times New Roman" w:cs="Times New Roman"/>
          <w:color w:val="auto"/>
          <w:szCs w:val="24"/>
          <w:lang w:eastAsia="zh-CN"/>
        </w:rPr>
        <w:t>, prin:</w:t>
      </w:r>
    </w:p>
    <w:p w14:paraId="59F9CD62" w14:textId="77777777" w:rsidR="00F3527E" w:rsidRPr="00F07C5F" w:rsidRDefault="00F3527E" w:rsidP="00173094">
      <w:pPr>
        <w:numPr>
          <w:ilvl w:val="0"/>
          <w:numId w:val="16"/>
        </w:numPr>
        <w:tabs>
          <w:tab w:val="left" w:pos="0"/>
        </w:tabs>
        <w:suppressAutoHyphens/>
        <w:spacing w:before="0" w:after="0" w:line="240" w:lineRule="auto"/>
        <w:ind w:left="0" w:firstLine="709"/>
        <w:rPr>
          <w:rFonts w:eastAsia="Times New Roman" w:cs="Times New Roman"/>
          <w:color w:val="auto"/>
          <w:szCs w:val="24"/>
          <w:lang w:eastAsia="zh-CN"/>
        </w:rPr>
      </w:pPr>
      <w:r w:rsidRPr="00F07C5F">
        <w:rPr>
          <w:rFonts w:eastAsia="Times New Roman" w:cs="Times New Roman"/>
          <w:color w:val="auto"/>
          <w:szCs w:val="24"/>
          <w:lang w:eastAsia="zh-CN"/>
        </w:rPr>
        <w:t>imposibilitatea realizării scopului și obiectivelor pentru care a fost constituită, dacă</w:t>
      </w:r>
      <w:r w:rsidR="000264AA">
        <w:rPr>
          <w:rFonts w:eastAsia="Times New Roman" w:cs="Times New Roman"/>
          <w:color w:val="auto"/>
          <w:szCs w:val="24"/>
          <w:lang w:eastAsia="zh-CN"/>
        </w:rPr>
        <w:t xml:space="preserve"> </w:t>
      </w:r>
      <w:r w:rsidRPr="00F07C5F">
        <w:rPr>
          <w:rFonts w:eastAsia="Times New Roman" w:cs="Times New Roman"/>
          <w:color w:val="auto"/>
          <w:szCs w:val="24"/>
          <w:lang w:eastAsia="zh-CN"/>
        </w:rPr>
        <w:t xml:space="preserve">în termen de 3 luni de la constatarea unui astfel de fapt nu se produce adoptarea de măsuri de remediere; </w:t>
      </w:r>
    </w:p>
    <w:p w14:paraId="5F48FDA5" w14:textId="77777777" w:rsidR="00F3527E" w:rsidRPr="00F07C5F" w:rsidRDefault="00F3527E" w:rsidP="00173094">
      <w:pPr>
        <w:numPr>
          <w:ilvl w:val="0"/>
          <w:numId w:val="16"/>
        </w:numPr>
        <w:tabs>
          <w:tab w:val="left" w:pos="0"/>
        </w:tabs>
        <w:suppressAutoHyphens/>
        <w:spacing w:before="0" w:after="0" w:line="240" w:lineRule="auto"/>
        <w:ind w:left="0" w:firstLine="709"/>
        <w:rPr>
          <w:rFonts w:eastAsia="Times New Roman" w:cs="Times New Roman"/>
          <w:color w:val="auto"/>
          <w:szCs w:val="24"/>
          <w:lang w:eastAsia="zh-CN"/>
        </w:rPr>
      </w:pPr>
      <w:r w:rsidRPr="00F07C5F">
        <w:rPr>
          <w:rFonts w:eastAsia="Times New Roman" w:cs="Times New Roman"/>
          <w:color w:val="auto"/>
          <w:szCs w:val="24"/>
          <w:lang w:eastAsia="zh-CN"/>
        </w:rPr>
        <w:t xml:space="preserve">imposibilitatea constituirii Adunării Generale sau a Consiliului Director în conformitate cu prezentul statut, dacă această situație durează mai mult de un an de la data la care Adunarea Generală sau, după caz, Consiliul Director trebuia să se constituie; </w:t>
      </w:r>
    </w:p>
    <w:p w14:paraId="0E378301" w14:textId="77777777" w:rsidR="00F3527E" w:rsidRPr="00F07C5F" w:rsidRDefault="00F3527E" w:rsidP="00173094">
      <w:pPr>
        <w:numPr>
          <w:ilvl w:val="0"/>
          <w:numId w:val="16"/>
        </w:numPr>
        <w:tabs>
          <w:tab w:val="left" w:pos="0"/>
        </w:tabs>
        <w:suppressAutoHyphens/>
        <w:spacing w:before="0" w:after="0" w:line="240" w:lineRule="auto"/>
        <w:ind w:left="0" w:firstLine="709"/>
        <w:rPr>
          <w:rFonts w:eastAsia="Times New Roman" w:cs="Times New Roman"/>
          <w:color w:val="000000" w:themeColor="text1"/>
          <w:szCs w:val="24"/>
          <w:lang w:eastAsia="zh-CN"/>
        </w:rPr>
      </w:pPr>
      <w:r w:rsidRPr="00F07C5F">
        <w:rPr>
          <w:rFonts w:eastAsia="Times New Roman" w:cs="Times New Roman"/>
          <w:color w:val="000000" w:themeColor="text1"/>
          <w:szCs w:val="24"/>
          <w:lang w:eastAsia="zh-CN"/>
        </w:rPr>
        <w:t>reducerea numărului de membri asociați sub limita fixată de lege, dacă acesta nu a fost complinit în termen de 3 luni de la producerea sa.</w:t>
      </w:r>
    </w:p>
    <w:p w14:paraId="02A96B99" w14:textId="77777777" w:rsidR="00F3527E" w:rsidRPr="00F07C5F" w:rsidRDefault="00F3527E" w:rsidP="00173094">
      <w:pPr>
        <w:tabs>
          <w:tab w:val="left" w:pos="0"/>
        </w:tabs>
        <w:suppressAutoHyphens/>
        <w:spacing w:before="0" w:after="0" w:line="240" w:lineRule="auto"/>
        <w:ind w:firstLine="709"/>
        <w:rPr>
          <w:rFonts w:eastAsia="Times New Roman" w:cs="Times New Roman"/>
          <w:color w:val="00B050"/>
          <w:szCs w:val="24"/>
          <w:lang w:eastAsia="zh-CN"/>
        </w:rPr>
      </w:pPr>
      <w:r w:rsidRPr="00F07C5F">
        <w:rPr>
          <w:rFonts w:eastAsia="Times New Roman" w:cs="Times New Roman"/>
          <w:color w:val="auto"/>
          <w:szCs w:val="24"/>
          <w:lang w:eastAsia="zh-CN"/>
        </w:rPr>
        <w:t>(2) Constatarea dizolvării se realizează prin hotărârea judecătoriei în a cărei circumscripție terito</w:t>
      </w:r>
      <w:r w:rsidR="007E4371" w:rsidRPr="00F07C5F">
        <w:rPr>
          <w:rFonts w:eastAsia="Times New Roman" w:cs="Times New Roman"/>
          <w:color w:val="auto"/>
          <w:szCs w:val="24"/>
          <w:lang w:eastAsia="zh-CN"/>
        </w:rPr>
        <w:t>rială se află sediul Organizației,</w:t>
      </w:r>
      <w:r w:rsidRPr="00F07C5F">
        <w:rPr>
          <w:rFonts w:eastAsia="Times New Roman" w:cs="Times New Roman"/>
          <w:color w:val="auto"/>
          <w:szCs w:val="24"/>
          <w:lang w:eastAsia="zh-CN"/>
        </w:rPr>
        <w:t xml:space="preserve"> la cererea oricărei persoane interesate.</w:t>
      </w:r>
    </w:p>
    <w:p w14:paraId="389182D5" w14:textId="77777777" w:rsidR="00F3527E" w:rsidRPr="00F07C5F" w:rsidRDefault="00F3527E" w:rsidP="00582C9D">
      <w:pPr>
        <w:suppressAutoHyphens/>
        <w:spacing w:before="0" w:after="0" w:line="240" w:lineRule="auto"/>
        <w:ind w:firstLine="567"/>
        <w:rPr>
          <w:rFonts w:eastAsia="Times New Roman" w:cs="Times New Roman"/>
          <w:color w:val="auto"/>
          <w:szCs w:val="24"/>
          <w:lang w:eastAsia="zh-CN"/>
        </w:rPr>
      </w:pPr>
    </w:p>
    <w:p w14:paraId="4154EC57" w14:textId="77777777" w:rsidR="00F3527E" w:rsidRPr="00F07C5F" w:rsidRDefault="00A96C8E" w:rsidP="00173094">
      <w:pPr>
        <w:suppressAutoHyphens/>
        <w:spacing w:before="0" w:after="0" w:line="240" w:lineRule="auto"/>
        <w:ind w:firstLine="567"/>
        <w:rPr>
          <w:rFonts w:eastAsia="Times New Roman" w:cs="Times New Roman"/>
          <w:color w:val="auto"/>
          <w:szCs w:val="24"/>
          <w:lang w:eastAsia="zh-CN"/>
        </w:rPr>
      </w:pPr>
      <w:r>
        <w:rPr>
          <w:rFonts w:eastAsia="Times New Roman" w:cs="Times New Roman"/>
          <w:b/>
          <w:bCs/>
          <w:color w:val="auto"/>
          <w:szCs w:val="24"/>
          <w:lang w:eastAsia="zh-CN"/>
        </w:rPr>
        <w:t>Art. 47</w:t>
      </w:r>
      <w:r w:rsidR="00F3527E" w:rsidRPr="00F07C5F">
        <w:rPr>
          <w:rFonts w:eastAsia="Times New Roman" w:cs="Times New Roman"/>
          <w:b/>
          <w:bCs/>
          <w:color w:val="auto"/>
          <w:szCs w:val="24"/>
          <w:lang w:eastAsia="zh-CN"/>
        </w:rPr>
        <w:t xml:space="preserve">. </w:t>
      </w:r>
      <w:r w:rsidR="00F3527E" w:rsidRPr="000264AA">
        <w:rPr>
          <w:rFonts w:eastAsia="Times New Roman" w:cs="Times New Roman"/>
          <w:color w:val="auto"/>
          <w:szCs w:val="24"/>
          <w:lang w:eastAsia="zh-CN"/>
        </w:rPr>
        <w:t>Organizația se dizolvă</w:t>
      </w:r>
      <w:r w:rsidR="00F3527E" w:rsidRPr="000264AA">
        <w:rPr>
          <w:rFonts w:eastAsia="Times New Roman" w:cs="Times New Roman"/>
          <w:b/>
          <w:bCs/>
          <w:color w:val="auto"/>
          <w:szCs w:val="24"/>
          <w:lang w:eastAsia="zh-CN"/>
        </w:rPr>
        <w:t xml:space="preserve"> prin hotărârea instanței judecătorești competente</w:t>
      </w:r>
      <w:r w:rsidR="00F3527E" w:rsidRPr="00F07C5F">
        <w:rPr>
          <w:rFonts w:eastAsia="Times New Roman" w:cs="Times New Roman"/>
          <w:color w:val="auto"/>
          <w:szCs w:val="24"/>
          <w:lang w:eastAsia="zh-CN"/>
        </w:rPr>
        <w:t>, când:</w:t>
      </w:r>
    </w:p>
    <w:p w14:paraId="71FB909B" w14:textId="77777777" w:rsidR="00F3527E" w:rsidRPr="00F07C5F" w:rsidRDefault="00F3527E" w:rsidP="00173094">
      <w:pPr>
        <w:numPr>
          <w:ilvl w:val="0"/>
          <w:numId w:val="17"/>
        </w:numPr>
        <w:tabs>
          <w:tab w:val="left" w:pos="0"/>
        </w:tabs>
        <w:suppressAutoHyphens/>
        <w:spacing w:before="0" w:after="0" w:line="240" w:lineRule="auto"/>
        <w:ind w:left="0" w:firstLine="709"/>
        <w:rPr>
          <w:rFonts w:eastAsia="Times New Roman" w:cs="Times New Roman"/>
          <w:color w:val="auto"/>
          <w:szCs w:val="24"/>
          <w:lang w:eastAsia="zh-CN"/>
        </w:rPr>
      </w:pPr>
      <w:r w:rsidRPr="00F07C5F">
        <w:rPr>
          <w:rFonts w:eastAsia="Times New Roman" w:cs="Times New Roman"/>
          <w:color w:val="auto"/>
          <w:szCs w:val="24"/>
          <w:lang w:eastAsia="zh-CN"/>
        </w:rPr>
        <w:t>scopul sau activitatea sa au devenit ilicite sau contrare ordinii publice;</w:t>
      </w:r>
    </w:p>
    <w:p w14:paraId="5AE783B1" w14:textId="77777777" w:rsidR="00F3527E" w:rsidRPr="00F07C5F" w:rsidRDefault="00F3527E" w:rsidP="00173094">
      <w:pPr>
        <w:numPr>
          <w:ilvl w:val="0"/>
          <w:numId w:val="17"/>
        </w:numPr>
        <w:tabs>
          <w:tab w:val="left" w:pos="0"/>
        </w:tabs>
        <w:suppressAutoHyphens/>
        <w:spacing w:before="0" w:after="0" w:line="240" w:lineRule="auto"/>
        <w:ind w:left="0" w:firstLine="709"/>
        <w:rPr>
          <w:rFonts w:eastAsia="Times New Roman" w:cs="Times New Roman"/>
          <w:color w:val="auto"/>
          <w:szCs w:val="24"/>
          <w:lang w:eastAsia="zh-CN"/>
        </w:rPr>
      </w:pPr>
      <w:r w:rsidRPr="00F07C5F">
        <w:rPr>
          <w:rFonts w:eastAsia="Times New Roman" w:cs="Times New Roman"/>
          <w:color w:val="auto"/>
          <w:szCs w:val="24"/>
          <w:lang w:eastAsia="zh-CN"/>
        </w:rPr>
        <w:t>realizarea scopului său este urmărită prin mijloace ilicite sau contrare ordinii publice;</w:t>
      </w:r>
    </w:p>
    <w:p w14:paraId="7EB40107" w14:textId="77777777" w:rsidR="00F3527E" w:rsidRPr="00F07C5F" w:rsidRDefault="00F3527E" w:rsidP="00173094">
      <w:pPr>
        <w:numPr>
          <w:ilvl w:val="0"/>
          <w:numId w:val="17"/>
        </w:numPr>
        <w:tabs>
          <w:tab w:val="left" w:pos="0"/>
        </w:tabs>
        <w:suppressAutoHyphens/>
        <w:spacing w:before="0" w:after="0" w:line="240" w:lineRule="auto"/>
        <w:ind w:left="0" w:firstLine="709"/>
        <w:rPr>
          <w:rFonts w:eastAsia="Times New Roman" w:cs="Times New Roman"/>
          <w:color w:val="auto"/>
          <w:szCs w:val="24"/>
          <w:lang w:eastAsia="zh-CN"/>
        </w:rPr>
      </w:pPr>
      <w:r w:rsidRPr="00F07C5F">
        <w:rPr>
          <w:rFonts w:eastAsia="Times New Roman" w:cs="Times New Roman"/>
          <w:color w:val="auto"/>
          <w:szCs w:val="24"/>
          <w:lang w:eastAsia="zh-CN"/>
        </w:rPr>
        <w:t>Organizația urmărește un alt scop decât acela pentru care s-a constituit;</w:t>
      </w:r>
    </w:p>
    <w:p w14:paraId="5A9860AD" w14:textId="77777777" w:rsidR="00F3527E" w:rsidRPr="00F07C5F" w:rsidRDefault="00F3527E" w:rsidP="00173094">
      <w:pPr>
        <w:numPr>
          <w:ilvl w:val="0"/>
          <w:numId w:val="17"/>
        </w:numPr>
        <w:tabs>
          <w:tab w:val="left" w:pos="0"/>
        </w:tabs>
        <w:suppressAutoHyphens/>
        <w:spacing w:before="0" w:after="0" w:line="240" w:lineRule="auto"/>
        <w:ind w:left="0" w:firstLine="709"/>
        <w:rPr>
          <w:rFonts w:eastAsia="Times New Roman" w:cs="Times New Roman"/>
          <w:color w:val="auto"/>
          <w:szCs w:val="24"/>
          <w:lang w:eastAsia="zh-CN"/>
        </w:rPr>
      </w:pPr>
      <w:r w:rsidRPr="00F07C5F">
        <w:rPr>
          <w:rFonts w:eastAsia="Times New Roman" w:cs="Times New Roman"/>
          <w:color w:val="auto"/>
          <w:szCs w:val="24"/>
          <w:lang w:eastAsia="zh-CN"/>
        </w:rPr>
        <w:t>Organizația a devenit insolvabilă.</w:t>
      </w:r>
    </w:p>
    <w:p w14:paraId="22C1C5DC" w14:textId="77777777" w:rsidR="00F3527E" w:rsidRPr="00F07C5F" w:rsidRDefault="00F3527E" w:rsidP="00173094">
      <w:pPr>
        <w:suppressAutoHyphens/>
        <w:spacing w:before="0" w:after="0" w:line="240" w:lineRule="auto"/>
        <w:ind w:firstLine="709"/>
        <w:rPr>
          <w:rFonts w:eastAsia="Times New Roman" w:cs="Times New Roman"/>
          <w:color w:val="auto"/>
          <w:szCs w:val="24"/>
          <w:lang w:eastAsia="zh-CN"/>
        </w:rPr>
      </w:pPr>
    </w:p>
    <w:p w14:paraId="7ED049CE" w14:textId="77777777" w:rsidR="00F3527E" w:rsidRPr="00F07C5F" w:rsidRDefault="00A96C8E" w:rsidP="00582C9D">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b/>
          <w:bCs/>
          <w:color w:val="000000" w:themeColor="text1"/>
          <w:szCs w:val="24"/>
          <w:lang w:eastAsia="zh-CN"/>
        </w:rPr>
        <w:t>Art. 48</w:t>
      </w:r>
      <w:r w:rsidR="00F3527E" w:rsidRPr="00F07C5F">
        <w:rPr>
          <w:rFonts w:eastAsia="Times New Roman" w:cs="Times New Roman"/>
          <w:b/>
          <w:bCs/>
          <w:color w:val="000000" w:themeColor="text1"/>
          <w:szCs w:val="24"/>
          <w:lang w:eastAsia="zh-CN"/>
        </w:rPr>
        <w:t xml:space="preserve">. </w:t>
      </w:r>
      <w:r w:rsidR="00F3527E" w:rsidRPr="000264AA">
        <w:rPr>
          <w:rFonts w:eastAsia="Times New Roman" w:cs="Times New Roman"/>
          <w:color w:val="000000" w:themeColor="text1"/>
          <w:szCs w:val="24"/>
          <w:lang w:eastAsia="zh-CN"/>
        </w:rPr>
        <w:t>Organizația se poate dizolva și</w:t>
      </w:r>
      <w:r w:rsidR="00F3527E" w:rsidRPr="000264AA">
        <w:rPr>
          <w:rFonts w:eastAsia="Times New Roman" w:cs="Times New Roman"/>
          <w:b/>
          <w:bCs/>
          <w:color w:val="000000" w:themeColor="text1"/>
          <w:szCs w:val="24"/>
          <w:lang w:eastAsia="zh-CN"/>
        </w:rPr>
        <w:t xml:space="preserve"> prin hotărârea Adunării Generale</w:t>
      </w:r>
      <w:r w:rsidR="00F3527E" w:rsidRPr="00F07C5F">
        <w:rPr>
          <w:rFonts w:eastAsia="Times New Roman" w:cs="Times New Roman"/>
          <w:color w:val="000000" w:themeColor="text1"/>
          <w:szCs w:val="24"/>
          <w:lang w:eastAsia="zh-CN"/>
        </w:rPr>
        <w:t xml:space="preserve"> a acesteia, luată cu votul a două treimi din totalul voturilor exprimate în Adunarea Generală. În termen de 15 zile de la data scadenței la care s-a hotărât dizolvarea, hotărârea Adunării Generale a Organizației se depune la judecătoria în a cărei circumscripție teritorială își are sediul Organizația, pentru a fi înscrisă în Registrul Asociațiilor și Fundațiilor.</w:t>
      </w:r>
    </w:p>
    <w:p w14:paraId="17AC6F94" w14:textId="77777777" w:rsidR="00F3527E" w:rsidRPr="00F07C5F" w:rsidRDefault="00F3527E" w:rsidP="00582C9D">
      <w:pPr>
        <w:suppressAutoHyphens/>
        <w:spacing w:before="0" w:after="0" w:line="240" w:lineRule="auto"/>
        <w:ind w:firstLine="567"/>
        <w:rPr>
          <w:rFonts w:eastAsia="Times New Roman" w:cs="Times New Roman"/>
          <w:strike/>
          <w:color w:val="auto"/>
          <w:szCs w:val="24"/>
          <w:lang w:eastAsia="zh-CN"/>
        </w:rPr>
      </w:pPr>
    </w:p>
    <w:p w14:paraId="4D415177" w14:textId="77777777" w:rsidR="00F3527E" w:rsidRPr="00F07C5F" w:rsidRDefault="00A96C8E" w:rsidP="00173094">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b/>
          <w:bCs/>
          <w:color w:val="000000" w:themeColor="text1"/>
          <w:szCs w:val="24"/>
          <w:lang w:eastAsia="zh-CN"/>
        </w:rPr>
        <w:t>Art. 49</w:t>
      </w:r>
      <w:r w:rsidR="00F3527E" w:rsidRPr="00F07C5F">
        <w:rPr>
          <w:rFonts w:eastAsia="Times New Roman" w:cs="Times New Roman"/>
          <w:b/>
          <w:bCs/>
          <w:color w:val="000000" w:themeColor="text1"/>
          <w:szCs w:val="24"/>
          <w:lang w:eastAsia="zh-CN"/>
        </w:rPr>
        <w:t>.</w:t>
      </w:r>
      <w:r w:rsidR="00F3527E" w:rsidRPr="00F07C5F">
        <w:rPr>
          <w:rFonts w:eastAsia="Times New Roman" w:cs="Times New Roman"/>
          <w:color w:val="000000" w:themeColor="text1"/>
          <w:szCs w:val="24"/>
          <w:lang w:eastAsia="zh-CN"/>
        </w:rPr>
        <w:t xml:space="preserve"> (1) Lichidarea Organizației se va face în condițiile prevăzute de legislația în vigoare, cu respectarea dispoziţiilor art. 60 din Ordonanţa Guvernului nr. 26/2000, aprobată cu modificări şi completări prin Legea nr. 246/2005, cu modificările şi completările ulterioare.</w:t>
      </w:r>
    </w:p>
    <w:p w14:paraId="5DDF0DC2"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r w:rsidRPr="00F07C5F">
        <w:rPr>
          <w:rFonts w:eastAsia="Times New Roman" w:cs="Times New Roman"/>
          <w:color w:val="000000" w:themeColor="text1"/>
          <w:szCs w:val="24"/>
          <w:lang w:eastAsia="zh-CN"/>
        </w:rPr>
        <w:t>(2) În cazul dizolvării Organizației, patrimoniul rezultat în urma lichidării nu poate fi transmis către persoane fizice.</w:t>
      </w:r>
    </w:p>
    <w:p w14:paraId="511FA8E9"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r w:rsidRPr="00F07C5F">
        <w:rPr>
          <w:rFonts w:eastAsia="Times New Roman" w:cs="Times New Roman"/>
          <w:color w:val="000000" w:themeColor="text1"/>
          <w:szCs w:val="24"/>
          <w:lang w:eastAsia="zh-CN"/>
        </w:rPr>
        <w:t>(3)</w:t>
      </w:r>
      <w:r w:rsidR="000264AA">
        <w:rPr>
          <w:rFonts w:eastAsia="Times New Roman" w:cs="Times New Roman"/>
          <w:color w:val="000000" w:themeColor="text1"/>
          <w:szCs w:val="24"/>
          <w:lang w:eastAsia="zh-CN"/>
        </w:rPr>
        <w:t xml:space="preserve"> </w:t>
      </w:r>
      <w:r w:rsidRPr="00F07C5F">
        <w:rPr>
          <w:rFonts w:eastAsia="Times New Roman" w:cs="Times New Roman"/>
          <w:color w:val="000000" w:themeColor="text1"/>
          <w:szCs w:val="24"/>
          <w:lang w:eastAsia="zh-CN"/>
        </w:rPr>
        <w:t>În cazul dizolvării Organizației, patrimoniul rezultat în urma lichidării va fi transmis către persoane juridice de drept privat sau de drept public, cu scop identic sau asemănător, ca urmare a deciziei Adunării Generale a organizației prin votul majorităţii simple a membrilor prezenţi.</w:t>
      </w:r>
    </w:p>
    <w:p w14:paraId="469FDFE4"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p>
    <w:p w14:paraId="7E5D0138" w14:textId="77777777" w:rsidR="00F3527E" w:rsidRPr="00F07C5F" w:rsidRDefault="00A96C8E" w:rsidP="00173094">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b/>
          <w:bCs/>
          <w:color w:val="000000" w:themeColor="text1"/>
          <w:szCs w:val="24"/>
          <w:lang w:eastAsia="zh-CN"/>
        </w:rPr>
        <w:t>Art. 50</w:t>
      </w:r>
      <w:r w:rsidR="00F3527E" w:rsidRPr="00F07C5F">
        <w:rPr>
          <w:rFonts w:eastAsia="Times New Roman" w:cs="Times New Roman"/>
          <w:b/>
          <w:bCs/>
          <w:color w:val="000000" w:themeColor="text1"/>
          <w:szCs w:val="24"/>
          <w:lang w:eastAsia="zh-CN"/>
        </w:rPr>
        <w:t>.</w:t>
      </w:r>
      <w:r w:rsidR="000264AA">
        <w:rPr>
          <w:rFonts w:eastAsia="Times New Roman" w:cs="Times New Roman"/>
          <w:b/>
          <w:bCs/>
          <w:color w:val="000000" w:themeColor="text1"/>
          <w:szCs w:val="24"/>
          <w:lang w:eastAsia="zh-CN"/>
        </w:rPr>
        <w:t xml:space="preserve"> </w:t>
      </w:r>
      <w:r w:rsidR="00F3527E" w:rsidRPr="00F07C5F">
        <w:rPr>
          <w:rFonts w:eastAsia="Times New Roman" w:cs="Times New Roman"/>
          <w:color w:val="000000" w:themeColor="text1"/>
          <w:szCs w:val="24"/>
          <w:lang w:eastAsia="zh-CN"/>
        </w:rPr>
        <w:t>(1) În cazul dizolvării de drept sau prin hotărâre judecătorească, prevăzute la art. de mai sus, lichidatorii vor fi numiți prin însăși hotărârea judecătorească.</w:t>
      </w:r>
    </w:p>
    <w:p w14:paraId="5104C7EA"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r w:rsidRPr="00F07C5F">
        <w:rPr>
          <w:rFonts w:eastAsia="Times New Roman" w:cs="Times New Roman"/>
          <w:color w:val="000000" w:themeColor="text1"/>
          <w:szCs w:val="24"/>
          <w:lang w:eastAsia="zh-CN"/>
        </w:rPr>
        <w:t>(2) În cazul dizolvării hotărâte de Adunarea Generală a Organizației, lichidatorii vor fi numiți de către Adunarea Generală.</w:t>
      </w:r>
    </w:p>
    <w:p w14:paraId="3F763E8A"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r w:rsidRPr="00F07C5F">
        <w:rPr>
          <w:rFonts w:eastAsia="Times New Roman" w:cs="Times New Roman"/>
          <w:color w:val="000000" w:themeColor="text1"/>
          <w:szCs w:val="24"/>
          <w:lang w:eastAsia="zh-CN"/>
        </w:rPr>
        <w:t>(3) În toate cazurile, mandatul C</w:t>
      </w:r>
      <w:r w:rsidR="0031147D">
        <w:rPr>
          <w:rFonts w:eastAsia="Times New Roman" w:cs="Times New Roman"/>
          <w:color w:val="000000" w:themeColor="text1"/>
          <w:szCs w:val="24"/>
          <w:lang w:eastAsia="zh-CN"/>
        </w:rPr>
        <w:t>onsiliului Director încetează o</w:t>
      </w:r>
      <w:r w:rsidRPr="00F07C5F">
        <w:rPr>
          <w:rFonts w:eastAsia="Times New Roman" w:cs="Times New Roman"/>
          <w:color w:val="000000" w:themeColor="text1"/>
          <w:szCs w:val="24"/>
          <w:lang w:eastAsia="zh-CN"/>
        </w:rPr>
        <w:t>dată cu numirea lichidatorilor.</w:t>
      </w:r>
    </w:p>
    <w:p w14:paraId="364A0881"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r w:rsidRPr="00F07C5F">
        <w:rPr>
          <w:rFonts w:eastAsia="Times New Roman" w:cs="Times New Roman"/>
          <w:color w:val="000000" w:themeColor="text1"/>
          <w:szCs w:val="24"/>
          <w:lang w:eastAsia="zh-CN"/>
        </w:rPr>
        <w:t>(4) Lichidatorii vor putea fi persoane fizice sau juridice, autorizate în condițiile legii.</w:t>
      </w:r>
    </w:p>
    <w:p w14:paraId="51350492"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p>
    <w:p w14:paraId="79FD285B" w14:textId="77777777" w:rsidR="00F3527E" w:rsidRPr="00F07C5F" w:rsidRDefault="00A96C8E" w:rsidP="00582C9D">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b/>
          <w:bCs/>
          <w:color w:val="000000" w:themeColor="text1"/>
          <w:szCs w:val="24"/>
          <w:lang w:eastAsia="zh-CN"/>
        </w:rPr>
        <w:t>Art. 51</w:t>
      </w:r>
      <w:r w:rsidR="00F3527E" w:rsidRPr="00F07C5F">
        <w:rPr>
          <w:rFonts w:eastAsia="Times New Roman" w:cs="Times New Roman"/>
          <w:b/>
          <w:bCs/>
          <w:color w:val="000000" w:themeColor="text1"/>
          <w:szCs w:val="24"/>
          <w:lang w:eastAsia="zh-CN"/>
        </w:rPr>
        <w:t xml:space="preserve">. </w:t>
      </w:r>
      <w:r w:rsidR="000264AA" w:rsidRPr="000264AA">
        <w:rPr>
          <w:rFonts w:eastAsia="Times New Roman" w:cs="Times New Roman"/>
          <w:color w:val="000000" w:themeColor="text1"/>
          <w:szCs w:val="24"/>
          <w:lang w:eastAsia="zh-CN"/>
        </w:rPr>
        <w:t>(1)</w:t>
      </w:r>
      <w:r w:rsidR="000264AA">
        <w:rPr>
          <w:rFonts w:eastAsia="Times New Roman" w:cs="Times New Roman"/>
          <w:b/>
          <w:bCs/>
          <w:color w:val="000000" w:themeColor="text1"/>
          <w:szCs w:val="24"/>
          <w:lang w:eastAsia="zh-CN"/>
        </w:rPr>
        <w:t xml:space="preserve"> </w:t>
      </w:r>
      <w:r w:rsidR="00F3527E" w:rsidRPr="00F07C5F">
        <w:rPr>
          <w:rFonts w:eastAsia="Times New Roman" w:cs="Times New Roman"/>
          <w:color w:val="000000" w:themeColor="text1"/>
          <w:szCs w:val="24"/>
          <w:lang w:eastAsia="zh-CN"/>
        </w:rPr>
        <w:t>Imediat după intrarea lor în funcție, lichidatorii vor face inventarul și vor încheia un bilanț care să constate situația exactă a activului și pasivului Organizației.</w:t>
      </w:r>
    </w:p>
    <w:p w14:paraId="00022AAA" w14:textId="77777777" w:rsidR="00F3527E" w:rsidRPr="00F07C5F" w:rsidRDefault="000264AA" w:rsidP="00582C9D">
      <w:pPr>
        <w:suppressAutoHyphens/>
        <w:spacing w:before="0" w:after="0" w:line="240" w:lineRule="auto"/>
        <w:ind w:firstLine="567"/>
        <w:rPr>
          <w:rFonts w:eastAsia="Times New Roman" w:cs="Times New Roman"/>
          <w:color w:val="000000" w:themeColor="text1"/>
          <w:szCs w:val="24"/>
          <w:lang w:eastAsia="zh-CN"/>
        </w:rPr>
      </w:pPr>
      <w:r w:rsidRPr="00F07C5F">
        <w:rPr>
          <w:rFonts w:eastAsia="Times New Roman" w:cs="Times New Roman"/>
          <w:color w:val="000000" w:themeColor="text1"/>
          <w:szCs w:val="24"/>
          <w:lang w:eastAsia="zh-CN"/>
        </w:rPr>
        <w:t xml:space="preserve">(2) </w:t>
      </w:r>
      <w:r w:rsidR="00F3527E" w:rsidRPr="00F07C5F">
        <w:rPr>
          <w:rFonts w:eastAsia="Times New Roman" w:cs="Times New Roman"/>
          <w:color w:val="000000" w:themeColor="text1"/>
          <w:szCs w:val="24"/>
          <w:lang w:eastAsia="zh-CN"/>
        </w:rPr>
        <w:t>Lichidatorii sunt obligați să primească și să păstreze registrele și orice alte acte scrise ale Organizației.</w:t>
      </w:r>
      <w:r>
        <w:rPr>
          <w:rFonts w:eastAsia="Times New Roman" w:cs="Times New Roman"/>
          <w:color w:val="000000" w:themeColor="text1"/>
          <w:szCs w:val="24"/>
          <w:lang w:eastAsia="zh-CN"/>
        </w:rPr>
        <w:t xml:space="preserve"> </w:t>
      </w:r>
    </w:p>
    <w:p w14:paraId="6E2B7C1E" w14:textId="77777777" w:rsidR="00F3527E" w:rsidRPr="00F07C5F" w:rsidRDefault="000264AA" w:rsidP="00582C9D">
      <w:pPr>
        <w:suppressAutoHyphens/>
        <w:spacing w:before="0" w:after="0" w:line="240" w:lineRule="auto"/>
        <w:ind w:firstLine="567"/>
        <w:rPr>
          <w:rFonts w:eastAsia="Times New Roman" w:cs="Times New Roman"/>
          <w:color w:val="000000" w:themeColor="text1"/>
          <w:szCs w:val="24"/>
          <w:lang w:eastAsia="zh-CN"/>
        </w:rPr>
      </w:pPr>
      <w:r w:rsidRPr="00F07C5F">
        <w:rPr>
          <w:rFonts w:eastAsia="Times New Roman" w:cs="Times New Roman"/>
          <w:color w:val="000000" w:themeColor="text1"/>
          <w:szCs w:val="24"/>
          <w:lang w:eastAsia="zh-CN"/>
        </w:rPr>
        <w:t>(</w:t>
      </w:r>
      <w:r>
        <w:rPr>
          <w:rFonts w:eastAsia="Times New Roman" w:cs="Times New Roman"/>
          <w:color w:val="000000" w:themeColor="text1"/>
          <w:szCs w:val="24"/>
          <w:lang w:eastAsia="zh-CN"/>
        </w:rPr>
        <w:t>3</w:t>
      </w:r>
      <w:r w:rsidRPr="00F07C5F">
        <w:rPr>
          <w:rFonts w:eastAsia="Times New Roman" w:cs="Times New Roman"/>
          <w:color w:val="000000" w:themeColor="text1"/>
          <w:szCs w:val="24"/>
          <w:lang w:eastAsia="zh-CN"/>
        </w:rPr>
        <w:t xml:space="preserve">) </w:t>
      </w:r>
      <w:r w:rsidR="00F3527E" w:rsidRPr="00F07C5F">
        <w:rPr>
          <w:rFonts w:eastAsia="Times New Roman" w:cs="Times New Roman"/>
          <w:color w:val="000000" w:themeColor="text1"/>
          <w:szCs w:val="24"/>
          <w:lang w:eastAsia="zh-CN"/>
        </w:rPr>
        <w:t>De asemenea, ei vor ține un registru cu toate operațiunile lichidării, în ordinea datei acestora. Lichidatorii își îndeplinesc mandatul sub controlul cenzorului.</w:t>
      </w:r>
    </w:p>
    <w:p w14:paraId="15458C3B"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p>
    <w:p w14:paraId="2821621E" w14:textId="77777777" w:rsidR="00F3527E" w:rsidRPr="00F07C5F" w:rsidRDefault="00A96C8E" w:rsidP="00582C9D">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b/>
          <w:bCs/>
          <w:color w:val="000000" w:themeColor="text1"/>
          <w:szCs w:val="24"/>
          <w:lang w:eastAsia="zh-CN"/>
        </w:rPr>
        <w:lastRenderedPageBreak/>
        <w:t>Art. 52</w:t>
      </w:r>
      <w:r w:rsidR="00F3527E" w:rsidRPr="00F07C5F">
        <w:rPr>
          <w:rFonts w:eastAsia="Times New Roman" w:cs="Times New Roman"/>
          <w:b/>
          <w:bCs/>
          <w:color w:val="000000" w:themeColor="text1"/>
          <w:szCs w:val="24"/>
          <w:lang w:eastAsia="zh-CN"/>
        </w:rPr>
        <w:t xml:space="preserve">. </w:t>
      </w:r>
      <w:r w:rsidR="00F3527E" w:rsidRPr="00F07C5F">
        <w:rPr>
          <w:rFonts w:eastAsia="Times New Roman" w:cs="Times New Roman"/>
          <w:color w:val="000000" w:themeColor="text1"/>
          <w:szCs w:val="24"/>
          <w:lang w:eastAsia="zh-CN"/>
        </w:rPr>
        <w:t>Lichidatorii sunt obligați să continue operațiunile juridice în curs, să încaseze creanțele, să plătească creditorii și, dacă numerarul este suficient, să transforme și restul activului în bani, procedând la vânzarea prin licitație publică a bunurilor mobile și imobile.</w:t>
      </w:r>
    </w:p>
    <w:p w14:paraId="23BDD298"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p>
    <w:p w14:paraId="4444E5D0" w14:textId="77777777" w:rsidR="00F3527E" w:rsidRPr="00F07C5F" w:rsidRDefault="00A96C8E" w:rsidP="00582C9D">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b/>
          <w:bCs/>
          <w:color w:val="000000" w:themeColor="text1"/>
          <w:szCs w:val="24"/>
          <w:lang w:eastAsia="zh-CN"/>
        </w:rPr>
        <w:t>Art. 53</w:t>
      </w:r>
      <w:r w:rsidR="00F3527E" w:rsidRPr="00F07C5F">
        <w:rPr>
          <w:rFonts w:eastAsia="Times New Roman" w:cs="Times New Roman"/>
          <w:b/>
          <w:bCs/>
          <w:color w:val="000000" w:themeColor="text1"/>
          <w:szCs w:val="24"/>
          <w:lang w:eastAsia="zh-CN"/>
        </w:rPr>
        <w:t>.</w:t>
      </w:r>
      <w:r w:rsidR="00F3527E" w:rsidRPr="00F07C5F">
        <w:rPr>
          <w:rFonts w:eastAsia="Times New Roman" w:cs="Times New Roman"/>
          <w:color w:val="000000" w:themeColor="text1"/>
          <w:szCs w:val="24"/>
          <w:lang w:eastAsia="zh-CN"/>
        </w:rPr>
        <w:t>Lichidatorii nu pot încheia operațiunile și nu pot remite celor în drept contul gestiunii decât după expirarea unui termen de 6 luni de la publicarea dizolvării Organizației.</w:t>
      </w:r>
    </w:p>
    <w:p w14:paraId="2231392D"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p>
    <w:p w14:paraId="556B3A4E" w14:textId="77777777" w:rsidR="00F3527E" w:rsidRPr="00F07C5F" w:rsidRDefault="00A96C8E" w:rsidP="00582C9D">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b/>
          <w:bCs/>
          <w:color w:val="000000" w:themeColor="text1"/>
          <w:szCs w:val="24"/>
          <w:lang w:eastAsia="zh-CN"/>
        </w:rPr>
        <w:t>Art. 54</w:t>
      </w:r>
      <w:r w:rsidR="00F3527E" w:rsidRPr="00F07C5F">
        <w:rPr>
          <w:rFonts w:eastAsia="Times New Roman" w:cs="Times New Roman"/>
          <w:b/>
          <w:bCs/>
          <w:color w:val="000000" w:themeColor="text1"/>
          <w:szCs w:val="24"/>
          <w:lang w:eastAsia="zh-CN"/>
        </w:rPr>
        <w:t>.</w:t>
      </w:r>
      <w:r w:rsidR="00F3527E" w:rsidRPr="00F07C5F">
        <w:rPr>
          <w:rFonts w:eastAsia="Times New Roman" w:cs="Times New Roman"/>
          <w:color w:val="000000" w:themeColor="text1"/>
          <w:szCs w:val="24"/>
          <w:lang w:eastAsia="zh-CN"/>
        </w:rPr>
        <w:t>Lichidatorii răspund solidar pentru daunele cauzate creditorilor din culpa lor.</w:t>
      </w:r>
    </w:p>
    <w:p w14:paraId="0DA89CB4"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p>
    <w:p w14:paraId="18905B1E" w14:textId="77777777" w:rsidR="00F3527E" w:rsidRPr="00F07C5F" w:rsidRDefault="00582C9D" w:rsidP="00582C9D">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b/>
          <w:bCs/>
          <w:color w:val="000000" w:themeColor="text1"/>
          <w:szCs w:val="24"/>
          <w:lang w:eastAsia="zh-CN"/>
        </w:rPr>
        <w:t>A</w:t>
      </w:r>
      <w:r w:rsidR="00F3527E" w:rsidRPr="00F07C5F">
        <w:rPr>
          <w:rFonts w:eastAsia="Times New Roman" w:cs="Times New Roman"/>
          <w:b/>
          <w:bCs/>
          <w:color w:val="000000" w:themeColor="text1"/>
          <w:szCs w:val="24"/>
          <w:lang w:eastAsia="zh-CN"/>
        </w:rPr>
        <w:t>rt. 5</w:t>
      </w:r>
      <w:r>
        <w:rPr>
          <w:rFonts w:eastAsia="Times New Roman" w:cs="Times New Roman"/>
          <w:b/>
          <w:bCs/>
          <w:color w:val="000000" w:themeColor="text1"/>
          <w:szCs w:val="24"/>
          <w:lang w:eastAsia="zh-CN"/>
        </w:rPr>
        <w:t>5</w:t>
      </w:r>
      <w:r w:rsidR="00F3527E" w:rsidRPr="00F07C5F">
        <w:rPr>
          <w:rFonts w:eastAsia="Times New Roman" w:cs="Times New Roman"/>
          <w:color w:val="000000" w:themeColor="text1"/>
          <w:szCs w:val="24"/>
          <w:lang w:eastAsia="zh-CN"/>
        </w:rPr>
        <w:t>. Atât față de membrii Organizației, cât și față de membrii asociați, lichidatorii sunt supuși regulilor mandatului.</w:t>
      </w:r>
    </w:p>
    <w:p w14:paraId="75044A70"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p>
    <w:p w14:paraId="40A8A1E6" w14:textId="77777777" w:rsidR="00F3527E" w:rsidRPr="00F07C5F" w:rsidRDefault="00A96C8E" w:rsidP="00582C9D">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b/>
          <w:bCs/>
          <w:color w:val="000000" w:themeColor="text1"/>
          <w:szCs w:val="24"/>
          <w:lang w:eastAsia="zh-CN"/>
        </w:rPr>
        <w:t>Art. 56</w:t>
      </w:r>
      <w:r w:rsidR="00F3527E" w:rsidRPr="00F07C5F">
        <w:rPr>
          <w:rFonts w:eastAsia="Times New Roman" w:cs="Times New Roman"/>
          <w:b/>
          <w:bCs/>
          <w:color w:val="000000" w:themeColor="text1"/>
          <w:szCs w:val="24"/>
          <w:lang w:eastAsia="zh-CN"/>
        </w:rPr>
        <w:t xml:space="preserve">. </w:t>
      </w:r>
      <w:r w:rsidR="00F3527E" w:rsidRPr="00F07C5F">
        <w:rPr>
          <w:rFonts w:eastAsia="Times New Roman" w:cs="Times New Roman"/>
          <w:color w:val="000000" w:themeColor="text1"/>
          <w:szCs w:val="24"/>
          <w:lang w:eastAsia="zh-CN"/>
        </w:rPr>
        <w:t>După terminarea lichidării, lichidatorii sunt obligați ca în termen de două luni să depună bilanțul, registrul jurnal și un memorandum, declarând operațiunile de lichidare la Registrul asociațiilor și fundațiilor al judecătoriei în a cărei circumscripție teritorială</w:t>
      </w:r>
      <w:r w:rsidR="000264AA">
        <w:rPr>
          <w:rFonts w:eastAsia="Times New Roman" w:cs="Times New Roman"/>
          <w:color w:val="000000" w:themeColor="text1"/>
          <w:szCs w:val="24"/>
          <w:lang w:eastAsia="zh-CN"/>
        </w:rPr>
        <w:t xml:space="preserve"> </w:t>
      </w:r>
      <w:r w:rsidR="00F3527E" w:rsidRPr="00F07C5F">
        <w:rPr>
          <w:rFonts w:eastAsia="Times New Roman" w:cs="Times New Roman"/>
          <w:color w:val="000000" w:themeColor="text1"/>
          <w:szCs w:val="24"/>
          <w:lang w:eastAsia="zh-CN"/>
        </w:rPr>
        <w:t>își are sediul Organizația. Lichidatorii sunt obligați să îndeplinească toate procedurile pentru publicarea lichidării și radierea Organizației din Registrul asociațiilor și fundațiilor.</w:t>
      </w:r>
    </w:p>
    <w:p w14:paraId="2057CE19"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p>
    <w:p w14:paraId="638A4AE1"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r w:rsidRPr="00F07C5F">
        <w:rPr>
          <w:rFonts w:eastAsia="Times New Roman" w:cs="Times New Roman"/>
          <w:b/>
          <w:bCs/>
          <w:color w:val="000000" w:themeColor="text1"/>
          <w:szCs w:val="24"/>
          <w:lang w:eastAsia="zh-CN"/>
        </w:rPr>
        <w:t>Art. 5</w:t>
      </w:r>
      <w:r w:rsidR="00A96C8E">
        <w:rPr>
          <w:rFonts w:eastAsia="Times New Roman" w:cs="Times New Roman"/>
          <w:b/>
          <w:bCs/>
          <w:color w:val="000000" w:themeColor="text1"/>
          <w:szCs w:val="24"/>
          <w:lang w:eastAsia="zh-CN"/>
        </w:rPr>
        <w:t>7</w:t>
      </w:r>
      <w:r w:rsidRPr="00F07C5F">
        <w:rPr>
          <w:rFonts w:eastAsia="Times New Roman" w:cs="Times New Roman"/>
          <w:color w:val="000000" w:themeColor="text1"/>
          <w:szCs w:val="24"/>
          <w:lang w:eastAsia="zh-CN"/>
        </w:rPr>
        <w:t>. Dacă în termen de 30 de zile libere de la depunerea bilanțului nu se înregistrează nici</w:t>
      </w:r>
      <w:r w:rsidR="000264AA">
        <w:rPr>
          <w:rFonts w:eastAsia="Times New Roman" w:cs="Times New Roman"/>
          <w:color w:val="000000" w:themeColor="text1"/>
          <w:szCs w:val="24"/>
          <w:lang w:eastAsia="zh-CN"/>
        </w:rPr>
        <w:t xml:space="preserve"> </w:t>
      </w:r>
      <w:r w:rsidRPr="00F07C5F">
        <w:rPr>
          <w:rFonts w:eastAsia="Times New Roman" w:cs="Times New Roman"/>
          <w:color w:val="000000" w:themeColor="text1"/>
          <w:szCs w:val="24"/>
          <w:lang w:eastAsia="zh-CN"/>
        </w:rPr>
        <w:t>o contestație, bilanțul se consideră definitiv aprobat și lichidatorii, cu autorizarea judecătoriei, vor remite celor în</w:t>
      </w:r>
      <w:r w:rsidR="000264AA">
        <w:rPr>
          <w:rFonts w:eastAsia="Times New Roman" w:cs="Times New Roman"/>
          <w:color w:val="000000" w:themeColor="text1"/>
          <w:szCs w:val="24"/>
          <w:lang w:eastAsia="zh-CN"/>
        </w:rPr>
        <w:t xml:space="preserve"> </w:t>
      </w:r>
      <w:r w:rsidRPr="00F07C5F">
        <w:rPr>
          <w:rFonts w:eastAsia="Times New Roman" w:cs="Times New Roman"/>
          <w:color w:val="000000" w:themeColor="text1"/>
          <w:szCs w:val="24"/>
          <w:lang w:eastAsia="zh-CN"/>
        </w:rPr>
        <w:t>drept bunurile și sumele rămase de la lichidare, împreună cu toate registrele și actele Organizației și ale lichidării. Numai după aceasta, lichidatorii vor fi considerați descărcați și li se va elibera, în acest scop, un act constatator.</w:t>
      </w:r>
    </w:p>
    <w:p w14:paraId="4B67839D"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p>
    <w:p w14:paraId="5D30EAC3" w14:textId="77777777" w:rsidR="00F3527E" w:rsidRPr="00F07C5F" w:rsidRDefault="00A96C8E" w:rsidP="00582C9D">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b/>
          <w:bCs/>
          <w:color w:val="000000" w:themeColor="text1"/>
          <w:szCs w:val="24"/>
          <w:lang w:eastAsia="zh-CN"/>
        </w:rPr>
        <w:t>Art. 58</w:t>
      </w:r>
      <w:r w:rsidR="00F3527E" w:rsidRPr="00F07C5F">
        <w:rPr>
          <w:rFonts w:eastAsia="Times New Roman" w:cs="Times New Roman"/>
          <w:b/>
          <w:bCs/>
          <w:color w:val="000000" w:themeColor="text1"/>
          <w:szCs w:val="24"/>
          <w:lang w:eastAsia="zh-CN"/>
        </w:rPr>
        <w:t xml:space="preserve">. </w:t>
      </w:r>
      <w:r w:rsidR="00F3527E" w:rsidRPr="00F07C5F">
        <w:rPr>
          <w:rFonts w:eastAsia="Times New Roman" w:cs="Times New Roman"/>
          <w:color w:val="000000" w:themeColor="text1"/>
          <w:szCs w:val="24"/>
          <w:lang w:eastAsia="zh-CN"/>
        </w:rPr>
        <w:t>Contestațiile la bilanțul lichidatorilor se pot formula de orice persoană interesată</w:t>
      </w:r>
      <w:r w:rsidR="000264AA">
        <w:rPr>
          <w:rFonts w:eastAsia="Times New Roman" w:cs="Times New Roman"/>
          <w:color w:val="000000" w:themeColor="text1"/>
          <w:szCs w:val="24"/>
          <w:lang w:eastAsia="zh-CN"/>
        </w:rPr>
        <w:t>,</w:t>
      </w:r>
      <w:r w:rsidR="00F3527E" w:rsidRPr="00F07C5F">
        <w:rPr>
          <w:rFonts w:eastAsia="Times New Roman" w:cs="Times New Roman"/>
          <w:color w:val="000000" w:themeColor="text1"/>
          <w:szCs w:val="24"/>
          <w:lang w:eastAsia="zh-CN"/>
        </w:rPr>
        <w:t xml:space="preserve"> la judecătoria în a cărei circumscripție teritorială se află sediul Organizației.</w:t>
      </w:r>
    </w:p>
    <w:p w14:paraId="38AB14AE"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p>
    <w:p w14:paraId="164528E3" w14:textId="77777777" w:rsidR="00F3527E" w:rsidRPr="00F07C5F" w:rsidRDefault="00A96C8E" w:rsidP="00582C9D">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b/>
          <w:bCs/>
          <w:color w:val="000000" w:themeColor="text1"/>
          <w:szCs w:val="24"/>
          <w:lang w:eastAsia="zh-CN"/>
        </w:rPr>
        <w:t>Art. 59</w:t>
      </w:r>
      <w:r w:rsidR="00F3527E" w:rsidRPr="00F07C5F">
        <w:rPr>
          <w:rFonts w:eastAsia="Times New Roman" w:cs="Times New Roman"/>
          <w:b/>
          <w:bCs/>
          <w:color w:val="000000" w:themeColor="text1"/>
          <w:szCs w:val="24"/>
          <w:lang w:eastAsia="zh-CN"/>
        </w:rPr>
        <w:t xml:space="preserve">. </w:t>
      </w:r>
      <w:r w:rsidR="00F3527E" w:rsidRPr="00F07C5F">
        <w:rPr>
          <w:rFonts w:eastAsia="Times New Roman" w:cs="Times New Roman"/>
          <w:color w:val="000000" w:themeColor="text1"/>
          <w:szCs w:val="24"/>
          <w:lang w:eastAsia="zh-CN"/>
        </w:rPr>
        <w:t>Organizația își încetează existența la data radierii din Registrul asociațiilor și fundațiilor.</w:t>
      </w:r>
    </w:p>
    <w:p w14:paraId="763E3F7D"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p>
    <w:p w14:paraId="4D169300" w14:textId="77777777" w:rsidR="00F3527E" w:rsidRPr="00F07C5F" w:rsidRDefault="00A96C8E" w:rsidP="00582C9D">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b/>
          <w:bCs/>
          <w:color w:val="000000" w:themeColor="text1"/>
          <w:szCs w:val="24"/>
          <w:lang w:eastAsia="zh-CN"/>
        </w:rPr>
        <w:t>Art. 60</w:t>
      </w:r>
      <w:r w:rsidR="00F3527E" w:rsidRPr="00F07C5F">
        <w:rPr>
          <w:rFonts w:eastAsia="Times New Roman" w:cs="Times New Roman"/>
          <w:b/>
          <w:bCs/>
          <w:color w:val="000000" w:themeColor="text1"/>
          <w:szCs w:val="24"/>
          <w:lang w:eastAsia="zh-CN"/>
        </w:rPr>
        <w:t xml:space="preserve">. </w:t>
      </w:r>
      <w:r w:rsidR="00F3527E" w:rsidRPr="00F07C5F">
        <w:rPr>
          <w:rFonts w:eastAsia="Times New Roman" w:cs="Times New Roman"/>
          <w:color w:val="000000" w:themeColor="text1"/>
          <w:szCs w:val="24"/>
          <w:lang w:eastAsia="zh-CN"/>
        </w:rPr>
        <w:t>Dispozițiile prezentului capitol se completează cu dispozițiile cap. IX din O.G. nr. 26/2000, modificată și aprobată prin Legea nr. 246/2006, Dizolvarea și lichidarea, precum și cu alte prevederi legale în vigoare în materie la data dizolvării și lichidării Organizației.</w:t>
      </w:r>
    </w:p>
    <w:p w14:paraId="761232C0"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p>
    <w:p w14:paraId="06DCF4E4" w14:textId="77777777" w:rsidR="00C1686A" w:rsidRDefault="00C1686A" w:rsidP="00582C9D">
      <w:pPr>
        <w:suppressAutoHyphens/>
        <w:spacing w:before="0" w:after="0" w:line="240" w:lineRule="auto"/>
        <w:ind w:firstLine="567"/>
        <w:jc w:val="center"/>
        <w:rPr>
          <w:rFonts w:eastAsia="Times New Roman" w:cs="Times New Roman"/>
          <w:b/>
          <w:color w:val="auto"/>
          <w:szCs w:val="24"/>
          <w:lang w:eastAsia="zh-CN"/>
        </w:rPr>
      </w:pPr>
    </w:p>
    <w:p w14:paraId="1BBB6D64" w14:textId="77777777" w:rsidR="00770FF5" w:rsidRDefault="00770FF5" w:rsidP="00582C9D">
      <w:pPr>
        <w:suppressAutoHyphens/>
        <w:spacing w:before="0" w:after="0" w:line="240" w:lineRule="auto"/>
        <w:ind w:firstLine="567"/>
        <w:jc w:val="center"/>
        <w:rPr>
          <w:rFonts w:eastAsia="Times New Roman" w:cs="Times New Roman"/>
          <w:b/>
          <w:color w:val="auto"/>
          <w:szCs w:val="24"/>
          <w:lang w:eastAsia="zh-CN"/>
        </w:rPr>
      </w:pPr>
    </w:p>
    <w:p w14:paraId="0060516D" w14:textId="77777777" w:rsidR="00F3527E" w:rsidRPr="00F07C5F" w:rsidRDefault="00F3527E" w:rsidP="00582C9D">
      <w:pPr>
        <w:suppressAutoHyphens/>
        <w:spacing w:before="0" w:after="0" w:line="240" w:lineRule="auto"/>
        <w:ind w:firstLine="567"/>
        <w:jc w:val="center"/>
        <w:rPr>
          <w:rFonts w:eastAsia="Times New Roman" w:cs="Times New Roman"/>
          <w:b/>
          <w:color w:val="auto"/>
          <w:szCs w:val="24"/>
          <w:lang w:eastAsia="zh-CN"/>
        </w:rPr>
      </w:pPr>
      <w:r w:rsidRPr="00F07C5F">
        <w:rPr>
          <w:rFonts w:eastAsia="Times New Roman" w:cs="Times New Roman"/>
          <w:b/>
          <w:color w:val="auto"/>
          <w:szCs w:val="24"/>
          <w:lang w:eastAsia="zh-CN"/>
        </w:rPr>
        <w:t>CAPITOLUL IX</w:t>
      </w:r>
    </w:p>
    <w:p w14:paraId="0A2069A4" w14:textId="77777777" w:rsidR="00F3527E" w:rsidRPr="00F07C5F" w:rsidRDefault="00F3527E" w:rsidP="00582C9D">
      <w:pPr>
        <w:suppressAutoHyphens/>
        <w:spacing w:before="0" w:after="0" w:line="240" w:lineRule="auto"/>
        <w:ind w:firstLine="567"/>
        <w:jc w:val="center"/>
        <w:rPr>
          <w:rFonts w:eastAsia="Times New Roman" w:cs="Times New Roman"/>
          <w:color w:val="auto"/>
          <w:szCs w:val="24"/>
          <w:lang w:eastAsia="zh-CN"/>
        </w:rPr>
      </w:pPr>
    </w:p>
    <w:p w14:paraId="18815E0C" w14:textId="77777777" w:rsidR="00F3527E" w:rsidRPr="00F07C5F" w:rsidRDefault="00F3527E" w:rsidP="00582C9D">
      <w:pPr>
        <w:suppressAutoHyphens/>
        <w:spacing w:before="0" w:after="0" w:line="240" w:lineRule="auto"/>
        <w:ind w:firstLine="567"/>
        <w:jc w:val="center"/>
        <w:rPr>
          <w:rFonts w:eastAsia="Times New Roman" w:cs="Times New Roman"/>
          <w:color w:val="auto"/>
          <w:szCs w:val="24"/>
          <w:lang w:eastAsia="zh-CN"/>
        </w:rPr>
      </w:pPr>
      <w:r w:rsidRPr="00F07C5F">
        <w:rPr>
          <w:rFonts w:eastAsia="Times New Roman" w:cs="Times New Roman"/>
          <w:b/>
          <w:color w:val="auto"/>
          <w:szCs w:val="24"/>
          <w:lang w:eastAsia="zh-CN"/>
        </w:rPr>
        <w:t>DISPOZIŢII FINALE</w:t>
      </w:r>
    </w:p>
    <w:p w14:paraId="3601AD52" w14:textId="77777777" w:rsidR="00F3527E" w:rsidRPr="00F07C5F" w:rsidRDefault="00F3527E" w:rsidP="00582C9D">
      <w:pPr>
        <w:suppressAutoHyphens/>
        <w:spacing w:before="0" w:after="0" w:line="240" w:lineRule="auto"/>
        <w:ind w:firstLine="567"/>
        <w:rPr>
          <w:rFonts w:eastAsia="Times New Roman" w:cs="Times New Roman"/>
          <w:b/>
          <w:color w:val="auto"/>
          <w:szCs w:val="24"/>
          <w:lang w:eastAsia="zh-CN"/>
        </w:rPr>
      </w:pPr>
    </w:p>
    <w:p w14:paraId="7962EB81" w14:textId="77777777" w:rsidR="00F3527E" w:rsidRPr="00F07C5F" w:rsidRDefault="00F3527E" w:rsidP="00582C9D">
      <w:pPr>
        <w:suppressAutoHyphens/>
        <w:spacing w:before="0" w:after="0" w:line="240" w:lineRule="auto"/>
        <w:ind w:firstLine="567"/>
        <w:rPr>
          <w:rFonts w:eastAsia="Times New Roman" w:cs="Times New Roman"/>
          <w:b/>
          <w:color w:val="auto"/>
          <w:szCs w:val="24"/>
          <w:lang w:eastAsia="zh-CN"/>
        </w:rPr>
      </w:pPr>
    </w:p>
    <w:p w14:paraId="62F1ABBF" w14:textId="77777777" w:rsidR="00F3527E" w:rsidRPr="00F07C5F" w:rsidRDefault="00F3527E" w:rsidP="00582C9D">
      <w:pPr>
        <w:suppressAutoHyphens/>
        <w:spacing w:before="0" w:after="0" w:line="240" w:lineRule="auto"/>
        <w:ind w:firstLine="567"/>
        <w:rPr>
          <w:rFonts w:eastAsia="Times New Roman" w:cs="Times New Roman"/>
          <w:color w:val="auto"/>
          <w:szCs w:val="24"/>
          <w:lang w:eastAsia="zh-CN"/>
        </w:rPr>
      </w:pPr>
      <w:r w:rsidRPr="00F07C5F">
        <w:rPr>
          <w:rFonts w:eastAsia="Times New Roman" w:cs="Times New Roman"/>
          <w:b/>
          <w:color w:val="auto"/>
          <w:szCs w:val="24"/>
          <w:lang w:eastAsia="zh-CN"/>
        </w:rPr>
        <w:t xml:space="preserve">Art. </w:t>
      </w:r>
      <w:r w:rsidR="00A96C8E">
        <w:rPr>
          <w:rFonts w:eastAsia="Times New Roman" w:cs="Times New Roman"/>
          <w:b/>
          <w:color w:val="000000" w:themeColor="text1"/>
          <w:szCs w:val="24"/>
          <w:lang w:eastAsia="zh-CN"/>
        </w:rPr>
        <w:t>61</w:t>
      </w:r>
      <w:r w:rsidRPr="00F07C5F">
        <w:rPr>
          <w:rFonts w:eastAsia="Times New Roman" w:cs="Times New Roman"/>
          <w:b/>
          <w:color w:val="000000" w:themeColor="text1"/>
          <w:szCs w:val="24"/>
          <w:lang w:eastAsia="zh-CN"/>
        </w:rPr>
        <w:t>.</w:t>
      </w:r>
      <w:r w:rsidR="00DE62E5">
        <w:rPr>
          <w:rFonts w:eastAsia="Times New Roman" w:cs="Times New Roman"/>
          <w:b/>
          <w:color w:val="000000" w:themeColor="text1"/>
          <w:szCs w:val="24"/>
          <w:lang w:eastAsia="zh-CN"/>
        </w:rPr>
        <w:t xml:space="preserve"> </w:t>
      </w:r>
      <w:r w:rsidRPr="00F07C5F">
        <w:rPr>
          <w:rFonts w:eastAsia="Times New Roman" w:cs="Times New Roman"/>
          <w:color w:val="auto"/>
          <w:szCs w:val="24"/>
          <w:lang w:eastAsia="zh-CN"/>
        </w:rPr>
        <w:t>(1) Prezentul Statut poate fi modificat doar prin acte adiționale</w:t>
      </w:r>
      <w:r w:rsidR="00DE62E5">
        <w:rPr>
          <w:rFonts w:eastAsia="Times New Roman" w:cs="Times New Roman"/>
          <w:color w:val="auto"/>
          <w:szCs w:val="24"/>
          <w:lang w:eastAsia="zh-CN"/>
        </w:rPr>
        <w:t>,</w:t>
      </w:r>
      <w:r w:rsidRPr="00F07C5F">
        <w:rPr>
          <w:rFonts w:eastAsia="Times New Roman" w:cs="Times New Roman"/>
          <w:color w:val="auto"/>
          <w:szCs w:val="24"/>
          <w:lang w:eastAsia="zh-CN"/>
        </w:rPr>
        <w:t xml:space="preserve"> semnate de minim 2/3 din membrii fondatori și asociați.  </w:t>
      </w:r>
    </w:p>
    <w:p w14:paraId="6C56B033" w14:textId="02F90C7E" w:rsidR="00B12711" w:rsidRPr="00141BB2" w:rsidRDefault="00F3527E" w:rsidP="00B12711">
      <w:pPr>
        <w:suppressAutoHyphens/>
        <w:spacing w:before="0" w:after="0" w:line="240" w:lineRule="auto"/>
        <w:rPr>
          <w:rFonts w:eastAsia="Times New Roman" w:cs="Times New Roman"/>
          <w:color w:val="000000" w:themeColor="text1"/>
          <w:szCs w:val="24"/>
          <w:lang w:eastAsia="zh-CN"/>
        </w:rPr>
      </w:pPr>
      <w:r w:rsidRPr="00F07C5F">
        <w:rPr>
          <w:rFonts w:eastAsia="Times New Roman" w:cs="Times New Roman"/>
          <w:color w:val="auto"/>
          <w:szCs w:val="24"/>
          <w:lang w:eastAsia="zh-CN"/>
        </w:rPr>
        <w:t xml:space="preserve">(2) Modificarea sau completarea prezentului Statut se realizează în forma scrisă, cu îndeplinirea condițiilor legale de fond şi formă, prin înscrierea acestor modificări/completări în Registrul Asociațiilor şi Fundațiilor aflat la grefa </w:t>
      </w:r>
      <w:r w:rsidRPr="00141BB2">
        <w:rPr>
          <w:rFonts w:eastAsia="Times New Roman" w:cs="Times New Roman"/>
          <w:color w:val="000000" w:themeColor="text1"/>
          <w:szCs w:val="24"/>
          <w:lang w:eastAsia="zh-CN"/>
        </w:rPr>
        <w:t xml:space="preserve">Judecătoriei </w:t>
      </w:r>
      <w:r w:rsidR="00DE62E5" w:rsidRPr="00141BB2">
        <w:rPr>
          <w:rFonts w:eastAsia="Times New Roman" w:cs="Times New Roman"/>
          <w:color w:val="000000" w:themeColor="text1"/>
          <w:szCs w:val="24"/>
          <w:lang w:eastAsia="zh-CN"/>
        </w:rPr>
        <w:t>Suceava,</w:t>
      </w:r>
      <w:r w:rsidR="00141BB2" w:rsidRPr="00141BB2">
        <w:rPr>
          <w:rFonts w:eastAsia="Times New Roman" w:cs="Times New Roman"/>
          <w:color w:val="000000" w:themeColor="text1"/>
          <w:szCs w:val="24"/>
          <w:lang w:eastAsia="zh-CN"/>
        </w:rPr>
        <w:t xml:space="preserve"> c</w:t>
      </w:r>
      <w:r w:rsidRPr="00141BB2">
        <w:rPr>
          <w:rFonts w:eastAsia="Times New Roman" w:cs="Times New Roman"/>
          <w:color w:val="000000" w:themeColor="text1"/>
          <w:szCs w:val="24"/>
          <w:lang w:eastAsia="zh-CN"/>
        </w:rPr>
        <w:t xml:space="preserve">u aplicarea corespunzătoare a prevederilor cuprinse în </w:t>
      </w:r>
      <w:r w:rsidR="00B12711" w:rsidRPr="00141BB2">
        <w:rPr>
          <w:rFonts w:eastAsia="Times New Roman" w:cs="Times New Roman"/>
          <w:color w:val="000000" w:themeColor="text1"/>
          <w:szCs w:val="24"/>
          <w:lang w:eastAsia="zh-CN"/>
        </w:rPr>
        <w:t xml:space="preserve">Ordonanța de Guvern nr. 26/2000 aprobată cu modificări și completări prin Legea nr. 246/2005 cu privire la asociații și fundații. </w:t>
      </w:r>
    </w:p>
    <w:p w14:paraId="617F4193" w14:textId="77777777" w:rsidR="00F3527E" w:rsidRPr="00F07C5F" w:rsidRDefault="00F3527E" w:rsidP="00582C9D">
      <w:pPr>
        <w:suppressAutoHyphens/>
        <w:spacing w:before="0" w:after="0" w:line="240" w:lineRule="auto"/>
        <w:ind w:firstLine="567"/>
        <w:rPr>
          <w:rFonts w:eastAsia="Times New Roman" w:cs="Times New Roman"/>
          <w:color w:val="auto"/>
          <w:szCs w:val="24"/>
          <w:lang w:eastAsia="zh-CN"/>
        </w:rPr>
      </w:pPr>
    </w:p>
    <w:p w14:paraId="6A03855B" w14:textId="77777777" w:rsidR="00F3527E" w:rsidRPr="00F07C5F" w:rsidRDefault="00F3527E" w:rsidP="00582C9D">
      <w:pPr>
        <w:suppressAutoHyphens/>
        <w:spacing w:before="0" w:after="0" w:line="240" w:lineRule="auto"/>
        <w:ind w:firstLine="567"/>
        <w:rPr>
          <w:rFonts w:eastAsia="Times New Roman" w:cs="Times New Roman"/>
          <w:color w:val="auto"/>
          <w:szCs w:val="24"/>
          <w:lang w:eastAsia="zh-CN"/>
        </w:rPr>
      </w:pPr>
      <w:r w:rsidRPr="00F07C5F">
        <w:rPr>
          <w:rFonts w:eastAsia="Times New Roman" w:cs="Times New Roman"/>
          <w:b/>
          <w:color w:val="auto"/>
          <w:szCs w:val="24"/>
          <w:lang w:eastAsia="zh-CN"/>
        </w:rPr>
        <w:t xml:space="preserve">Art. </w:t>
      </w:r>
      <w:r w:rsidR="00A96C8E">
        <w:rPr>
          <w:rFonts w:eastAsia="Times New Roman" w:cs="Times New Roman"/>
          <w:b/>
          <w:color w:val="000000" w:themeColor="text1"/>
          <w:szCs w:val="24"/>
          <w:lang w:eastAsia="zh-CN"/>
        </w:rPr>
        <w:t>62</w:t>
      </w:r>
      <w:r w:rsidRPr="00F07C5F">
        <w:rPr>
          <w:rFonts w:eastAsia="Times New Roman" w:cs="Times New Roman"/>
          <w:b/>
          <w:color w:val="000000" w:themeColor="text1"/>
          <w:szCs w:val="24"/>
          <w:lang w:eastAsia="zh-CN"/>
        </w:rPr>
        <w:t>.</w:t>
      </w:r>
      <w:r w:rsidR="00DE62E5">
        <w:rPr>
          <w:rFonts w:eastAsia="Times New Roman" w:cs="Times New Roman"/>
          <w:b/>
          <w:color w:val="000000" w:themeColor="text1"/>
          <w:szCs w:val="24"/>
          <w:lang w:eastAsia="zh-CN"/>
        </w:rPr>
        <w:t xml:space="preserve"> </w:t>
      </w:r>
      <w:r w:rsidRPr="00F07C5F">
        <w:rPr>
          <w:rFonts w:eastAsia="Times New Roman" w:cs="Times New Roman"/>
          <w:color w:val="auto"/>
          <w:szCs w:val="24"/>
          <w:lang w:eastAsia="zh-CN"/>
        </w:rPr>
        <w:t xml:space="preserve">(1) Organizația va ţine la sediul său, pe o perioadă de 5 (cinci) ani, evidențele contabile, registrele cerute de lege, rapoartele corecte şi complete ale conturilor, procesele-verbale ale ședințelor Adunării Generale şi ale Consiliului Director, precum şi un registru cuprinzând dispozițiile emise de managerul de destinație. </w:t>
      </w:r>
    </w:p>
    <w:p w14:paraId="241FF5E9" w14:textId="77777777" w:rsidR="00F3527E" w:rsidRPr="00F07C5F" w:rsidRDefault="00F3527E" w:rsidP="00582C9D">
      <w:pPr>
        <w:suppressAutoHyphens/>
        <w:spacing w:before="0" w:after="0" w:line="240" w:lineRule="auto"/>
        <w:ind w:firstLine="567"/>
        <w:rPr>
          <w:rFonts w:eastAsia="Times New Roman" w:cs="Times New Roman"/>
          <w:color w:val="auto"/>
          <w:szCs w:val="24"/>
          <w:lang w:eastAsia="zh-CN"/>
        </w:rPr>
      </w:pPr>
      <w:r w:rsidRPr="00F07C5F">
        <w:rPr>
          <w:rFonts w:eastAsia="Times New Roman" w:cs="Times New Roman"/>
          <w:color w:val="auto"/>
          <w:szCs w:val="24"/>
          <w:lang w:eastAsia="zh-CN"/>
        </w:rPr>
        <w:t xml:space="preserve">(2) Toate dosarele şi registrele Organizației pot fi inspectate de către oricare dintre membrii fondatori și asociați ai Organizației, inclusiv de cenzorul Organizației. </w:t>
      </w:r>
    </w:p>
    <w:p w14:paraId="7929BD2A" w14:textId="77777777" w:rsidR="00F3527E" w:rsidRPr="00F07C5F" w:rsidRDefault="00F3527E" w:rsidP="00582C9D">
      <w:pPr>
        <w:suppressAutoHyphens/>
        <w:spacing w:before="0" w:after="0" w:line="240" w:lineRule="auto"/>
        <w:ind w:firstLine="567"/>
        <w:rPr>
          <w:rFonts w:eastAsia="Times New Roman" w:cs="Times New Roman"/>
          <w:color w:val="auto"/>
          <w:szCs w:val="24"/>
          <w:lang w:eastAsia="zh-CN"/>
        </w:rPr>
      </w:pPr>
    </w:p>
    <w:p w14:paraId="514AE613" w14:textId="77777777" w:rsidR="00F3527E" w:rsidRPr="00F07C5F" w:rsidRDefault="00A96C8E" w:rsidP="00582C9D">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b/>
          <w:bCs/>
          <w:color w:val="000000" w:themeColor="text1"/>
          <w:szCs w:val="24"/>
          <w:lang w:eastAsia="zh-CN"/>
        </w:rPr>
        <w:t>Art. 63</w:t>
      </w:r>
      <w:r w:rsidR="00F3527E" w:rsidRPr="00F07C5F">
        <w:rPr>
          <w:rFonts w:eastAsia="Times New Roman" w:cs="Times New Roman"/>
          <w:b/>
          <w:bCs/>
          <w:color w:val="000000" w:themeColor="text1"/>
          <w:szCs w:val="24"/>
          <w:lang w:eastAsia="zh-CN"/>
        </w:rPr>
        <w:t>.</w:t>
      </w:r>
      <w:r w:rsidR="00F3527E" w:rsidRPr="00F07C5F">
        <w:rPr>
          <w:rFonts w:eastAsia="Times New Roman" w:cs="Times New Roman"/>
          <w:color w:val="000000" w:themeColor="text1"/>
          <w:szCs w:val="24"/>
          <w:lang w:eastAsia="zh-CN"/>
        </w:rPr>
        <w:t xml:space="preserve"> Prezentul statut este cadrul normativ pe baza căruia se va desfășura întreaga activitate a Organizației.</w:t>
      </w:r>
    </w:p>
    <w:p w14:paraId="41693D72"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p>
    <w:p w14:paraId="7D671062" w14:textId="77777777" w:rsidR="00F3527E" w:rsidRPr="00F07C5F" w:rsidRDefault="00A96C8E" w:rsidP="00582C9D">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b/>
          <w:bCs/>
          <w:color w:val="000000" w:themeColor="text1"/>
          <w:szCs w:val="24"/>
          <w:lang w:eastAsia="zh-CN"/>
        </w:rPr>
        <w:t>Art. 64</w:t>
      </w:r>
      <w:r w:rsidR="00F3527E" w:rsidRPr="00F07C5F">
        <w:rPr>
          <w:rFonts w:eastAsia="Times New Roman" w:cs="Times New Roman"/>
          <w:b/>
          <w:bCs/>
          <w:color w:val="000000" w:themeColor="text1"/>
          <w:szCs w:val="24"/>
          <w:lang w:eastAsia="zh-CN"/>
        </w:rPr>
        <w:t>.</w:t>
      </w:r>
      <w:r w:rsidR="00F3527E" w:rsidRPr="00F07C5F">
        <w:rPr>
          <w:rFonts w:eastAsia="Times New Roman" w:cs="Times New Roman"/>
          <w:color w:val="000000" w:themeColor="text1"/>
          <w:szCs w:val="24"/>
          <w:lang w:eastAsia="zh-CN"/>
        </w:rPr>
        <w:t xml:space="preserve"> Prevederile prezentului statut se completează cu celelalte dispoziții legale în vigoare, incidente activității Organizației. </w:t>
      </w:r>
    </w:p>
    <w:p w14:paraId="75EC74DD"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p>
    <w:p w14:paraId="7FF6D25F" w14:textId="77777777" w:rsidR="00F27C4F" w:rsidRDefault="00A96C8E" w:rsidP="00582C9D">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b/>
          <w:bCs/>
          <w:color w:val="000000" w:themeColor="text1"/>
          <w:szCs w:val="24"/>
          <w:lang w:eastAsia="zh-CN"/>
        </w:rPr>
        <w:t>Art. 65</w:t>
      </w:r>
      <w:r w:rsidR="00F3527E" w:rsidRPr="00F07C5F">
        <w:rPr>
          <w:rFonts w:eastAsia="Times New Roman" w:cs="Times New Roman"/>
          <w:b/>
          <w:bCs/>
          <w:color w:val="000000" w:themeColor="text1"/>
          <w:szCs w:val="24"/>
          <w:lang w:eastAsia="zh-CN"/>
        </w:rPr>
        <w:t>.</w:t>
      </w:r>
      <w:r w:rsidR="00F3527E" w:rsidRPr="00F07C5F">
        <w:rPr>
          <w:rFonts w:eastAsia="Times New Roman" w:cs="Times New Roman"/>
          <w:color w:val="000000" w:themeColor="text1"/>
          <w:szCs w:val="24"/>
          <w:lang w:eastAsia="zh-CN"/>
        </w:rPr>
        <w:t xml:space="preserve"> </w:t>
      </w:r>
      <w:r w:rsidR="00F3527E" w:rsidRPr="00AB1F4B">
        <w:rPr>
          <w:rFonts w:eastAsia="Times New Roman" w:cs="Times New Roman"/>
          <w:color w:val="000000" w:themeColor="text1"/>
          <w:szCs w:val="24"/>
          <w:lang w:eastAsia="zh-CN"/>
        </w:rPr>
        <w:t>Conform Procesului-verbal de Constituire,</w:t>
      </w:r>
      <w:r w:rsidR="00F3527E" w:rsidRPr="00F07C5F">
        <w:rPr>
          <w:rFonts w:eastAsia="Times New Roman" w:cs="Times New Roman"/>
          <w:color w:val="000000" w:themeColor="text1"/>
          <w:szCs w:val="24"/>
          <w:lang w:eastAsia="zh-CN"/>
        </w:rPr>
        <w:t xml:space="preserve"> noi, membrii fondatori ai ORGANIZAŢIEI DE MANAGEMENT AL DESTINAŢIEI </w:t>
      </w:r>
      <w:r w:rsidR="00DE62E5">
        <w:rPr>
          <w:rFonts w:eastAsia="Times New Roman" w:cs="Times New Roman"/>
          <w:color w:val="000000" w:themeColor="text1"/>
          <w:szCs w:val="24"/>
          <w:lang w:eastAsia="zh-CN"/>
        </w:rPr>
        <w:t>REGIONALE BUCOVINA</w:t>
      </w:r>
      <w:r w:rsidR="00F3527E" w:rsidRPr="00F07C5F">
        <w:rPr>
          <w:rFonts w:eastAsia="Times New Roman" w:cs="Times New Roman"/>
          <w:color w:val="000000" w:themeColor="text1"/>
          <w:szCs w:val="24"/>
          <w:lang w:eastAsia="zh-CN"/>
        </w:rPr>
        <w:t>, îl/o împuternicim pe</w:t>
      </w:r>
      <w:r w:rsidR="00F27C4F">
        <w:rPr>
          <w:rFonts w:eastAsia="Times New Roman" w:cs="Times New Roman"/>
          <w:color w:val="000000" w:themeColor="text1"/>
          <w:szCs w:val="24"/>
          <w:lang w:eastAsia="zh-CN"/>
        </w:rPr>
        <w:t>:</w:t>
      </w:r>
    </w:p>
    <w:p w14:paraId="5B79F24D" w14:textId="46512DC7" w:rsidR="00F27C4F" w:rsidRDefault="00F3527E" w:rsidP="00F27C4F">
      <w:pPr>
        <w:pStyle w:val="ListParagraph"/>
        <w:numPr>
          <w:ilvl w:val="0"/>
          <w:numId w:val="35"/>
        </w:numPr>
        <w:suppressAutoHyphens/>
        <w:spacing w:before="0" w:after="0" w:line="240" w:lineRule="auto"/>
        <w:rPr>
          <w:rFonts w:eastAsia="Times New Roman" w:cs="Times New Roman"/>
          <w:color w:val="000000" w:themeColor="text1"/>
          <w:szCs w:val="24"/>
          <w:lang w:eastAsia="zh-CN"/>
        </w:rPr>
      </w:pPr>
      <w:r w:rsidRPr="00F27C4F">
        <w:rPr>
          <w:rFonts w:eastAsia="Times New Roman" w:cs="Times New Roman"/>
          <w:color w:val="000000" w:themeColor="text1"/>
          <w:szCs w:val="24"/>
          <w:lang w:eastAsia="zh-CN"/>
        </w:rPr>
        <w:t xml:space="preserve"> _____________________, identificat/ă cu C.I. seria ______</w:t>
      </w:r>
      <w:r w:rsidR="00DE62E5" w:rsidRPr="00F27C4F">
        <w:rPr>
          <w:rFonts w:eastAsia="Times New Roman" w:cs="Times New Roman"/>
          <w:color w:val="000000" w:themeColor="text1"/>
          <w:szCs w:val="24"/>
          <w:lang w:eastAsia="zh-CN"/>
        </w:rPr>
        <w:t>,</w:t>
      </w:r>
      <w:r w:rsidRPr="00F27C4F">
        <w:rPr>
          <w:rFonts w:eastAsia="Times New Roman" w:cs="Times New Roman"/>
          <w:color w:val="000000" w:themeColor="text1"/>
          <w:szCs w:val="24"/>
          <w:lang w:eastAsia="zh-CN"/>
        </w:rPr>
        <w:t xml:space="preserve"> nr. ______, având C.N.P. _______________, domiciliat/ă în _____________, să acţioneze în numele nostru și pentru noi în vederea obținerii avizului conform emis de autoritatea publică centrală responsabilă în domeniul turismului, </w:t>
      </w:r>
    </w:p>
    <w:p w14:paraId="036C7787" w14:textId="08C2282A" w:rsidR="00F3527E" w:rsidRPr="005F2C4E" w:rsidRDefault="00F27C4F" w:rsidP="005F2C4E">
      <w:pPr>
        <w:pStyle w:val="ListParagraph"/>
        <w:numPr>
          <w:ilvl w:val="0"/>
          <w:numId w:val="35"/>
        </w:numPr>
        <w:suppressAutoHyphens/>
        <w:spacing w:before="0" w:after="0" w:line="240" w:lineRule="auto"/>
        <w:rPr>
          <w:rFonts w:eastAsia="Times New Roman" w:cs="Times New Roman"/>
          <w:color w:val="000000" w:themeColor="text1"/>
          <w:szCs w:val="24"/>
          <w:lang w:eastAsia="zh-CN"/>
        </w:rPr>
      </w:pPr>
      <w:r w:rsidRPr="005F2C4E">
        <w:rPr>
          <w:rFonts w:eastAsia="Times New Roman" w:cs="Times New Roman"/>
          <w:color w:val="000000" w:themeColor="text1"/>
          <w:szCs w:val="24"/>
          <w:lang w:eastAsia="zh-CN"/>
        </w:rPr>
        <w:t xml:space="preserve">_____________________, identificat/ă cu C.I. seria ______, nr. ______, având C.N.P. _______________, domiciliat/ă în _____________, să acţioneze în numele nostru și pentru noi în vederea </w:t>
      </w:r>
      <w:r w:rsidR="00F3527E" w:rsidRPr="005F2C4E">
        <w:rPr>
          <w:rFonts w:eastAsia="Times New Roman" w:cs="Times New Roman"/>
          <w:color w:val="000000" w:themeColor="text1"/>
          <w:szCs w:val="24"/>
          <w:lang w:eastAsia="zh-CN"/>
        </w:rPr>
        <w:t xml:space="preserve">desfășurării procedurii de dobândire a personalității juridice a organizației în fața Judecătoriei ________________ și înscrierea în Registrul asociațiilor și fundațiilor, precum și să semneze acte modificatoare potrivit solicitărilor impuse de instanța judecătorească dacă este cazul, semnătura sa fiind valabilă în acest sens. Totodată, </w:t>
      </w:r>
      <w:r w:rsidRPr="005F2C4E">
        <w:rPr>
          <w:rFonts w:eastAsia="Times New Roman" w:cs="Times New Roman"/>
          <w:color w:val="000000" w:themeColor="text1"/>
          <w:szCs w:val="24"/>
          <w:lang w:eastAsia="zh-CN"/>
        </w:rPr>
        <w:t xml:space="preserve">este împuternicit </w:t>
      </w:r>
      <w:r w:rsidR="00F3527E" w:rsidRPr="005F2C4E">
        <w:rPr>
          <w:rFonts w:eastAsia="Times New Roman" w:cs="Times New Roman"/>
          <w:color w:val="000000" w:themeColor="text1"/>
          <w:szCs w:val="24"/>
          <w:lang w:eastAsia="zh-CN"/>
        </w:rPr>
        <w:t>în vederea deschiderii contului pentru consemnarea patrimoniului inițial, cât și pentru orice alte operațiuni bancare</w:t>
      </w:r>
      <w:r w:rsidRPr="005F2C4E">
        <w:rPr>
          <w:rFonts w:eastAsia="Times New Roman" w:cs="Times New Roman"/>
          <w:color w:val="000000" w:themeColor="text1"/>
          <w:szCs w:val="24"/>
          <w:lang w:eastAsia="zh-CN"/>
        </w:rPr>
        <w:t>.</w:t>
      </w:r>
    </w:p>
    <w:p w14:paraId="1B8B97BF" w14:textId="77777777" w:rsidR="00F27C4F" w:rsidRPr="00F27C4F" w:rsidRDefault="00F27C4F" w:rsidP="00F27C4F">
      <w:pPr>
        <w:pStyle w:val="ListParagraph"/>
        <w:suppressAutoHyphens/>
        <w:spacing w:before="0" w:after="0" w:line="240" w:lineRule="auto"/>
        <w:ind w:left="1287"/>
        <w:rPr>
          <w:rFonts w:eastAsia="Times New Roman" w:cs="Times New Roman"/>
          <w:color w:val="auto"/>
          <w:szCs w:val="24"/>
          <w:lang w:eastAsia="zh-CN"/>
        </w:rPr>
      </w:pPr>
    </w:p>
    <w:p w14:paraId="733236C7" w14:textId="77777777" w:rsidR="00F3527E" w:rsidRPr="00F07C5F" w:rsidRDefault="00F3527E" w:rsidP="00582C9D">
      <w:pPr>
        <w:suppressAutoHyphens/>
        <w:spacing w:before="0" w:after="0" w:line="240" w:lineRule="auto"/>
        <w:ind w:firstLine="567"/>
        <w:rPr>
          <w:rFonts w:eastAsia="Times New Roman" w:cs="Times New Roman"/>
          <w:color w:val="auto"/>
          <w:szCs w:val="24"/>
          <w:lang w:eastAsia="zh-CN"/>
        </w:rPr>
      </w:pPr>
      <w:r w:rsidRPr="00F07C5F">
        <w:rPr>
          <w:rFonts w:eastAsia="Times New Roman" w:cs="Times New Roman"/>
          <w:b/>
          <w:color w:val="auto"/>
          <w:szCs w:val="24"/>
          <w:lang w:eastAsia="zh-CN"/>
        </w:rPr>
        <w:t>Art</w:t>
      </w:r>
      <w:r w:rsidR="00A96C8E">
        <w:rPr>
          <w:rFonts w:eastAsia="Times New Roman" w:cs="Times New Roman"/>
          <w:b/>
          <w:color w:val="000000" w:themeColor="text1"/>
          <w:szCs w:val="24"/>
          <w:lang w:eastAsia="zh-CN"/>
        </w:rPr>
        <w:t>. 66</w:t>
      </w:r>
      <w:r w:rsidRPr="00F07C5F">
        <w:rPr>
          <w:rFonts w:eastAsia="Times New Roman" w:cs="Times New Roman"/>
          <w:b/>
          <w:color w:val="000000" w:themeColor="text1"/>
          <w:szCs w:val="24"/>
          <w:lang w:eastAsia="zh-CN"/>
        </w:rPr>
        <w:t>.</w:t>
      </w:r>
      <w:r w:rsidR="00DE62E5">
        <w:rPr>
          <w:rFonts w:eastAsia="Times New Roman" w:cs="Times New Roman"/>
          <w:b/>
          <w:color w:val="000000" w:themeColor="text1"/>
          <w:szCs w:val="24"/>
          <w:lang w:eastAsia="zh-CN"/>
        </w:rPr>
        <w:t xml:space="preserve"> </w:t>
      </w:r>
      <w:r w:rsidRPr="00F07C5F">
        <w:rPr>
          <w:rFonts w:eastAsia="Times New Roman" w:cs="Times New Roman"/>
          <w:color w:val="auto"/>
          <w:szCs w:val="24"/>
          <w:lang w:eastAsia="zh-CN"/>
        </w:rPr>
        <w:t xml:space="preserve">(1) Prezentul Statut este guvernat de legea română. În situația în care intervin modificări ale legislaţiei în domeniu, prezentul Statut va fi modificat în conformitate cu noile prevederi.  </w:t>
      </w:r>
    </w:p>
    <w:p w14:paraId="686C6E18" w14:textId="77777777" w:rsidR="00F3527E" w:rsidRPr="00F07C5F" w:rsidRDefault="00F3527E" w:rsidP="00582C9D">
      <w:pPr>
        <w:suppressAutoHyphens/>
        <w:spacing w:before="0" w:after="0" w:line="240" w:lineRule="auto"/>
        <w:ind w:firstLine="567"/>
        <w:rPr>
          <w:rFonts w:eastAsia="Times New Roman" w:cs="Times New Roman"/>
          <w:color w:val="auto"/>
          <w:szCs w:val="24"/>
          <w:lang w:eastAsia="zh-CN"/>
        </w:rPr>
      </w:pPr>
      <w:r w:rsidRPr="00F07C5F">
        <w:rPr>
          <w:rFonts w:eastAsia="Times New Roman" w:cs="Times New Roman"/>
          <w:color w:val="auto"/>
          <w:szCs w:val="24"/>
          <w:lang w:eastAsia="zh-CN"/>
        </w:rPr>
        <w:t xml:space="preserve">(2) Prevederile prezentului Statut se completează cu celelalte dispoziții legale în vigoare. </w:t>
      </w:r>
    </w:p>
    <w:p w14:paraId="22C88E06" w14:textId="77777777" w:rsidR="00F3527E" w:rsidRPr="00F07C5F" w:rsidRDefault="00F3527E" w:rsidP="00582C9D">
      <w:pPr>
        <w:suppressAutoHyphens/>
        <w:spacing w:before="0" w:after="0" w:line="240" w:lineRule="auto"/>
        <w:ind w:firstLine="567"/>
        <w:rPr>
          <w:rFonts w:eastAsia="Times New Roman" w:cs="Times New Roman"/>
          <w:color w:val="auto"/>
          <w:szCs w:val="24"/>
          <w:lang w:eastAsia="zh-CN"/>
        </w:rPr>
      </w:pPr>
      <w:r w:rsidRPr="00F07C5F">
        <w:rPr>
          <w:rFonts w:eastAsia="Times New Roman" w:cs="Times New Roman"/>
          <w:color w:val="auto"/>
          <w:szCs w:val="24"/>
          <w:lang w:eastAsia="zh-CN"/>
        </w:rPr>
        <w:t xml:space="preserve">(3) Toate litigiile născute din sau în legătură cu acest Statut, inclusiv orice problemă privind interpretarea, validitatea sau încetarea acestuia, care nu pot fi rezolvate pe cale amiabilă, vor fi deduse spre soluționare instanțelor judecătorești competente.  </w:t>
      </w:r>
    </w:p>
    <w:p w14:paraId="68B0A3C7" w14:textId="77777777" w:rsidR="00F3527E" w:rsidRPr="00F07C5F" w:rsidRDefault="00F3527E" w:rsidP="00F3527E">
      <w:pPr>
        <w:suppressAutoHyphens/>
        <w:spacing w:before="0" w:after="0" w:line="240" w:lineRule="auto"/>
        <w:rPr>
          <w:rFonts w:eastAsia="Times New Roman" w:cs="Times New Roman"/>
          <w:color w:val="auto"/>
          <w:szCs w:val="24"/>
          <w:lang w:eastAsia="zh-CN"/>
        </w:rPr>
      </w:pPr>
    </w:p>
    <w:p w14:paraId="1D39640F" w14:textId="77777777" w:rsidR="00CF3F39" w:rsidRDefault="00CF3F39" w:rsidP="00CF3F39">
      <w:pPr>
        <w:suppressAutoHyphens/>
        <w:spacing w:before="0" w:after="0" w:line="240" w:lineRule="auto"/>
        <w:ind w:firstLine="567"/>
        <w:rPr>
          <w:rFonts w:eastAsia="Times New Roman" w:cs="Times New Roman"/>
          <w:bCs/>
          <w:color w:val="auto"/>
          <w:szCs w:val="24"/>
          <w:lang w:eastAsia="zh-CN"/>
        </w:rPr>
      </w:pPr>
      <w:r>
        <w:rPr>
          <w:rFonts w:eastAsia="Times New Roman" w:cs="Times New Roman"/>
          <w:b/>
          <w:bCs/>
          <w:color w:val="auto"/>
          <w:szCs w:val="24"/>
          <w:lang w:eastAsia="zh-CN"/>
        </w:rPr>
        <w:t xml:space="preserve">Art. 67. </w:t>
      </w:r>
      <w:r>
        <w:rPr>
          <w:rFonts w:eastAsia="Times New Roman" w:cs="Times New Roman"/>
          <w:bCs/>
          <w:color w:val="auto"/>
          <w:szCs w:val="24"/>
          <w:lang w:eastAsia="zh-CN"/>
        </w:rPr>
        <w:t>Următoarele anexe</w:t>
      </w:r>
      <w:r>
        <w:rPr>
          <w:rFonts w:eastAsia="Times New Roman" w:cs="Times New Roman"/>
          <w:b/>
          <w:bCs/>
          <w:color w:val="auto"/>
          <w:szCs w:val="24"/>
          <w:lang w:eastAsia="zh-CN"/>
        </w:rPr>
        <w:t xml:space="preserve"> </w:t>
      </w:r>
      <w:r w:rsidRPr="00CF3F39">
        <w:rPr>
          <w:rFonts w:eastAsia="Times New Roman" w:cs="Times New Roman"/>
          <w:bCs/>
          <w:color w:val="auto"/>
          <w:szCs w:val="24"/>
          <w:lang w:eastAsia="zh-CN"/>
        </w:rPr>
        <w:t xml:space="preserve">fac parte dintegrantă din prezentul </w:t>
      </w:r>
      <w:r>
        <w:rPr>
          <w:rFonts w:eastAsia="Times New Roman" w:cs="Times New Roman"/>
          <w:bCs/>
          <w:color w:val="auto"/>
          <w:szCs w:val="24"/>
          <w:lang w:eastAsia="zh-CN"/>
        </w:rPr>
        <w:t>s</w:t>
      </w:r>
      <w:r w:rsidRPr="00CF3F39">
        <w:rPr>
          <w:rFonts w:eastAsia="Times New Roman" w:cs="Times New Roman"/>
          <w:bCs/>
          <w:color w:val="auto"/>
          <w:szCs w:val="24"/>
          <w:lang w:eastAsia="zh-CN"/>
        </w:rPr>
        <w:t>tatut</w:t>
      </w:r>
      <w:r>
        <w:rPr>
          <w:rFonts w:eastAsia="Times New Roman" w:cs="Times New Roman"/>
          <w:bCs/>
          <w:color w:val="auto"/>
          <w:szCs w:val="24"/>
          <w:lang w:eastAsia="zh-CN"/>
        </w:rPr>
        <w:t xml:space="preserve">: </w:t>
      </w:r>
    </w:p>
    <w:p w14:paraId="58C5E17F" w14:textId="77777777" w:rsidR="00CF3F39" w:rsidRDefault="00CF3F39" w:rsidP="00CF3F39">
      <w:pPr>
        <w:suppressAutoHyphens/>
        <w:spacing w:before="0" w:after="0" w:line="240" w:lineRule="auto"/>
        <w:ind w:firstLine="567"/>
        <w:rPr>
          <w:rFonts w:eastAsia="Times New Roman" w:cs="Times New Roman"/>
          <w:bCs/>
          <w:color w:val="auto"/>
          <w:szCs w:val="24"/>
          <w:lang w:eastAsia="zh-CN"/>
        </w:rPr>
      </w:pPr>
    </w:p>
    <w:p w14:paraId="62465E4E" w14:textId="77777777" w:rsidR="00CF3F39" w:rsidRDefault="00CF3F39" w:rsidP="00CF3F39">
      <w:pPr>
        <w:pStyle w:val="ListParagraph"/>
        <w:numPr>
          <w:ilvl w:val="0"/>
          <w:numId w:val="35"/>
        </w:numPr>
        <w:suppressAutoHyphens/>
        <w:spacing w:before="0" w:after="0" w:line="240" w:lineRule="auto"/>
        <w:rPr>
          <w:rFonts w:eastAsia="Times New Roman" w:cs="Times New Roman"/>
          <w:color w:val="auto"/>
          <w:szCs w:val="24"/>
          <w:lang w:eastAsia="zh-CN"/>
        </w:rPr>
      </w:pPr>
      <w:r w:rsidRPr="00CF3F39">
        <w:rPr>
          <w:rFonts w:eastAsia="Times New Roman" w:cs="Times New Roman"/>
          <w:b/>
          <w:bCs/>
          <w:color w:val="auto"/>
          <w:szCs w:val="24"/>
          <w:lang w:eastAsia="zh-CN"/>
        </w:rPr>
        <w:t xml:space="preserve">ANEXA 1. </w:t>
      </w:r>
      <w:r w:rsidRPr="00CF3F39">
        <w:rPr>
          <w:rFonts w:eastAsia="Times New Roman" w:cs="Times New Roman"/>
          <w:color w:val="auto"/>
          <w:szCs w:val="24"/>
          <w:lang w:eastAsia="zh-CN"/>
        </w:rPr>
        <w:t>Organigrama Organizației de Management al Destinației Bucovina</w:t>
      </w:r>
    </w:p>
    <w:p w14:paraId="265C1F0F" w14:textId="409CC1DC" w:rsidR="00CF3F39" w:rsidRPr="00CF3F39" w:rsidRDefault="00CF3F39" w:rsidP="00CF3F39">
      <w:pPr>
        <w:pStyle w:val="ListParagraph"/>
        <w:numPr>
          <w:ilvl w:val="0"/>
          <w:numId w:val="35"/>
        </w:numPr>
        <w:suppressAutoHyphens/>
        <w:spacing w:before="0" w:after="0" w:line="240" w:lineRule="auto"/>
        <w:rPr>
          <w:rFonts w:eastAsia="Times New Roman" w:cs="Times New Roman"/>
          <w:color w:val="auto"/>
          <w:szCs w:val="24"/>
          <w:lang w:eastAsia="zh-CN"/>
        </w:rPr>
      </w:pPr>
      <w:r w:rsidRPr="00CF3F39">
        <w:rPr>
          <w:rFonts w:eastAsia="Times New Roman" w:cs="Times New Roman"/>
          <w:b/>
          <w:bCs/>
          <w:color w:val="auto"/>
          <w:szCs w:val="24"/>
          <w:lang w:eastAsia="zh-CN"/>
        </w:rPr>
        <w:t xml:space="preserve">ANEXA 2. </w:t>
      </w:r>
      <w:r w:rsidRPr="00CF3F39">
        <w:rPr>
          <w:rFonts w:eastAsia="Times New Roman" w:cs="Times New Roman"/>
          <w:color w:val="auto"/>
          <w:szCs w:val="24"/>
          <w:lang w:eastAsia="zh-CN"/>
        </w:rPr>
        <w:t>Componența nominală a celor dintâi organe de conducere, administrare și control ale Organizației de Management al Destinației Bucovina, stabilită prin vot, în cadrul primei Adunării Generale a organizației din data de .....................</w:t>
      </w:r>
    </w:p>
    <w:p w14:paraId="6B17A761" w14:textId="77777777" w:rsidR="00CF3F39" w:rsidRDefault="00CF3F39" w:rsidP="00CF3F39">
      <w:pPr>
        <w:suppressAutoHyphens/>
        <w:spacing w:before="0" w:after="0" w:line="240" w:lineRule="auto"/>
        <w:rPr>
          <w:rFonts w:eastAsia="Times New Roman" w:cs="Times New Roman"/>
          <w:color w:val="auto"/>
          <w:szCs w:val="24"/>
          <w:lang w:eastAsia="zh-CN"/>
        </w:rPr>
      </w:pPr>
    </w:p>
    <w:p w14:paraId="5B87EFF2" w14:textId="37203ED8" w:rsidR="00F3527E" w:rsidRPr="00F07C5F" w:rsidRDefault="00F3527E" w:rsidP="00CF3F39">
      <w:pPr>
        <w:suppressAutoHyphens/>
        <w:spacing w:before="0" w:after="0" w:line="240" w:lineRule="auto"/>
        <w:rPr>
          <w:rFonts w:eastAsia="Times New Roman" w:cs="Times New Roman"/>
          <w:b/>
          <w:bCs/>
          <w:color w:val="auto"/>
          <w:szCs w:val="24"/>
          <w:lang w:eastAsia="zh-CN"/>
        </w:rPr>
      </w:pPr>
      <w:r w:rsidRPr="00F07C5F">
        <w:rPr>
          <w:rFonts w:eastAsia="Times New Roman" w:cs="Times New Roman"/>
          <w:b/>
          <w:bCs/>
          <w:color w:val="auto"/>
          <w:szCs w:val="24"/>
          <w:lang w:eastAsia="zh-CN"/>
        </w:rPr>
        <w:t>Prezentul STATUT a fost redactat și semnat în _____ (____) exemplare originale, astăzi, data autentificării/atestării sale __________________</w:t>
      </w:r>
      <w:r w:rsidR="005E712C">
        <w:rPr>
          <w:rFonts w:eastAsia="Times New Roman" w:cs="Times New Roman"/>
          <w:b/>
          <w:bCs/>
          <w:color w:val="auto"/>
          <w:szCs w:val="24"/>
          <w:lang w:eastAsia="zh-CN"/>
        </w:rPr>
        <w:t>.</w:t>
      </w:r>
    </w:p>
    <w:p w14:paraId="4F9CB7DF" w14:textId="77777777" w:rsidR="00F3527E" w:rsidRDefault="00F3527E" w:rsidP="00F3527E">
      <w:pPr>
        <w:suppressAutoHyphens/>
        <w:spacing w:before="0" w:after="0" w:line="240" w:lineRule="auto"/>
        <w:rPr>
          <w:rFonts w:eastAsia="Times New Roman" w:cs="Times New Roman"/>
          <w:color w:val="auto"/>
          <w:szCs w:val="24"/>
          <w:lang w:eastAsia="zh-CN"/>
        </w:rPr>
      </w:pPr>
    </w:p>
    <w:p w14:paraId="6CAAF33F" w14:textId="10B66366" w:rsidR="00E5518C" w:rsidRDefault="000E55A6" w:rsidP="00F3527E">
      <w:pPr>
        <w:suppressAutoHyphens/>
        <w:spacing w:before="0" w:after="0" w:line="240" w:lineRule="auto"/>
        <w:rPr>
          <w:rFonts w:eastAsia="Times New Roman" w:cs="Times New Roman"/>
          <w:b/>
          <w:bCs/>
          <w:color w:val="auto"/>
          <w:szCs w:val="24"/>
          <w:lang w:eastAsia="zh-CN"/>
        </w:rPr>
      </w:pPr>
      <w:r w:rsidRPr="000E55A6">
        <w:rPr>
          <w:rFonts w:eastAsia="Times New Roman" w:cs="Times New Roman"/>
          <w:color w:val="auto"/>
          <w:szCs w:val="24"/>
          <w:lang w:eastAsia="zh-CN"/>
        </w:rPr>
        <w:t xml:space="preserve"> </w:t>
      </w:r>
      <w:r w:rsidRPr="000E55A6">
        <w:rPr>
          <w:rFonts w:eastAsia="Times New Roman" w:cs="Times New Roman"/>
          <w:b/>
          <w:bCs/>
          <w:color w:val="auto"/>
          <w:szCs w:val="24"/>
          <w:lang w:eastAsia="zh-CN"/>
        </w:rPr>
        <w:t xml:space="preserve"> </w:t>
      </w:r>
    </w:p>
    <w:p w14:paraId="5AB89D1E" w14:textId="77777777" w:rsidR="006612F0" w:rsidRDefault="006612F0" w:rsidP="00F3527E">
      <w:pPr>
        <w:suppressAutoHyphens/>
        <w:spacing w:before="0" w:after="0" w:line="240" w:lineRule="auto"/>
        <w:rPr>
          <w:rFonts w:eastAsia="Times New Roman" w:cs="Times New Roman"/>
          <w:b/>
          <w:bCs/>
          <w:color w:val="auto"/>
          <w:szCs w:val="24"/>
          <w:lang w:eastAsia="zh-CN"/>
        </w:rPr>
      </w:pPr>
    </w:p>
    <w:p w14:paraId="77705D63" w14:textId="77777777" w:rsidR="006612F0" w:rsidRDefault="006612F0" w:rsidP="00F3527E">
      <w:pPr>
        <w:suppressAutoHyphens/>
        <w:spacing w:before="0" w:after="0" w:line="240" w:lineRule="auto"/>
        <w:rPr>
          <w:rFonts w:eastAsia="Times New Roman" w:cs="Times New Roman"/>
          <w:b/>
          <w:bCs/>
          <w:color w:val="auto"/>
          <w:szCs w:val="24"/>
          <w:lang w:eastAsia="zh-CN"/>
        </w:rPr>
      </w:pPr>
    </w:p>
    <w:p w14:paraId="2CBBA8D6" w14:textId="77777777" w:rsidR="006612F0" w:rsidRPr="00E5518C" w:rsidRDefault="006612F0" w:rsidP="00F3527E">
      <w:pPr>
        <w:suppressAutoHyphens/>
        <w:spacing w:before="0" w:after="0" w:line="240" w:lineRule="auto"/>
        <w:rPr>
          <w:rFonts w:eastAsia="Times New Roman" w:cs="Times New Roman"/>
          <w:b/>
          <w:bCs/>
          <w:color w:val="auto"/>
          <w:szCs w:val="24"/>
          <w:lang w:eastAsia="zh-CN"/>
        </w:rPr>
      </w:pPr>
    </w:p>
    <w:p w14:paraId="4209059B" w14:textId="77777777" w:rsidR="00CF3F39" w:rsidRDefault="00CF3F39" w:rsidP="00E5518C">
      <w:pPr>
        <w:suppressAutoHyphens/>
        <w:spacing w:before="0" w:after="0" w:line="240" w:lineRule="auto"/>
        <w:rPr>
          <w:rFonts w:eastAsia="Times New Roman" w:cs="Times New Roman"/>
          <w:b/>
          <w:bCs/>
          <w:color w:val="auto"/>
          <w:szCs w:val="24"/>
          <w:lang w:eastAsia="zh-CN"/>
        </w:rPr>
      </w:pPr>
    </w:p>
    <w:p w14:paraId="5E979B3F" w14:textId="576BF8CE" w:rsidR="00E5518C" w:rsidRPr="00F07C5F" w:rsidRDefault="00E5518C" w:rsidP="00E5518C">
      <w:pPr>
        <w:suppressAutoHyphens/>
        <w:spacing w:before="0" w:after="0" w:line="240" w:lineRule="auto"/>
        <w:rPr>
          <w:rFonts w:eastAsia="Times New Roman" w:cs="Times New Roman"/>
          <w:color w:val="auto"/>
          <w:szCs w:val="24"/>
          <w:lang w:eastAsia="zh-CN"/>
        </w:rPr>
      </w:pPr>
      <w:r w:rsidRPr="00F07C5F">
        <w:rPr>
          <w:rFonts w:eastAsia="Times New Roman" w:cs="Times New Roman"/>
          <w:b/>
          <w:bCs/>
          <w:color w:val="auto"/>
          <w:szCs w:val="24"/>
          <w:lang w:eastAsia="zh-CN"/>
        </w:rPr>
        <w:t>MEMBRII</w:t>
      </w:r>
      <w:r w:rsidR="00580BB5">
        <w:rPr>
          <w:rFonts w:eastAsia="Times New Roman" w:cs="Times New Roman"/>
          <w:b/>
          <w:bCs/>
          <w:color w:val="auto"/>
          <w:szCs w:val="24"/>
          <w:lang w:eastAsia="zh-CN"/>
        </w:rPr>
        <w:t xml:space="preserve"> FONDATORI</w:t>
      </w:r>
      <w:r w:rsidRPr="00F07C5F">
        <w:rPr>
          <w:rFonts w:eastAsia="Times New Roman" w:cs="Times New Roman"/>
          <w:b/>
          <w:bCs/>
          <w:color w:val="auto"/>
          <w:szCs w:val="24"/>
          <w:lang w:eastAsia="zh-CN"/>
        </w:rPr>
        <w:t>:</w:t>
      </w:r>
    </w:p>
    <w:p w14:paraId="792B9D9E" w14:textId="77777777" w:rsidR="00E5518C" w:rsidRPr="00F07C5F" w:rsidRDefault="00E5518C" w:rsidP="00E5518C">
      <w:pPr>
        <w:suppressAutoHyphens/>
        <w:spacing w:before="0" w:after="0" w:line="240" w:lineRule="auto"/>
        <w:rPr>
          <w:rFonts w:eastAsia="Times New Roman" w:cs="Times New Roman"/>
          <w:color w:val="auto"/>
          <w:szCs w:val="24"/>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2870"/>
      </w:tblGrid>
      <w:tr w:rsidR="00123125" w14:paraId="13DB2693" w14:textId="77777777" w:rsidTr="00BC74AC">
        <w:tc>
          <w:tcPr>
            <w:tcW w:w="5353" w:type="dxa"/>
          </w:tcPr>
          <w:p w14:paraId="6B2CD44D" w14:textId="77777777" w:rsidR="00123125" w:rsidRDefault="00123125" w:rsidP="00123125">
            <w:pPr>
              <w:suppressAutoHyphens/>
              <w:spacing w:before="0" w:after="0" w:line="240" w:lineRule="auto"/>
              <w:rPr>
                <w:rFonts w:eastAsia="Times New Roman" w:cs="Times New Roman"/>
                <w:color w:val="auto"/>
                <w:szCs w:val="24"/>
                <w:lang w:eastAsia="zh-CN"/>
              </w:rPr>
            </w:pPr>
            <w:r w:rsidRPr="005E712C">
              <w:rPr>
                <w:rFonts w:eastAsia="Times New Roman" w:cs="Times New Roman"/>
                <w:color w:val="auto"/>
                <w:szCs w:val="24"/>
                <w:lang w:eastAsia="zh-CN"/>
              </w:rPr>
              <w:t>Județul Suceava, prin Consiliul Județean Suceava</w:t>
            </w:r>
          </w:p>
          <w:p w14:paraId="01F6A8AF" w14:textId="2AA89229" w:rsidR="00123125" w:rsidRPr="005E712C" w:rsidRDefault="00123125" w:rsidP="00123125">
            <w:pPr>
              <w:suppressAutoHyphens/>
              <w:spacing w:before="0" w:after="0" w:line="240" w:lineRule="auto"/>
              <w:rPr>
                <w:rFonts w:eastAsia="Times New Roman" w:cs="Times New Roman"/>
                <w:color w:val="auto"/>
                <w:szCs w:val="24"/>
                <w:lang w:eastAsia="zh-CN"/>
              </w:rPr>
            </w:pPr>
            <w:r>
              <w:rPr>
                <w:rFonts w:cs="Times New Roman"/>
                <w:color w:val="000000" w:themeColor="text1"/>
                <w:szCs w:val="24"/>
              </w:rPr>
              <w:t>P</w:t>
            </w:r>
            <w:r w:rsidRPr="00685094">
              <w:rPr>
                <w:rFonts w:cs="Times New Roman"/>
                <w:color w:val="000000" w:themeColor="text1"/>
                <w:szCs w:val="24"/>
              </w:rPr>
              <w:t>reședinte</w:t>
            </w:r>
            <w:r>
              <w:rPr>
                <w:rFonts w:cs="Times New Roman"/>
                <w:color w:val="000000" w:themeColor="text1"/>
                <w:szCs w:val="24"/>
              </w:rPr>
              <w:t>,</w:t>
            </w:r>
            <w:r w:rsidRPr="00685094">
              <w:rPr>
                <w:b/>
                <w:color w:val="000000" w:themeColor="text1"/>
              </w:rPr>
              <w:t xml:space="preserve"> </w:t>
            </w:r>
            <w:r w:rsidRPr="00123125">
              <w:rPr>
                <w:bCs/>
                <w:color w:val="000000" w:themeColor="text1"/>
              </w:rPr>
              <w:t>Gheorghe FLUTUR</w:t>
            </w:r>
            <w:r w:rsidRPr="00685094">
              <w:rPr>
                <w:rFonts w:cs="Times New Roman"/>
                <w:color w:val="000000" w:themeColor="text1"/>
                <w:szCs w:val="24"/>
              </w:rPr>
              <w:t xml:space="preserve"> </w:t>
            </w:r>
          </w:p>
          <w:p w14:paraId="56123039" w14:textId="77777777" w:rsidR="00123125" w:rsidRDefault="00123125" w:rsidP="00E5518C">
            <w:pPr>
              <w:suppressAutoHyphens/>
              <w:spacing w:before="0" w:after="0" w:line="240" w:lineRule="auto"/>
              <w:rPr>
                <w:rFonts w:eastAsia="Times New Roman" w:cs="Times New Roman"/>
                <w:color w:val="auto"/>
                <w:szCs w:val="24"/>
                <w:lang w:eastAsia="zh-CN"/>
              </w:rPr>
            </w:pPr>
          </w:p>
          <w:p w14:paraId="449ACE11" w14:textId="20AE341E" w:rsidR="00123125" w:rsidRDefault="00123125" w:rsidP="00E5518C">
            <w:pPr>
              <w:suppressAutoHyphens/>
              <w:spacing w:before="0" w:after="0" w:line="240" w:lineRule="auto"/>
              <w:rPr>
                <w:rFonts w:eastAsia="Times New Roman" w:cs="Times New Roman"/>
                <w:color w:val="auto"/>
                <w:szCs w:val="24"/>
                <w:lang w:eastAsia="zh-CN"/>
              </w:rPr>
            </w:pPr>
          </w:p>
        </w:tc>
        <w:tc>
          <w:tcPr>
            <w:tcW w:w="2870" w:type="dxa"/>
          </w:tcPr>
          <w:p w14:paraId="206CA28D" w14:textId="77777777" w:rsidR="00123125" w:rsidRDefault="00123125" w:rsidP="00E5518C">
            <w:pPr>
              <w:suppressAutoHyphens/>
              <w:spacing w:before="0" w:after="0" w:line="240" w:lineRule="auto"/>
              <w:rPr>
                <w:rFonts w:eastAsia="Times New Roman" w:cs="Times New Roman"/>
                <w:color w:val="auto"/>
                <w:szCs w:val="24"/>
                <w:lang w:eastAsia="zh-CN"/>
              </w:rPr>
            </w:pPr>
          </w:p>
          <w:p w14:paraId="16DB7174" w14:textId="7B9C3678" w:rsidR="00123125" w:rsidRDefault="00123125" w:rsidP="00E5518C">
            <w:pPr>
              <w:suppressAutoHyphens/>
              <w:spacing w:before="0" w:after="0" w:line="240" w:lineRule="auto"/>
              <w:rPr>
                <w:rFonts w:eastAsia="Times New Roman" w:cs="Times New Roman"/>
                <w:color w:val="auto"/>
                <w:szCs w:val="24"/>
                <w:lang w:eastAsia="zh-CN"/>
              </w:rPr>
            </w:pPr>
          </w:p>
          <w:p w14:paraId="01E0459C" w14:textId="08FAC16F" w:rsidR="00123125" w:rsidRDefault="00123125" w:rsidP="00E5518C">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______________________</w:t>
            </w:r>
          </w:p>
        </w:tc>
      </w:tr>
      <w:tr w:rsidR="00123125" w14:paraId="16E9117F" w14:textId="77777777" w:rsidTr="00BC74AC">
        <w:tc>
          <w:tcPr>
            <w:tcW w:w="5353" w:type="dxa"/>
          </w:tcPr>
          <w:p w14:paraId="7CFB6FD5" w14:textId="77777777" w:rsidR="00123125" w:rsidRDefault="00123125" w:rsidP="00E5518C">
            <w:pPr>
              <w:suppressAutoHyphens/>
              <w:spacing w:before="0" w:after="0" w:line="240" w:lineRule="auto"/>
              <w:rPr>
                <w:rFonts w:eastAsia="Times New Roman" w:cs="Times New Roman"/>
                <w:color w:val="auto"/>
                <w:szCs w:val="24"/>
                <w:lang w:eastAsia="zh-CN"/>
              </w:rPr>
            </w:pPr>
            <w:r w:rsidRPr="00123125">
              <w:rPr>
                <w:rFonts w:eastAsia="Times New Roman" w:cs="Times New Roman"/>
                <w:color w:val="auto"/>
                <w:szCs w:val="24"/>
                <w:lang w:eastAsia="zh-CN"/>
              </w:rPr>
              <w:t>Organizația de Management al Destinației Locale „Suceava – Orașul Cetății de Scaun”</w:t>
            </w:r>
          </w:p>
          <w:p w14:paraId="7311B286" w14:textId="77777777" w:rsidR="00123125" w:rsidRDefault="00123125" w:rsidP="00E5518C">
            <w:pPr>
              <w:suppressAutoHyphens/>
              <w:spacing w:before="0" w:after="0" w:line="240" w:lineRule="auto"/>
              <w:rPr>
                <w:rFonts w:eastAsia="Times New Roman" w:cs="Times New Roman"/>
                <w:color w:val="auto"/>
                <w:szCs w:val="24"/>
                <w:lang w:eastAsia="zh-CN"/>
              </w:rPr>
            </w:pPr>
            <w:r w:rsidRPr="00123125">
              <w:rPr>
                <w:rFonts w:eastAsia="Times New Roman" w:cs="Times New Roman"/>
                <w:color w:val="auto"/>
                <w:szCs w:val="24"/>
                <w:lang w:eastAsia="zh-CN"/>
              </w:rPr>
              <w:t>Președinte</w:t>
            </w:r>
            <w:r>
              <w:rPr>
                <w:rFonts w:eastAsia="Times New Roman" w:cs="Times New Roman"/>
                <w:color w:val="auto"/>
                <w:szCs w:val="24"/>
                <w:lang w:eastAsia="zh-CN"/>
              </w:rPr>
              <w:t>,</w:t>
            </w:r>
            <w:r w:rsidRPr="00123125">
              <w:rPr>
                <w:rFonts w:eastAsia="Times New Roman" w:cs="Times New Roman"/>
                <w:color w:val="auto"/>
                <w:szCs w:val="24"/>
                <w:lang w:eastAsia="zh-CN"/>
              </w:rPr>
              <w:t xml:space="preserve"> Ion LUNGU </w:t>
            </w:r>
          </w:p>
          <w:p w14:paraId="59639205" w14:textId="12D0E5EF" w:rsidR="00123125" w:rsidRDefault="00123125" w:rsidP="00E5518C">
            <w:pPr>
              <w:suppressAutoHyphens/>
              <w:spacing w:before="0" w:after="0" w:line="240" w:lineRule="auto"/>
              <w:rPr>
                <w:rFonts w:eastAsia="Times New Roman" w:cs="Times New Roman"/>
                <w:color w:val="auto"/>
                <w:szCs w:val="24"/>
                <w:lang w:eastAsia="zh-CN"/>
              </w:rPr>
            </w:pPr>
          </w:p>
        </w:tc>
        <w:tc>
          <w:tcPr>
            <w:tcW w:w="2870" w:type="dxa"/>
          </w:tcPr>
          <w:p w14:paraId="314ACE42" w14:textId="77777777" w:rsidR="00123125" w:rsidRDefault="00123125" w:rsidP="00E5518C">
            <w:pPr>
              <w:suppressAutoHyphens/>
              <w:spacing w:before="0" w:after="0" w:line="240" w:lineRule="auto"/>
              <w:rPr>
                <w:rFonts w:eastAsia="Times New Roman" w:cs="Times New Roman"/>
                <w:color w:val="auto"/>
                <w:szCs w:val="24"/>
                <w:lang w:eastAsia="zh-CN"/>
              </w:rPr>
            </w:pPr>
          </w:p>
          <w:p w14:paraId="731D8149" w14:textId="77777777" w:rsidR="00123125" w:rsidRDefault="00123125" w:rsidP="00E5518C">
            <w:pPr>
              <w:suppressAutoHyphens/>
              <w:spacing w:before="0" w:after="0" w:line="240" w:lineRule="auto"/>
              <w:rPr>
                <w:rFonts w:eastAsia="Times New Roman" w:cs="Times New Roman"/>
                <w:color w:val="auto"/>
                <w:szCs w:val="24"/>
                <w:lang w:eastAsia="zh-CN"/>
              </w:rPr>
            </w:pPr>
          </w:p>
          <w:p w14:paraId="11AC85C5" w14:textId="77777777" w:rsidR="00123125" w:rsidRDefault="00123125" w:rsidP="00E5518C">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_______________________</w:t>
            </w:r>
          </w:p>
          <w:p w14:paraId="5BE5B8A2" w14:textId="6597F55B" w:rsidR="00123125" w:rsidRDefault="00123125" w:rsidP="00E5518C">
            <w:pPr>
              <w:suppressAutoHyphens/>
              <w:spacing w:before="0" w:after="0" w:line="240" w:lineRule="auto"/>
              <w:rPr>
                <w:rFonts w:eastAsia="Times New Roman" w:cs="Times New Roman"/>
                <w:color w:val="auto"/>
                <w:szCs w:val="24"/>
                <w:lang w:eastAsia="zh-CN"/>
              </w:rPr>
            </w:pPr>
          </w:p>
        </w:tc>
      </w:tr>
      <w:tr w:rsidR="00123125" w14:paraId="5493122C" w14:textId="77777777" w:rsidTr="00BC74AC">
        <w:tc>
          <w:tcPr>
            <w:tcW w:w="5353" w:type="dxa"/>
          </w:tcPr>
          <w:p w14:paraId="6E5C1997" w14:textId="77E438E1" w:rsidR="00123125" w:rsidRDefault="00123125" w:rsidP="00123125">
            <w:pPr>
              <w:suppressAutoHyphens/>
              <w:spacing w:before="0" w:after="0" w:line="240" w:lineRule="auto"/>
              <w:rPr>
                <w:rFonts w:eastAsia="Times New Roman" w:cs="Times New Roman"/>
                <w:color w:val="auto"/>
                <w:szCs w:val="24"/>
                <w:lang w:eastAsia="zh-CN"/>
              </w:rPr>
            </w:pPr>
            <w:r w:rsidRPr="00123125">
              <w:rPr>
                <w:rFonts w:eastAsia="Times New Roman" w:cs="Times New Roman"/>
                <w:color w:val="auto"/>
                <w:szCs w:val="24"/>
                <w:lang w:eastAsia="zh-CN"/>
              </w:rPr>
              <w:lastRenderedPageBreak/>
              <w:t>Organizația de Management al Destinației Locale Țara Dornelor</w:t>
            </w:r>
          </w:p>
          <w:p w14:paraId="47F6F0E5" w14:textId="58FB9AD7" w:rsidR="005E005B" w:rsidRDefault="005E005B"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P</w:t>
            </w:r>
            <w:r w:rsidRPr="005E005B">
              <w:rPr>
                <w:rFonts w:eastAsia="Times New Roman" w:cs="Times New Roman"/>
                <w:color w:val="auto"/>
                <w:szCs w:val="24"/>
                <w:lang w:eastAsia="zh-CN"/>
              </w:rPr>
              <w:t>reședinte, Ilie BONCHEȘ</w:t>
            </w:r>
          </w:p>
          <w:p w14:paraId="0650E52B" w14:textId="77777777" w:rsidR="00123125" w:rsidRDefault="00123125" w:rsidP="00123125">
            <w:pPr>
              <w:suppressAutoHyphens/>
              <w:spacing w:before="0" w:after="0" w:line="240" w:lineRule="auto"/>
              <w:rPr>
                <w:rFonts w:eastAsia="Times New Roman" w:cs="Times New Roman"/>
                <w:color w:val="auto"/>
                <w:szCs w:val="24"/>
                <w:lang w:eastAsia="zh-CN"/>
              </w:rPr>
            </w:pPr>
          </w:p>
        </w:tc>
        <w:tc>
          <w:tcPr>
            <w:tcW w:w="2870" w:type="dxa"/>
          </w:tcPr>
          <w:p w14:paraId="5E4EA0C7" w14:textId="77777777" w:rsidR="00123125" w:rsidRDefault="00123125" w:rsidP="00123125">
            <w:pPr>
              <w:suppressAutoHyphens/>
              <w:spacing w:before="0" w:after="0" w:line="240" w:lineRule="auto"/>
              <w:rPr>
                <w:rFonts w:eastAsia="Times New Roman" w:cs="Times New Roman"/>
                <w:color w:val="auto"/>
                <w:szCs w:val="24"/>
                <w:lang w:eastAsia="zh-CN"/>
              </w:rPr>
            </w:pPr>
          </w:p>
          <w:p w14:paraId="097AD3EE" w14:textId="77777777" w:rsidR="00123125" w:rsidRDefault="00123125" w:rsidP="00123125">
            <w:pPr>
              <w:suppressAutoHyphens/>
              <w:spacing w:before="0" w:after="0" w:line="240" w:lineRule="auto"/>
              <w:rPr>
                <w:rFonts w:eastAsia="Times New Roman" w:cs="Times New Roman"/>
                <w:color w:val="auto"/>
                <w:szCs w:val="24"/>
                <w:lang w:eastAsia="zh-CN"/>
              </w:rPr>
            </w:pPr>
          </w:p>
          <w:p w14:paraId="687466A7" w14:textId="4820F893" w:rsidR="00123125" w:rsidRDefault="00123125"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______________________</w:t>
            </w:r>
          </w:p>
        </w:tc>
      </w:tr>
      <w:tr w:rsidR="00123125" w14:paraId="166C94A9" w14:textId="77777777" w:rsidTr="00BC74AC">
        <w:tc>
          <w:tcPr>
            <w:tcW w:w="5353" w:type="dxa"/>
          </w:tcPr>
          <w:p w14:paraId="269A8D69" w14:textId="4C55CB8D" w:rsidR="00123125" w:rsidRDefault="00A05E81" w:rsidP="00123125">
            <w:pPr>
              <w:suppressAutoHyphens/>
              <w:spacing w:before="0" w:after="0" w:line="240" w:lineRule="auto"/>
              <w:rPr>
                <w:rFonts w:eastAsia="Times New Roman" w:cs="Times New Roman"/>
                <w:color w:val="auto"/>
                <w:szCs w:val="24"/>
                <w:lang w:eastAsia="zh-CN"/>
              </w:rPr>
            </w:pPr>
            <w:r w:rsidRPr="00A05E81">
              <w:rPr>
                <w:rFonts w:eastAsia="Times New Roman" w:cs="Times New Roman"/>
                <w:color w:val="auto"/>
                <w:szCs w:val="24"/>
                <w:lang w:eastAsia="zh-CN"/>
              </w:rPr>
              <w:t xml:space="preserve">Organizația de Management al Destinației Locale Sucevița </w:t>
            </w:r>
            <w:r>
              <w:rPr>
                <w:rFonts w:eastAsia="Times New Roman" w:cs="Times New Roman"/>
                <w:color w:val="auto"/>
                <w:szCs w:val="24"/>
                <w:lang w:eastAsia="zh-CN"/>
              </w:rPr>
              <w:t>–</w:t>
            </w:r>
            <w:r w:rsidRPr="00A05E81">
              <w:rPr>
                <w:rFonts w:eastAsia="Times New Roman" w:cs="Times New Roman"/>
                <w:color w:val="auto"/>
                <w:szCs w:val="24"/>
                <w:lang w:eastAsia="zh-CN"/>
              </w:rPr>
              <w:t xml:space="preserve"> Putna</w:t>
            </w:r>
          </w:p>
          <w:p w14:paraId="6A281383" w14:textId="0D49CFAB" w:rsidR="00A05E81" w:rsidRDefault="00A05E81"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P</w:t>
            </w:r>
            <w:r w:rsidRPr="00A05E81">
              <w:rPr>
                <w:rFonts w:eastAsia="Times New Roman" w:cs="Times New Roman"/>
                <w:color w:val="auto"/>
                <w:szCs w:val="24"/>
                <w:lang w:eastAsia="zh-CN"/>
              </w:rPr>
              <w:t>reședinte</w:t>
            </w:r>
            <w:r>
              <w:rPr>
                <w:rFonts w:eastAsia="Times New Roman" w:cs="Times New Roman"/>
                <w:color w:val="auto"/>
                <w:szCs w:val="24"/>
                <w:lang w:eastAsia="zh-CN"/>
              </w:rPr>
              <w:t>,</w:t>
            </w:r>
            <w:r w:rsidRPr="00A05E81">
              <w:rPr>
                <w:rFonts w:eastAsia="Times New Roman" w:cs="Times New Roman"/>
                <w:color w:val="auto"/>
                <w:szCs w:val="24"/>
                <w:lang w:eastAsia="zh-CN"/>
              </w:rPr>
              <w:t xml:space="preserve"> Ioan Iacoban</w:t>
            </w:r>
          </w:p>
          <w:p w14:paraId="292D0557" w14:textId="50E1312B" w:rsidR="00A05E81" w:rsidRDefault="00A05E81" w:rsidP="00123125">
            <w:pPr>
              <w:suppressAutoHyphens/>
              <w:spacing w:before="0" w:after="0" w:line="240" w:lineRule="auto"/>
              <w:rPr>
                <w:rFonts w:eastAsia="Times New Roman" w:cs="Times New Roman"/>
                <w:color w:val="auto"/>
                <w:szCs w:val="24"/>
                <w:lang w:eastAsia="zh-CN"/>
              </w:rPr>
            </w:pPr>
          </w:p>
        </w:tc>
        <w:tc>
          <w:tcPr>
            <w:tcW w:w="2870" w:type="dxa"/>
          </w:tcPr>
          <w:p w14:paraId="1C9B16C1" w14:textId="77777777" w:rsidR="00123125" w:rsidRDefault="00123125" w:rsidP="00123125">
            <w:pPr>
              <w:suppressAutoHyphens/>
              <w:spacing w:before="0" w:after="0" w:line="240" w:lineRule="auto"/>
              <w:rPr>
                <w:rFonts w:eastAsia="Times New Roman" w:cs="Times New Roman"/>
                <w:color w:val="auto"/>
                <w:szCs w:val="24"/>
                <w:lang w:eastAsia="zh-CN"/>
              </w:rPr>
            </w:pPr>
          </w:p>
          <w:p w14:paraId="04C4A7A2" w14:textId="77777777" w:rsidR="00123125" w:rsidRDefault="00123125" w:rsidP="00123125">
            <w:pPr>
              <w:suppressAutoHyphens/>
              <w:spacing w:before="0" w:after="0" w:line="240" w:lineRule="auto"/>
              <w:rPr>
                <w:rFonts w:eastAsia="Times New Roman" w:cs="Times New Roman"/>
                <w:color w:val="auto"/>
                <w:szCs w:val="24"/>
                <w:lang w:eastAsia="zh-CN"/>
              </w:rPr>
            </w:pPr>
          </w:p>
          <w:p w14:paraId="3F32AEE6" w14:textId="075FAA34" w:rsidR="00123125" w:rsidRDefault="00123125"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______________________</w:t>
            </w:r>
          </w:p>
        </w:tc>
      </w:tr>
      <w:tr w:rsidR="00123125" w14:paraId="2C153C77" w14:textId="77777777" w:rsidTr="00BC74AC">
        <w:tc>
          <w:tcPr>
            <w:tcW w:w="5353" w:type="dxa"/>
          </w:tcPr>
          <w:p w14:paraId="1B0FFBC5" w14:textId="77777777" w:rsidR="00DB4CE6" w:rsidRDefault="00DB4CE6" w:rsidP="00123125">
            <w:pPr>
              <w:suppressAutoHyphens/>
              <w:spacing w:before="0" w:after="0" w:line="240" w:lineRule="auto"/>
            </w:pPr>
            <w:r w:rsidRPr="00DB4CE6">
              <w:rPr>
                <w:rFonts w:eastAsia="Times New Roman" w:cs="Times New Roman"/>
                <w:color w:val="auto"/>
                <w:szCs w:val="24"/>
                <w:lang w:eastAsia="zh-CN"/>
              </w:rPr>
              <w:t>Camera de Comerț și Industrie Suceava</w:t>
            </w:r>
            <w:r>
              <w:t xml:space="preserve"> </w:t>
            </w:r>
          </w:p>
          <w:p w14:paraId="5E8FC879" w14:textId="2EF466EB" w:rsidR="00123125" w:rsidRDefault="00DB4CE6"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P</w:t>
            </w:r>
            <w:r w:rsidRPr="00DB4CE6">
              <w:rPr>
                <w:rFonts w:eastAsia="Times New Roman" w:cs="Times New Roman"/>
                <w:color w:val="auto"/>
                <w:szCs w:val="24"/>
                <w:lang w:eastAsia="zh-CN"/>
              </w:rPr>
              <w:t>reședinte</w:t>
            </w:r>
            <w:r>
              <w:rPr>
                <w:rFonts w:eastAsia="Times New Roman" w:cs="Times New Roman"/>
                <w:color w:val="auto"/>
                <w:szCs w:val="24"/>
                <w:lang w:eastAsia="zh-CN"/>
              </w:rPr>
              <w:t>,</w:t>
            </w:r>
            <w:r w:rsidRPr="00DB4CE6">
              <w:rPr>
                <w:rFonts w:eastAsia="Times New Roman" w:cs="Times New Roman"/>
                <w:color w:val="auto"/>
                <w:szCs w:val="24"/>
                <w:lang w:eastAsia="zh-CN"/>
              </w:rPr>
              <w:t xml:space="preserve"> Nicolae TROAŞE </w:t>
            </w:r>
          </w:p>
        </w:tc>
        <w:tc>
          <w:tcPr>
            <w:tcW w:w="2870" w:type="dxa"/>
          </w:tcPr>
          <w:p w14:paraId="044B8302" w14:textId="77777777" w:rsidR="00123125" w:rsidRDefault="00123125" w:rsidP="00123125">
            <w:pPr>
              <w:suppressAutoHyphens/>
              <w:spacing w:before="0" w:after="0" w:line="240" w:lineRule="auto"/>
              <w:rPr>
                <w:rFonts w:eastAsia="Times New Roman" w:cs="Times New Roman"/>
                <w:color w:val="auto"/>
                <w:szCs w:val="24"/>
                <w:lang w:eastAsia="zh-CN"/>
              </w:rPr>
            </w:pPr>
          </w:p>
          <w:p w14:paraId="5FED8478" w14:textId="77777777" w:rsidR="00123125" w:rsidRDefault="00123125" w:rsidP="00123125">
            <w:pPr>
              <w:suppressAutoHyphens/>
              <w:spacing w:before="0" w:after="0" w:line="240" w:lineRule="auto"/>
              <w:rPr>
                <w:rFonts w:eastAsia="Times New Roman" w:cs="Times New Roman"/>
                <w:color w:val="auto"/>
                <w:szCs w:val="24"/>
                <w:lang w:eastAsia="zh-CN"/>
              </w:rPr>
            </w:pPr>
          </w:p>
          <w:p w14:paraId="682A2FEE" w14:textId="77777777" w:rsidR="00123125" w:rsidRDefault="00123125"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______________________</w:t>
            </w:r>
          </w:p>
          <w:p w14:paraId="4D0AA2D2" w14:textId="2E861040" w:rsidR="00F72D54" w:rsidRDefault="00F72D54" w:rsidP="00123125">
            <w:pPr>
              <w:suppressAutoHyphens/>
              <w:spacing w:before="0" w:after="0" w:line="240" w:lineRule="auto"/>
              <w:rPr>
                <w:rFonts w:eastAsia="Times New Roman" w:cs="Times New Roman"/>
                <w:color w:val="auto"/>
                <w:szCs w:val="24"/>
                <w:lang w:eastAsia="zh-CN"/>
              </w:rPr>
            </w:pPr>
          </w:p>
        </w:tc>
      </w:tr>
      <w:tr w:rsidR="00123125" w14:paraId="77402C72" w14:textId="77777777" w:rsidTr="00BC74AC">
        <w:tc>
          <w:tcPr>
            <w:tcW w:w="5353" w:type="dxa"/>
          </w:tcPr>
          <w:p w14:paraId="16D34B58" w14:textId="77777777" w:rsidR="00123125" w:rsidRDefault="00F72D54" w:rsidP="00123125">
            <w:pPr>
              <w:suppressAutoHyphens/>
              <w:spacing w:before="0" w:after="0" w:line="240" w:lineRule="auto"/>
              <w:rPr>
                <w:rFonts w:eastAsia="Times New Roman" w:cs="Times New Roman"/>
                <w:color w:val="auto"/>
                <w:szCs w:val="24"/>
                <w:lang w:eastAsia="zh-CN"/>
              </w:rPr>
            </w:pPr>
            <w:r w:rsidRPr="00F72D54">
              <w:rPr>
                <w:rFonts w:eastAsia="Times New Roman" w:cs="Times New Roman"/>
                <w:color w:val="auto"/>
                <w:szCs w:val="24"/>
                <w:lang w:eastAsia="zh-CN"/>
              </w:rPr>
              <w:t>Regia Autonomă „Aeroportul Ștefan cel Mare – Suceava”</w:t>
            </w:r>
          </w:p>
          <w:p w14:paraId="30752782" w14:textId="64DCA1BA" w:rsidR="00F72D54" w:rsidRDefault="00F72D54"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D</w:t>
            </w:r>
            <w:r w:rsidRPr="00F72D54">
              <w:rPr>
                <w:rFonts w:eastAsia="Times New Roman" w:cs="Times New Roman"/>
                <w:color w:val="auto"/>
                <w:szCs w:val="24"/>
                <w:lang w:eastAsia="zh-CN"/>
              </w:rPr>
              <w:t>irector general Ioan MĂRIUȚA</w:t>
            </w:r>
          </w:p>
          <w:p w14:paraId="45BD6378" w14:textId="72F15C77" w:rsidR="00F72D54" w:rsidRDefault="00F72D54" w:rsidP="00123125">
            <w:pPr>
              <w:suppressAutoHyphens/>
              <w:spacing w:before="0" w:after="0" w:line="240" w:lineRule="auto"/>
              <w:rPr>
                <w:rFonts w:eastAsia="Times New Roman" w:cs="Times New Roman"/>
                <w:color w:val="auto"/>
                <w:szCs w:val="24"/>
                <w:lang w:eastAsia="zh-CN"/>
              </w:rPr>
            </w:pPr>
          </w:p>
        </w:tc>
        <w:tc>
          <w:tcPr>
            <w:tcW w:w="2870" w:type="dxa"/>
          </w:tcPr>
          <w:p w14:paraId="6CD5C988" w14:textId="77777777" w:rsidR="00123125" w:rsidRDefault="00123125" w:rsidP="00123125">
            <w:pPr>
              <w:suppressAutoHyphens/>
              <w:spacing w:before="0" w:after="0" w:line="240" w:lineRule="auto"/>
              <w:rPr>
                <w:rFonts w:eastAsia="Times New Roman" w:cs="Times New Roman"/>
                <w:color w:val="auto"/>
                <w:szCs w:val="24"/>
                <w:lang w:eastAsia="zh-CN"/>
              </w:rPr>
            </w:pPr>
          </w:p>
          <w:p w14:paraId="60A165B5" w14:textId="77777777" w:rsidR="00123125" w:rsidRDefault="00123125" w:rsidP="00123125">
            <w:pPr>
              <w:suppressAutoHyphens/>
              <w:spacing w:before="0" w:after="0" w:line="240" w:lineRule="auto"/>
              <w:rPr>
                <w:rFonts w:eastAsia="Times New Roman" w:cs="Times New Roman"/>
                <w:color w:val="auto"/>
                <w:szCs w:val="24"/>
                <w:lang w:eastAsia="zh-CN"/>
              </w:rPr>
            </w:pPr>
          </w:p>
          <w:p w14:paraId="0D9DBBF4" w14:textId="2AC7C1F9" w:rsidR="00123125" w:rsidRDefault="00123125"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______________________</w:t>
            </w:r>
          </w:p>
        </w:tc>
      </w:tr>
      <w:tr w:rsidR="00123125" w14:paraId="3692A916" w14:textId="77777777" w:rsidTr="00BC74AC">
        <w:tc>
          <w:tcPr>
            <w:tcW w:w="5353" w:type="dxa"/>
          </w:tcPr>
          <w:p w14:paraId="42B797E5" w14:textId="77777777" w:rsidR="00F72D54" w:rsidRDefault="00F72D54" w:rsidP="00123125">
            <w:pPr>
              <w:suppressAutoHyphens/>
              <w:spacing w:before="0" w:after="0" w:line="240" w:lineRule="auto"/>
            </w:pPr>
            <w:r w:rsidRPr="00F72D54">
              <w:rPr>
                <w:rFonts w:eastAsia="Times New Roman" w:cs="Times New Roman"/>
                <w:color w:val="auto"/>
                <w:szCs w:val="24"/>
                <w:lang w:eastAsia="zh-CN"/>
              </w:rPr>
              <w:t>Asociația „Produs în Bucovina”</w:t>
            </w:r>
            <w:r>
              <w:t xml:space="preserve"> </w:t>
            </w:r>
          </w:p>
          <w:p w14:paraId="3062ECDA" w14:textId="77777777" w:rsidR="00F72D54" w:rsidRDefault="00F72D54"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P</w:t>
            </w:r>
            <w:r w:rsidRPr="00F72D54">
              <w:rPr>
                <w:rFonts w:eastAsia="Times New Roman" w:cs="Times New Roman"/>
                <w:color w:val="auto"/>
                <w:szCs w:val="24"/>
                <w:lang w:eastAsia="zh-CN"/>
              </w:rPr>
              <w:t>reședinte</w:t>
            </w:r>
            <w:r>
              <w:rPr>
                <w:rFonts w:eastAsia="Times New Roman" w:cs="Times New Roman"/>
                <w:color w:val="auto"/>
                <w:szCs w:val="24"/>
                <w:lang w:eastAsia="zh-CN"/>
              </w:rPr>
              <w:t>,</w:t>
            </w:r>
            <w:r w:rsidRPr="00F72D54">
              <w:rPr>
                <w:rFonts w:eastAsia="Times New Roman" w:cs="Times New Roman"/>
                <w:color w:val="auto"/>
                <w:szCs w:val="24"/>
                <w:lang w:eastAsia="zh-CN"/>
              </w:rPr>
              <w:t xml:space="preserve"> Gabriel Lemnariu</w:t>
            </w:r>
          </w:p>
          <w:p w14:paraId="55AA2E89" w14:textId="77777777" w:rsidR="00F72D54" w:rsidRDefault="00F72D54" w:rsidP="00123125">
            <w:pPr>
              <w:suppressAutoHyphens/>
              <w:spacing w:before="0" w:after="0" w:line="240" w:lineRule="auto"/>
              <w:rPr>
                <w:rFonts w:eastAsia="Times New Roman" w:cs="Times New Roman"/>
                <w:color w:val="auto"/>
                <w:szCs w:val="24"/>
                <w:lang w:eastAsia="zh-CN"/>
              </w:rPr>
            </w:pPr>
          </w:p>
          <w:p w14:paraId="73F60314" w14:textId="5E253D36" w:rsidR="00123125" w:rsidRDefault="00F72D54" w:rsidP="00123125">
            <w:pPr>
              <w:suppressAutoHyphens/>
              <w:spacing w:before="0" w:after="0" w:line="240" w:lineRule="auto"/>
              <w:rPr>
                <w:rFonts w:eastAsia="Times New Roman" w:cs="Times New Roman"/>
                <w:color w:val="auto"/>
                <w:szCs w:val="24"/>
                <w:lang w:eastAsia="zh-CN"/>
              </w:rPr>
            </w:pPr>
            <w:r w:rsidRPr="00F72D54">
              <w:rPr>
                <w:rFonts w:eastAsia="Times New Roman" w:cs="Times New Roman"/>
                <w:color w:val="auto"/>
                <w:szCs w:val="24"/>
                <w:lang w:eastAsia="zh-CN"/>
              </w:rPr>
              <w:t xml:space="preserve"> </w:t>
            </w:r>
          </w:p>
        </w:tc>
        <w:tc>
          <w:tcPr>
            <w:tcW w:w="2870" w:type="dxa"/>
          </w:tcPr>
          <w:p w14:paraId="560037EB" w14:textId="77777777" w:rsidR="00123125" w:rsidRDefault="00123125" w:rsidP="00123125">
            <w:pPr>
              <w:suppressAutoHyphens/>
              <w:spacing w:before="0" w:after="0" w:line="240" w:lineRule="auto"/>
              <w:rPr>
                <w:rFonts w:eastAsia="Times New Roman" w:cs="Times New Roman"/>
                <w:color w:val="auto"/>
                <w:szCs w:val="24"/>
                <w:lang w:eastAsia="zh-CN"/>
              </w:rPr>
            </w:pPr>
          </w:p>
          <w:p w14:paraId="616E0E88" w14:textId="77777777" w:rsidR="00123125" w:rsidRDefault="00123125" w:rsidP="00123125">
            <w:pPr>
              <w:suppressAutoHyphens/>
              <w:spacing w:before="0" w:after="0" w:line="240" w:lineRule="auto"/>
              <w:rPr>
                <w:rFonts w:eastAsia="Times New Roman" w:cs="Times New Roman"/>
                <w:color w:val="auto"/>
                <w:szCs w:val="24"/>
                <w:lang w:eastAsia="zh-CN"/>
              </w:rPr>
            </w:pPr>
          </w:p>
          <w:p w14:paraId="3FE1053C" w14:textId="56306147" w:rsidR="00123125" w:rsidRDefault="00123125"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______________________</w:t>
            </w:r>
          </w:p>
        </w:tc>
      </w:tr>
      <w:tr w:rsidR="00123125" w14:paraId="30ECC000" w14:textId="77777777" w:rsidTr="00BC74AC">
        <w:tc>
          <w:tcPr>
            <w:tcW w:w="5353" w:type="dxa"/>
          </w:tcPr>
          <w:p w14:paraId="5FE21CEC" w14:textId="77777777" w:rsidR="00123125" w:rsidRDefault="0019656A" w:rsidP="00123125">
            <w:pPr>
              <w:suppressAutoHyphens/>
              <w:spacing w:before="0" w:after="0" w:line="240" w:lineRule="auto"/>
              <w:rPr>
                <w:rFonts w:eastAsia="Times New Roman" w:cs="Times New Roman"/>
                <w:color w:val="auto"/>
                <w:szCs w:val="24"/>
                <w:lang w:eastAsia="zh-CN"/>
              </w:rPr>
            </w:pPr>
            <w:r w:rsidRPr="0019656A">
              <w:rPr>
                <w:rFonts w:eastAsia="Times New Roman" w:cs="Times New Roman"/>
                <w:color w:val="auto"/>
                <w:szCs w:val="24"/>
                <w:lang w:eastAsia="zh-CN"/>
              </w:rPr>
              <w:t>Direcția Silvică Suceava</w:t>
            </w:r>
          </w:p>
          <w:p w14:paraId="258E1445" w14:textId="77777777" w:rsidR="0019656A" w:rsidRDefault="0019656A"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D</w:t>
            </w:r>
            <w:r w:rsidRPr="0019656A">
              <w:rPr>
                <w:rFonts w:eastAsia="Times New Roman" w:cs="Times New Roman"/>
                <w:color w:val="auto"/>
                <w:szCs w:val="24"/>
                <w:lang w:eastAsia="zh-CN"/>
              </w:rPr>
              <w:t>irector general</w:t>
            </w:r>
            <w:r>
              <w:rPr>
                <w:rFonts w:eastAsia="Times New Roman" w:cs="Times New Roman"/>
                <w:color w:val="auto"/>
                <w:szCs w:val="24"/>
                <w:lang w:eastAsia="zh-CN"/>
              </w:rPr>
              <w:t>,</w:t>
            </w:r>
            <w:r w:rsidRPr="0019656A">
              <w:rPr>
                <w:rFonts w:eastAsia="Times New Roman" w:cs="Times New Roman"/>
                <w:color w:val="auto"/>
                <w:szCs w:val="24"/>
                <w:lang w:eastAsia="zh-CN"/>
              </w:rPr>
              <w:t xml:space="preserve"> Sorin Călin CIOBANU</w:t>
            </w:r>
          </w:p>
          <w:p w14:paraId="2BD23638" w14:textId="77777777" w:rsidR="0019656A" w:rsidRDefault="0019656A" w:rsidP="00123125">
            <w:pPr>
              <w:suppressAutoHyphens/>
              <w:spacing w:before="0" w:after="0" w:line="240" w:lineRule="auto"/>
              <w:rPr>
                <w:rFonts w:eastAsia="Times New Roman" w:cs="Times New Roman"/>
                <w:color w:val="auto"/>
                <w:szCs w:val="24"/>
                <w:lang w:eastAsia="zh-CN"/>
              </w:rPr>
            </w:pPr>
          </w:p>
          <w:p w14:paraId="336D861D" w14:textId="56AC51FD" w:rsidR="0019656A" w:rsidRDefault="0019656A" w:rsidP="00123125">
            <w:pPr>
              <w:suppressAutoHyphens/>
              <w:spacing w:before="0" w:after="0" w:line="240" w:lineRule="auto"/>
              <w:rPr>
                <w:rFonts w:eastAsia="Times New Roman" w:cs="Times New Roman"/>
                <w:color w:val="auto"/>
                <w:szCs w:val="24"/>
                <w:lang w:eastAsia="zh-CN"/>
              </w:rPr>
            </w:pPr>
            <w:r w:rsidRPr="0019656A">
              <w:rPr>
                <w:rFonts w:eastAsia="Times New Roman" w:cs="Times New Roman"/>
                <w:color w:val="auto"/>
                <w:szCs w:val="24"/>
                <w:lang w:eastAsia="zh-CN"/>
              </w:rPr>
              <w:t xml:space="preserve"> </w:t>
            </w:r>
          </w:p>
        </w:tc>
        <w:tc>
          <w:tcPr>
            <w:tcW w:w="2870" w:type="dxa"/>
          </w:tcPr>
          <w:p w14:paraId="284B0519" w14:textId="77777777" w:rsidR="00123125" w:rsidRDefault="00123125" w:rsidP="00123125">
            <w:pPr>
              <w:suppressAutoHyphens/>
              <w:spacing w:before="0" w:after="0" w:line="240" w:lineRule="auto"/>
              <w:rPr>
                <w:rFonts w:eastAsia="Times New Roman" w:cs="Times New Roman"/>
                <w:color w:val="auto"/>
                <w:szCs w:val="24"/>
                <w:lang w:eastAsia="zh-CN"/>
              </w:rPr>
            </w:pPr>
          </w:p>
          <w:p w14:paraId="610F5E61" w14:textId="77777777" w:rsidR="00123125" w:rsidRDefault="00123125" w:rsidP="00123125">
            <w:pPr>
              <w:suppressAutoHyphens/>
              <w:spacing w:before="0" w:after="0" w:line="240" w:lineRule="auto"/>
              <w:rPr>
                <w:rFonts w:eastAsia="Times New Roman" w:cs="Times New Roman"/>
                <w:color w:val="auto"/>
                <w:szCs w:val="24"/>
                <w:lang w:eastAsia="zh-CN"/>
              </w:rPr>
            </w:pPr>
          </w:p>
          <w:p w14:paraId="0BBEC734" w14:textId="25A4A853" w:rsidR="00123125" w:rsidRDefault="00123125"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______________________</w:t>
            </w:r>
          </w:p>
        </w:tc>
      </w:tr>
      <w:tr w:rsidR="00123125" w14:paraId="0C557118" w14:textId="77777777" w:rsidTr="00BC74AC">
        <w:tc>
          <w:tcPr>
            <w:tcW w:w="5353" w:type="dxa"/>
          </w:tcPr>
          <w:p w14:paraId="622B359D" w14:textId="57A12255" w:rsidR="00123125" w:rsidRDefault="0019656A" w:rsidP="00123125">
            <w:pPr>
              <w:suppressAutoHyphens/>
              <w:spacing w:before="0" w:after="0" w:line="240" w:lineRule="auto"/>
              <w:rPr>
                <w:rFonts w:eastAsia="Times New Roman" w:cs="Times New Roman"/>
                <w:color w:val="auto"/>
                <w:szCs w:val="24"/>
                <w:lang w:eastAsia="zh-CN"/>
              </w:rPr>
            </w:pPr>
            <w:r w:rsidRPr="0019656A">
              <w:rPr>
                <w:rFonts w:eastAsia="Times New Roman" w:cs="Times New Roman"/>
                <w:color w:val="auto"/>
                <w:szCs w:val="24"/>
                <w:lang w:eastAsia="zh-CN"/>
              </w:rPr>
              <w:t>Municipiul Câmpulung Moldovenesc</w:t>
            </w:r>
            <w:r>
              <w:rPr>
                <w:rFonts w:eastAsia="Times New Roman" w:cs="Times New Roman"/>
                <w:color w:val="auto"/>
                <w:szCs w:val="24"/>
                <w:lang w:eastAsia="zh-CN"/>
              </w:rPr>
              <w:t xml:space="preserve">, </w:t>
            </w:r>
            <w:r w:rsidRPr="0019656A">
              <w:rPr>
                <w:rFonts w:eastAsia="Times New Roman" w:cs="Times New Roman"/>
                <w:color w:val="auto"/>
                <w:szCs w:val="24"/>
                <w:lang w:eastAsia="zh-CN"/>
              </w:rPr>
              <w:t>prin Consiliul Local al Municipiului Câmpulung Moldovenesc</w:t>
            </w:r>
          </w:p>
          <w:p w14:paraId="073ACA8E" w14:textId="77777777" w:rsidR="0019656A" w:rsidRDefault="0019656A"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P</w:t>
            </w:r>
            <w:r w:rsidRPr="0019656A">
              <w:rPr>
                <w:rFonts w:eastAsia="Times New Roman" w:cs="Times New Roman"/>
                <w:color w:val="auto"/>
                <w:szCs w:val="24"/>
                <w:lang w:eastAsia="zh-CN"/>
              </w:rPr>
              <w:t>rimar</w:t>
            </w:r>
            <w:r>
              <w:rPr>
                <w:rFonts w:eastAsia="Times New Roman" w:cs="Times New Roman"/>
                <w:color w:val="auto"/>
                <w:szCs w:val="24"/>
                <w:lang w:eastAsia="zh-CN"/>
              </w:rPr>
              <w:t>,</w:t>
            </w:r>
            <w:r w:rsidRPr="0019656A">
              <w:rPr>
                <w:rFonts w:eastAsia="Times New Roman" w:cs="Times New Roman"/>
                <w:color w:val="auto"/>
                <w:szCs w:val="24"/>
                <w:lang w:eastAsia="zh-CN"/>
              </w:rPr>
              <w:t xml:space="preserve"> Mihăiță NEGURĂ</w:t>
            </w:r>
          </w:p>
          <w:p w14:paraId="058E9CFD" w14:textId="5BAF02D9" w:rsidR="0019656A" w:rsidRDefault="0019656A" w:rsidP="00123125">
            <w:pPr>
              <w:suppressAutoHyphens/>
              <w:spacing w:before="0" w:after="0" w:line="240" w:lineRule="auto"/>
              <w:rPr>
                <w:rFonts w:eastAsia="Times New Roman" w:cs="Times New Roman"/>
                <w:color w:val="auto"/>
                <w:szCs w:val="24"/>
                <w:lang w:eastAsia="zh-CN"/>
              </w:rPr>
            </w:pPr>
          </w:p>
        </w:tc>
        <w:tc>
          <w:tcPr>
            <w:tcW w:w="2870" w:type="dxa"/>
          </w:tcPr>
          <w:p w14:paraId="674E14E5" w14:textId="77777777" w:rsidR="00123125" w:rsidRDefault="00123125" w:rsidP="00123125">
            <w:pPr>
              <w:suppressAutoHyphens/>
              <w:spacing w:before="0" w:after="0" w:line="240" w:lineRule="auto"/>
              <w:rPr>
                <w:rFonts w:eastAsia="Times New Roman" w:cs="Times New Roman"/>
                <w:color w:val="auto"/>
                <w:szCs w:val="24"/>
                <w:lang w:eastAsia="zh-CN"/>
              </w:rPr>
            </w:pPr>
          </w:p>
          <w:p w14:paraId="39848882" w14:textId="77777777" w:rsidR="00123125" w:rsidRDefault="00123125" w:rsidP="00123125">
            <w:pPr>
              <w:suppressAutoHyphens/>
              <w:spacing w:before="0" w:after="0" w:line="240" w:lineRule="auto"/>
              <w:rPr>
                <w:rFonts w:eastAsia="Times New Roman" w:cs="Times New Roman"/>
                <w:color w:val="auto"/>
                <w:szCs w:val="24"/>
                <w:lang w:eastAsia="zh-CN"/>
              </w:rPr>
            </w:pPr>
          </w:p>
          <w:p w14:paraId="4B295958" w14:textId="2C75AB9C" w:rsidR="00123125" w:rsidRDefault="00123125"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______________________</w:t>
            </w:r>
          </w:p>
        </w:tc>
      </w:tr>
      <w:tr w:rsidR="00123125" w14:paraId="43433F1E" w14:textId="77777777" w:rsidTr="00BC74AC">
        <w:tc>
          <w:tcPr>
            <w:tcW w:w="5353" w:type="dxa"/>
          </w:tcPr>
          <w:p w14:paraId="0E51A972" w14:textId="7841D536" w:rsidR="00123125" w:rsidRDefault="0019656A" w:rsidP="00123125">
            <w:pPr>
              <w:suppressAutoHyphens/>
              <w:spacing w:before="0" w:after="0" w:line="240" w:lineRule="auto"/>
              <w:rPr>
                <w:rFonts w:eastAsia="Times New Roman" w:cs="Times New Roman"/>
                <w:color w:val="auto"/>
                <w:szCs w:val="24"/>
                <w:lang w:eastAsia="zh-CN"/>
              </w:rPr>
            </w:pPr>
            <w:r w:rsidRPr="0019656A">
              <w:rPr>
                <w:rFonts w:eastAsia="Times New Roman" w:cs="Times New Roman"/>
                <w:color w:val="auto"/>
                <w:szCs w:val="24"/>
                <w:lang w:eastAsia="zh-CN"/>
              </w:rPr>
              <w:t>Municipiul Fălticeni</w:t>
            </w:r>
            <w:r>
              <w:rPr>
                <w:rFonts w:eastAsia="Times New Roman" w:cs="Times New Roman"/>
                <w:color w:val="auto"/>
                <w:szCs w:val="24"/>
                <w:lang w:eastAsia="zh-CN"/>
              </w:rPr>
              <w:t xml:space="preserve">, </w:t>
            </w:r>
            <w:r w:rsidRPr="0019656A">
              <w:rPr>
                <w:rFonts w:eastAsia="Times New Roman" w:cs="Times New Roman"/>
                <w:color w:val="auto"/>
                <w:szCs w:val="24"/>
                <w:lang w:eastAsia="zh-CN"/>
              </w:rPr>
              <w:t>prin Consiliul Local al Municipiului Fălticeni</w:t>
            </w:r>
          </w:p>
          <w:p w14:paraId="6314D6C1" w14:textId="77777777" w:rsidR="0019656A" w:rsidRDefault="0019656A"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P</w:t>
            </w:r>
            <w:r w:rsidRPr="0019656A">
              <w:rPr>
                <w:rFonts w:eastAsia="Times New Roman" w:cs="Times New Roman"/>
                <w:color w:val="auto"/>
                <w:szCs w:val="24"/>
                <w:lang w:eastAsia="zh-CN"/>
              </w:rPr>
              <w:t>rimar</w:t>
            </w:r>
            <w:r>
              <w:rPr>
                <w:rFonts w:eastAsia="Times New Roman" w:cs="Times New Roman"/>
                <w:color w:val="auto"/>
                <w:szCs w:val="24"/>
                <w:lang w:eastAsia="zh-CN"/>
              </w:rPr>
              <w:t>,</w:t>
            </w:r>
            <w:r w:rsidRPr="0019656A">
              <w:rPr>
                <w:rFonts w:eastAsia="Times New Roman" w:cs="Times New Roman"/>
                <w:color w:val="auto"/>
                <w:szCs w:val="24"/>
                <w:lang w:eastAsia="zh-CN"/>
              </w:rPr>
              <w:t xml:space="preserve"> Cătălin Gheorghe COMAN</w:t>
            </w:r>
          </w:p>
          <w:p w14:paraId="44E05D51" w14:textId="109D5DEC" w:rsidR="0019656A" w:rsidRDefault="0019656A" w:rsidP="00123125">
            <w:pPr>
              <w:suppressAutoHyphens/>
              <w:spacing w:before="0" w:after="0" w:line="240" w:lineRule="auto"/>
              <w:rPr>
                <w:rFonts w:eastAsia="Times New Roman" w:cs="Times New Roman"/>
                <w:color w:val="auto"/>
                <w:szCs w:val="24"/>
                <w:lang w:eastAsia="zh-CN"/>
              </w:rPr>
            </w:pPr>
          </w:p>
        </w:tc>
        <w:tc>
          <w:tcPr>
            <w:tcW w:w="2870" w:type="dxa"/>
          </w:tcPr>
          <w:p w14:paraId="05C17B9B" w14:textId="77777777" w:rsidR="00123125" w:rsidRDefault="00123125" w:rsidP="00123125">
            <w:pPr>
              <w:suppressAutoHyphens/>
              <w:spacing w:before="0" w:after="0" w:line="240" w:lineRule="auto"/>
              <w:rPr>
                <w:rFonts w:eastAsia="Times New Roman" w:cs="Times New Roman"/>
                <w:color w:val="auto"/>
                <w:szCs w:val="24"/>
                <w:lang w:eastAsia="zh-CN"/>
              </w:rPr>
            </w:pPr>
          </w:p>
          <w:p w14:paraId="6AAF948A" w14:textId="77777777" w:rsidR="00123125" w:rsidRDefault="00123125" w:rsidP="00123125">
            <w:pPr>
              <w:suppressAutoHyphens/>
              <w:spacing w:before="0" w:after="0" w:line="240" w:lineRule="auto"/>
              <w:rPr>
                <w:rFonts w:eastAsia="Times New Roman" w:cs="Times New Roman"/>
                <w:color w:val="auto"/>
                <w:szCs w:val="24"/>
                <w:lang w:eastAsia="zh-CN"/>
              </w:rPr>
            </w:pPr>
          </w:p>
          <w:p w14:paraId="6E68BDB8" w14:textId="6CE26AEA" w:rsidR="00123125" w:rsidRDefault="00123125"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______________________</w:t>
            </w:r>
          </w:p>
        </w:tc>
      </w:tr>
      <w:tr w:rsidR="00123125" w14:paraId="4283A026" w14:textId="77777777" w:rsidTr="00BC74AC">
        <w:tc>
          <w:tcPr>
            <w:tcW w:w="5353" w:type="dxa"/>
          </w:tcPr>
          <w:p w14:paraId="0182AA53" w14:textId="75F45B76" w:rsidR="00123125" w:rsidRDefault="0019656A" w:rsidP="00123125">
            <w:pPr>
              <w:suppressAutoHyphens/>
              <w:spacing w:before="0" w:after="0" w:line="240" w:lineRule="auto"/>
              <w:rPr>
                <w:rFonts w:eastAsia="Times New Roman" w:cs="Times New Roman"/>
                <w:color w:val="auto"/>
                <w:szCs w:val="24"/>
                <w:lang w:eastAsia="zh-CN"/>
              </w:rPr>
            </w:pPr>
            <w:r w:rsidRPr="0019656A">
              <w:rPr>
                <w:rFonts w:eastAsia="Times New Roman" w:cs="Times New Roman"/>
                <w:color w:val="auto"/>
                <w:szCs w:val="24"/>
                <w:lang w:eastAsia="zh-CN"/>
              </w:rPr>
              <w:t>Orașul Gura Humorului</w:t>
            </w:r>
            <w:r>
              <w:rPr>
                <w:rFonts w:eastAsia="Times New Roman" w:cs="Times New Roman"/>
                <w:color w:val="auto"/>
                <w:szCs w:val="24"/>
                <w:lang w:eastAsia="zh-CN"/>
              </w:rPr>
              <w:t xml:space="preserve">, </w:t>
            </w:r>
            <w:r w:rsidRPr="0019656A">
              <w:rPr>
                <w:rFonts w:eastAsia="Times New Roman" w:cs="Times New Roman"/>
                <w:color w:val="auto"/>
                <w:szCs w:val="24"/>
                <w:lang w:eastAsia="zh-CN"/>
              </w:rPr>
              <w:t>prin Consiliul Local al Orașului Gura Humorului</w:t>
            </w:r>
          </w:p>
          <w:p w14:paraId="52D5E265" w14:textId="77777777" w:rsidR="0019656A" w:rsidRDefault="0019656A"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P</w:t>
            </w:r>
            <w:r w:rsidRPr="0019656A">
              <w:rPr>
                <w:rFonts w:eastAsia="Times New Roman" w:cs="Times New Roman"/>
                <w:color w:val="auto"/>
                <w:szCs w:val="24"/>
                <w:lang w:eastAsia="zh-CN"/>
              </w:rPr>
              <w:t>rimar</w:t>
            </w:r>
            <w:r>
              <w:rPr>
                <w:rFonts w:eastAsia="Times New Roman" w:cs="Times New Roman"/>
                <w:color w:val="auto"/>
                <w:szCs w:val="24"/>
                <w:lang w:eastAsia="zh-CN"/>
              </w:rPr>
              <w:t>,</w:t>
            </w:r>
            <w:r w:rsidRPr="0019656A">
              <w:rPr>
                <w:rFonts w:eastAsia="Times New Roman" w:cs="Times New Roman"/>
                <w:color w:val="auto"/>
                <w:szCs w:val="24"/>
                <w:lang w:eastAsia="zh-CN"/>
              </w:rPr>
              <w:t xml:space="preserve"> Marius Ioan URSACIUC</w:t>
            </w:r>
          </w:p>
          <w:p w14:paraId="05D944BC" w14:textId="725B1122" w:rsidR="0019656A" w:rsidRDefault="0019656A" w:rsidP="00123125">
            <w:pPr>
              <w:suppressAutoHyphens/>
              <w:spacing w:before="0" w:after="0" w:line="240" w:lineRule="auto"/>
              <w:rPr>
                <w:rFonts w:eastAsia="Times New Roman" w:cs="Times New Roman"/>
                <w:color w:val="auto"/>
                <w:szCs w:val="24"/>
                <w:lang w:eastAsia="zh-CN"/>
              </w:rPr>
            </w:pPr>
            <w:r w:rsidRPr="0019656A">
              <w:rPr>
                <w:rFonts w:eastAsia="Times New Roman" w:cs="Times New Roman"/>
                <w:color w:val="auto"/>
                <w:szCs w:val="24"/>
                <w:lang w:eastAsia="zh-CN"/>
              </w:rPr>
              <w:t xml:space="preserve"> </w:t>
            </w:r>
          </w:p>
        </w:tc>
        <w:tc>
          <w:tcPr>
            <w:tcW w:w="2870" w:type="dxa"/>
          </w:tcPr>
          <w:p w14:paraId="05076146" w14:textId="77777777" w:rsidR="00123125" w:rsidRDefault="00123125" w:rsidP="00123125">
            <w:pPr>
              <w:suppressAutoHyphens/>
              <w:spacing w:before="0" w:after="0" w:line="240" w:lineRule="auto"/>
              <w:rPr>
                <w:rFonts w:eastAsia="Times New Roman" w:cs="Times New Roman"/>
                <w:color w:val="auto"/>
                <w:szCs w:val="24"/>
                <w:lang w:eastAsia="zh-CN"/>
              </w:rPr>
            </w:pPr>
          </w:p>
          <w:p w14:paraId="072B6717" w14:textId="77777777" w:rsidR="00123125" w:rsidRDefault="00123125" w:rsidP="00123125">
            <w:pPr>
              <w:suppressAutoHyphens/>
              <w:spacing w:before="0" w:after="0" w:line="240" w:lineRule="auto"/>
              <w:rPr>
                <w:rFonts w:eastAsia="Times New Roman" w:cs="Times New Roman"/>
                <w:color w:val="auto"/>
                <w:szCs w:val="24"/>
                <w:lang w:eastAsia="zh-CN"/>
              </w:rPr>
            </w:pPr>
          </w:p>
          <w:p w14:paraId="7B2E83CF" w14:textId="271E9AB9" w:rsidR="00123125" w:rsidRDefault="00123125"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______________________</w:t>
            </w:r>
          </w:p>
        </w:tc>
      </w:tr>
      <w:tr w:rsidR="00123125" w14:paraId="4502D5A4" w14:textId="77777777" w:rsidTr="00BC74AC">
        <w:tc>
          <w:tcPr>
            <w:tcW w:w="5353" w:type="dxa"/>
          </w:tcPr>
          <w:p w14:paraId="5718A3C3" w14:textId="77777777" w:rsidR="00123125" w:rsidRDefault="00EF39F5" w:rsidP="00123125">
            <w:pPr>
              <w:suppressAutoHyphens/>
              <w:spacing w:before="0" w:after="0" w:line="240" w:lineRule="auto"/>
              <w:rPr>
                <w:rFonts w:eastAsia="Times New Roman" w:cs="Times New Roman"/>
                <w:color w:val="auto"/>
                <w:szCs w:val="24"/>
                <w:lang w:eastAsia="zh-CN"/>
              </w:rPr>
            </w:pPr>
            <w:r w:rsidRPr="00EF39F5">
              <w:rPr>
                <w:rFonts w:eastAsia="Times New Roman" w:cs="Times New Roman"/>
                <w:color w:val="auto"/>
                <w:szCs w:val="24"/>
                <w:lang w:eastAsia="zh-CN"/>
              </w:rPr>
              <w:t>Orașul Siret, prin Consiliul Local al Orașului Siret</w:t>
            </w:r>
          </w:p>
          <w:p w14:paraId="473B3083" w14:textId="77777777" w:rsidR="00EF39F5" w:rsidRDefault="00EF39F5"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P</w:t>
            </w:r>
            <w:r w:rsidRPr="00EF39F5">
              <w:rPr>
                <w:rFonts w:eastAsia="Times New Roman" w:cs="Times New Roman"/>
                <w:color w:val="auto"/>
                <w:szCs w:val="24"/>
                <w:lang w:eastAsia="zh-CN"/>
              </w:rPr>
              <w:t>rimar</w:t>
            </w:r>
            <w:r>
              <w:rPr>
                <w:rFonts w:eastAsia="Times New Roman" w:cs="Times New Roman"/>
                <w:color w:val="auto"/>
                <w:szCs w:val="24"/>
                <w:lang w:eastAsia="zh-CN"/>
              </w:rPr>
              <w:t>,</w:t>
            </w:r>
            <w:r w:rsidRPr="00EF39F5">
              <w:rPr>
                <w:rFonts w:eastAsia="Times New Roman" w:cs="Times New Roman"/>
                <w:color w:val="auto"/>
                <w:szCs w:val="24"/>
                <w:lang w:eastAsia="zh-CN"/>
              </w:rPr>
              <w:t xml:space="preserve"> Adrian POPOIU</w:t>
            </w:r>
          </w:p>
          <w:p w14:paraId="3A003685" w14:textId="77777777" w:rsidR="00EF39F5" w:rsidRDefault="00EF39F5" w:rsidP="00123125">
            <w:pPr>
              <w:suppressAutoHyphens/>
              <w:spacing w:before="0" w:after="0" w:line="240" w:lineRule="auto"/>
              <w:rPr>
                <w:rFonts w:eastAsia="Times New Roman" w:cs="Times New Roman"/>
                <w:color w:val="auto"/>
                <w:szCs w:val="24"/>
                <w:lang w:eastAsia="zh-CN"/>
              </w:rPr>
            </w:pPr>
          </w:p>
          <w:p w14:paraId="4EA3A6B3" w14:textId="44C0F83E" w:rsidR="00EF39F5" w:rsidRDefault="00EF39F5" w:rsidP="00123125">
            <w:pPr>
              <w:suppressAutoHyphens/>
              <w:spacing w:before="0" w:after="0" w:line="240" w:lineRule="auto"/>
              <w:rPr>
                <w:rFonts w:eastAsia="Times New Roman" w:cs="Times New Roman"/>
                <w:color w:val="auto"/>
                <w:szCs w:val="24"/>
                <w:lang w:eastAsia="zh-CN"/>
              </w:rPr>
            </w:pPr>
            <w:r w:rsidRPr="00EF39F5">
              <w:rPr>
                <w:rFonts w:eastAsia="Times New Roman" w:cs="Times New Roman"/>
                <w:color w:val="auto"/>
                <w:szCs w:val="24"/>
                <w:lang w:eastAsia="zh-CN"/>
              </w:rPr>
              <w:t xml:space="preserve"> </w:t>
            </w:r>
          </w:p>
        </w:tc>
        <w:tc>
          <w:tcPr>
            <w:tcW w:w="2870" w:type="dxa"/>
          </w:tcPr>
          <w:p w14:paraId="449D4C4D" w14:textId="77777777" w:rsidR="00123125" w:rsidRDefault="00123125" w:rsidP="00123125">
            <w:pPr>
              <w:suppressAutoHyphens/>
              <w:spacing w:before="0" w:after="0" w:line="240" w:lineRule="auto"/>
              <w:rPr>
                <w:rFonts w:eastAsia="Times New Roman" w:cs="Times New Roman"/>
                <w:color w:val="auto"/>
                <w:szCs w:val="24"/>
                <w:lang w:eastAsia="zh-CN"/>
              </w:rPr>
            </w:pPr>
          </w:p>
          <w:p w14:paraId="6184F5D8" w14:textId="77777777" w:rsidR="00123125" w:rsidRDefault="00123125" w:rsidP="00123125">
            <w:pPr>
              <w:suppressAutoHyphens/>
              <w:spacing w:before="0" w:after="0" w:line="240" w:lineRule="auto"/>
              <w:rPr>
                <w:rFonts w:eastAsia="Times New Roman" w:cs="Times New Roman"/>
                <w:color w:val="auto"/>
                <w:szCs w:val="24"/>
                <w:lang w:eastAsia="zh-CN"/>
              </w:rPr>
            </w:pPr>
          </w:p>
          <w:p w14:paraId="773EF325" w14:textId="44D8516F" w:rsidR="00123125" w:rsidRDefault="00123125"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______________________</w:t>
            </w:r>
          </w:p>
        </w:tc>
      </w:tr>
      <w:tr w:rsidR="006612F0" w14:paraId="25B39ABF" w14:textId="77777777" w:rsidTr="00BC74AC">
        <w:tc>
          <w:tcPr>
            <w:tcW w:w="5353" w:type="dxa"/>
          </w:tcPr>
          <w:p w14:paraId="5B2710BA" w14:textId="663FB5EE" w:rsidR="0036282F" w:rsidRDefault="0036282F" w:rsidP="0036282F">
            <w:pPr>
              <w:suppressAutoHyphens/>
              <w:spacing w:before="0" w:after="0" w:line="240" w:lineRule="auto"/>
              <w:rPr>
                <w:rFonts w:eastAsia="Times New Roman" w:cs="Times New Roman"/>
                <w:color w:val="auto"/>
                <w:szCs w:val="24"/>
                <w:lang w:eastAsia="zh-CN"/>
              </w:rPr>
            </w:pPr>
            <w:r w:rsidRPr="00F57EE1">
              <w:rPr>
                <w:rFonts w:eastAsia="Times New Roman" w:cs="Times New Roman"/>
                <w:color w:val="auto"/>
                <w:szCs w:val="24"/>
                <w:lang w:eastAsia="zh-CN"/>
              </w:rPr>
              <w:t xml:space="preserve">Comuna </w:t>
            </w:r>
            <w:r>
              <w:rPr>
                <w:rFonts w:eastAsia="Times New Roman" w:cs="Times New Roman"/>
                <w:color w:val="auto"/>
                <w:szCs w:val="24"/>
                <w:lang w:eastAsia="zh-CN"/>
              </w:rPr>
              <w:t>Coșna</w:t>
            </w:r>
            <w:r w:rsidRPr="00F57EE1">
              <w:rPr>
                <w:rFonts w:eastAsia="Times New Roman" w:cs="Times New Roman"/>
                <w:color w:val="auto"/>
                <w:szCs w:val="24"/>
                <w:lang w:eastAsia="zh-CN"/>
              </w:rPr>
              <w:t xml:space="preserve">, prin Consiliul Local al Comunei </w:t>
            </w:r>
            <w:r>
              <w:rPr>
                <w:rFonts w:eastAsia="Times New Roman" w:cs="Times New Roman"/>
                <w:color w:val="auto"/>
                <w:szCs w:val="24"/>
                <w:lang w:eastAsia="zh-CN"/>
              </w:rPr>
              <w:t>Coșna</w:t>
            </w:r>
          </w:p>
          <w:p w14:paraId="04B99C98" w14:textId="17D94630" w:rsidR="0036282F" w:rsidRDefault="0036282F" w:rsidP="0036282F">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P</w:t>
            </w:r>
            <w:r w:rsidRPr="00F57EE1">
              <w:rPr>
                <w:rFonts w:eastAsia="Times New Roman" w:cs="Times New Roman"/>
                <w:color w:val="auto"/>
                <w:szCs w:val="24"/>
                <w:lang w:eastAsia="zh-CN"/>
              </w:rPr>
              <w:t>rimar</w:t>
            </w:r>
            <w:r>
              <w:rPr>
                <w:rFonts w:eastAsia="Times New Roman" w:cs="Times New Roman"/>
                <w:color w:val="auto"/>
                <w:szCs w:val="24"/>
                <w:lang w:eastAsia="zh-CN"/>
              </w:rPr>
              <w:t>,</w:t>
            </w:r>
            <w:r w:rsidRPr="00F57EE1">
              <w:rPr>
                <w:rFonts w:eastAsia="Times New Roman" w:cs="Times New Roman"/>
                <w:color w:val="auto"/>
                <w:szCs w:val="24"/>
                <w:lang w:eastAsia="zh-CN"/>
              </w:rPr>
              <w:t xml:space="preserve"> </w:t>
            </w:r>
            <w:r>
              <w:rPr>
                <w:rFonts w:eastAsia="Times New Roman" w:cs="Times New Roman"/>
                <w:color w:val="auto"/>
                <w:szCs w:val="24"/>
                <w:lang w:eastAsia="zh-CN"/>
              </w:rPr>
              <w:t>Gavril PARDĂU</w:t>
            </w:r>
            <w:r w:rsidRPr="00F57EE1">
              <w:rPr>
                <w:rFonts w:eastAsia="Times New Roman" w:cs="Times New Roman"/>
                <w:color w:val="auto"/>
                <w:szCs w:val="24"/>
                <w:lang w:eastAsia="zh-CN"/>
              </w:rPr>
              <w:t xml:space="preserve"> </w:t>
            </w:r>
          </w:p>
          <w:p w14:paraId="28165999" w14:textId="77777777" w:rsidR="006612F0" w:rsidRPr="00F57EE1" w:rsidRDefault="006612F0" w:rsidP="00123125">
            <w:pPr>
              <w:suppressAutoHyphens/>
              <w:spacing w:before="0" w:after="0" w:line="240" w:lineRule="auto"/>
              <w:rPr>
                <w:rFonts w:eastAsia="Times New Roman" w:cs="Times New Roman"/>
                <w:color w:val="auto"/>
                <w:szCs w:val="24"/>
                <w:lang w:eastAsia="zh-CN"/>
              </w:rPr>
            </w:pPr>
          </w:p>
        </w:tc>
        <w:tc>
          <w:tcPr>
            <w:tcW w:w="2870" w:type="dxa"/>
          </w:tcPr>
          <w:p w14:paraId="7C781466" w14:textId="77777777" w:rsidR="006612F0" w:rsidRDefault="006612F0" w:rsidP="00123125">
            <w:pPr>
              <w:suppressAutoHyphens/>
              <w:spacing w:before="0" w:after="0" w:line="240" w:lineRule="auto"/>
              <w:rPr>
                <w:rFonts w:eastAsia="Times New Roman" w:cs="Times New Roman"/>
                <w:color w:val="auto"/>
                <w:szCs w:val="24"/>
                <w:lang w:eastAsia="zh-CN"/>
              </w:rPr>
            </w:pPr>
          </w:p>
        </w:tc>
      </w:tr>
      <w:tr w:rsidR="00123125" w14:paraId="2FFE32D3" w14:textId="77777777" w:rsidTr="00BC74AC">
        <w:tc>
          <w:tcPr>
            <w:tcW w:w="5353" w:type="dxa"/>
          </w:tcPr>
          <w:p w14:paraId="53FA864F" w14:textId="77777777" w:rsidR="00123125" w:rsidRDefault="00F57EE1" w:rsidP="00123125">
            <w:pPr>
              <w:suppressAutoHyphens/>
              <w:spacing w:before="0" w:after="0" w:line="240" w:lineRule="auto"/>
              <w:rPr>
                <w:rFonts w:eastAsia="Times New Roman" w:cs="Times New Roman"/>
                <w:color w:val="auto"/>
                <w:szCs w:val="24"/>
                <w:lang w:eastAsia="zh-CN"/>
              </w:rPr>
            </w:pPr>
            <w:r w:rsidRPr="00F57EE1">
              <w:rPr>
                <w:rFonts w:eastAsia="Times New Roman" w:cs="Times New Roman"/>
                <w:color w:val="auto"/>
                <w:szCs w:val="24"/>
                <w:lang w:eastAsia="zh-CN"/>
              </w:rPr>
              <w:t>Comuna Frumosu, prin Consiliul Local al Comunei Frumosu</w:t>
            </w:r>
          </w:p>
          <w:p w14:paraId="6E1AE8C6" w14:textId="661DAE1B" w:rsidR="00F57EE1" w:rsidRDefault="00F57EE1"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P</w:t>
            </w:r>
            <w:r w:rsidRPr="00F57EE1">
              <w:rPr>
                <w:rFonts w:eastAsia="Times New Roman" w:cs="Times New Roman"/>
                <w:color w:val="auto"/>
                <w:szCs w:val="24"/>
                <w:lang w:eastAsia="zh-CN"/>
              </w:rPr>
              <w:t>rimar</w:t>
            </w:r>
            <w:r>
              <w:rPr>
                <w:rFonts w:eastAsia="Times New Roman" w:cs="Times New Roman"/>
                <w:color w:val="auto"/>
                <w:szCs w:val="24"/>
                <w:lang w:eastAsia="zh-CN"/>
              </w:rPr>
              <w:t>,</w:t>
            </w:r>
            <w:r w:rsidRPr="00F57EE1">
              <w:rPr>
                <w:rFonts w:eastAsia="Times New Roman" w:cs="Times New Roman"/>
                <w:color w:val="auto"/>
                <w:szCs w:val="24"/>
                <w:lang w:eastAsia="zh-CN"/>
              </w:rPr>
              <w:t xml:space="preserve"> Constantin BUGA </w:t>
            </w:r>
          </w:p>
          <w:p w14:paraId="18CAD085" w14:textId="190EF6B3" w:rsidR="00F57EE1" w:rsidRDefault="00F57EE1" w:rsidP="00123125">
            <w:pPr>
              <w:suppressAutoHyphens/>
              <w:spacing w:before="0" w:after="0" w:line="240" w:lineRule="auto"/>
              <w:rPr>
                <w:rFonts w:eastAsia="Times New Roman" w:cs="Times New Roman"/>
                <w:color w:val="auto"/>
                <w:szCs w:val="24"/>
                <w:lang w:eastAsia="zh-CN"/>
              </w:rPr>
            </w:pPr>
          </w:p>
        </w:tc>
        <w:tc>
          <w:tcPr>
            <w:tcW w:w="2870" w:type="dxa"/>
          </w:tcPr>
          <w:p w14:paraId="6398C602" w14:textId="77777777" w:rsidR="00123125" w:rsidRDefault="00123125" w:rsidP="00123125">
            <w:pPr>
              <w:suppressAutoHyphens/>
              <w:spacing w:before="0" w:after="0" w:line="240" w:lineRule="auto"/>
              <w:rPr>
                <w:rFonts w:eastAsia="Times New Roman" w:cs="Times New Roman"/>
                <w:color w:val="auto"/>
                <w:szCs w:val="24"/>
                <w:lang w:eastAsia="zh-CN"/>
              </w:rPr>
            </w:pPr>
          </w:p>
          <w:p w14:paraId="76F12F03" w14:textId="77777777" w:rsidR="00123125" w:rsidRDefault="00123125" w:rsidP="00123125">
            <w:pPr>
              <w:suppressAutoHyphens/>
              <w:spacing w:before="0" w:after="0" w:line="240" w:lineRule="auto"/>
              <w:rPr>
                <w:rFonts w:eastAsia="Times New Roman" w:cs="Times New Roman"/>
                <w:color w:val="auto"/>
                <w:szCs w:val="24"/>
                <w:lang w:eastAsia="zh-CN"/>
              </w:rPr>
            </w:pPr>
          </w:p>
          <w:p w14:paraId="37AE2CEC" w14:textId="1DA582B3" w:rsidR="00123125" w:rsidRDefault="00123125"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______________________</w:t>
            </w:r>
          </w:p>
        </w:tc>
      </w:tr>
      <w:tr w:rsidR="00123125" w14:paraId="239CF372" w14:textId="77777777" w:rsidTr="00BC74AC">
        <w:tc>
          <w:tcPr>
            <w:tcW w:w="5353" w:type="dxa"/>
          </w:tcPr>
          <w:p w14:paraId="39AFC1D5" w14:textId="77777777" w:rsidR="00123125" w:rsidRDefault="00F57EE1" w:rsidP="00123125">
            <w:pPr>
              <w:suppressAutoHyphens/>
              <w:spacing w:before="0" w:after="0" w:line="240" w:lineRule="auto"/>
              <w:rPr>
                <w:rFonts w:eastAsia="Times New Roman" w:cs="Times New Roman"/>
                <w:color w:val="auto"/>
                <w:szCs w:val="24"/>
                <w:lang w:eastAsia="zh-CN"/>
              </w:rPr>
            </w:pPr>
            <w:r w:rsidRPr="00F57EE1">
              <w:rPr>
                <w:rFonts w:eastAsia="Times New Roman" w:cs="Times New Roman"/>
                <w:color w:val="auto"/>
                <w:szCs w:val="24"/>
                <w:lang w:eastAsia="zh-CN"/>
              </w:rPr>
              <w:t>Comuna Fundu Moldovei, prin Consiliul Local al Comunei Fundu Moldovei</w:t>
            </w:r>
          </w:p>
          <w:p w14:paraId="28A28C15" w14:textId="273E210A" w:rsidR="00F57EE1" w:rsidRDefault="00F57EE1"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P</w:t>
            </w:r>
            <w:r w:rsidRPr="00F57EE1">
              <w:rPr>
                <w:rFonts w:eastAsia="Times New Roman" w:cs="Times New Roman"/>
                <w:color w:val="auto"/>
                <w:szCs w:val="24"/>
                <w:lang w:eastAsia="zh-CN"/>
              </w:rPr>
              <w:t>rimar</w:t>
            </w:r>
            <w:r>
              <w:rPr>
                <w:rFonts w:eastAsia="Times New Roman" w:cs="Times New Roman"/>
                <w:color w:val="auto"/>
                <w:szCs w:val="24"/>
                <w:lang w:eastAsia="zh-CN"/>
              </w:rPr>
              <w:t>,</w:t>
            </w:r>
            <w:r w:rsidRPr="00F57EE1">
              <w:rPr>
                <w:rFonts w:eastAsia="Times New Roman" w:cs="Times New Roman"/>
                <w:color w:val="auto"/>
                <w:szCs w:val="24"/>
                <w:lang w:eastAsia="zh-CN"/>
              </w:rPr>
              <w:t xml:space="preserve"> Ion Tudor ZDROB </w:t>
            </w:r>
          </w:p>
          <w:p w14:paraId="45F0A15E" w14:textId="26ABD1F6" w:rsidR="00F57EE1" w:rsidRDefault="00F57EE1" w:rsidP="00123125">
            <w:pPr>
              <w:suppressAutoHyphens/>
              <w:spacing w:before="0" w:after="0" w:line="240" w:lineRule="auto"/>
              <w:rPr>
                <w:rFonts w:eastAsia="Times New Roman" w:cs="Times New Roman"/>
                <w:color w:val="auto"/>
                <w:szCs w:val="24"/>
                <w:lang w:eastAsia="zh-CN"/>
              </w:rPr>
            </w:pPr>
          </w:p>
        </w:tc>
        <w:tc>
          <w:tcPr>
            <w:tcW w:w="2870" w:type="dxa"/>
          </w:tcPr>
          <w:p w14:paraId="2988CD2A" w14:textId="77777777" w:rsidR="00123125" w:rsidRDefault="00123125" w:rsidP="00123125">
            <w:pPr>
              <w:suppressAutoHyphens/>
              <w:spacing w:before="0" w:after="0" w:line="240" w:lineRule="auto"/>
              <w:rPr>
                <w:rFonts w:eastAsia="Times New Roman" w:cs="Times New Roman"/>
                <w:color w:val="auto"/>
                <w:szCs w:val="24"/>
                <w:lang w:eastAsia="zh-CN"/>
              </w:rPr>
            </w:pPr>
          </w:p>
          <w:p w14:paraId="00337C15" w14:textId="77777777" w:rsidR="00123125" w:rsidRDefault="00123125" w:rsidP="00123125">
            <w:pPr>
              <w:suppressAutoHyphens/>
              <w:spacing w:before="0" w:after="0" w:line="240" w:lineRule="auto"/>
              <w:rPr>
                <w:rFonts w:eastAsia="Times New Roman" w:cs="Times New Roman"/>
                <w:color w:val="auto"/>
                <w:szCs w:val="24"/>
                <w:lang w:eastAsia="zh-CN"/>
              </w:rPr>
            </w:pPr>
          </w:p>
          <w:p w14:paraId="3B6B6F63" w14:textId="522BF178" w:rsidR="00123125" w:rsidRDefault="00123125"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______________________</w:t>
            </w:r>
          </w:p>
        </w:tc>
      </w:tr>
      <w:tr w:rsidR="00123125" w14:paraId="061D000F" w14:textId="77777777" w:rsidTr="00BC74AC">
        <w:tc>
          <w:tcPr>
            <w:tcW w:w="5353" w:type="dxa"/>
          </w:tcPr>
          <w:p w14:paraId="4FEF1F40" w14:textId="77777777" w:rsidR="00123125" w:rsidRDefault="00F57EE1" w:rsidP="00123125">
            <w:pPr>
              <w:suppressAutoHyphens/>
              <w:spacing w:before="0" w:after="0" w:line="240" w:lineRule="auto"/>
              <w:rPr>
                <w:rFonts w:eastAsia="Times New Roman" w:cs="Times New Roman"/>
                <w:color w:val="auto"/>
                <w:szCs w:val="24"/>
                <w:lang w:eastAsia="zh-CN"/>
              </w:rPr>
            </w:pPr>
            <w:r w:rsidRPr="00F57EE1">
              <w:rPr>
                <w:rFonts w:eastAsia="Times New Roman" w:cs="Times New Roman"/>
                <w:color w:val="auto"/>
                <w:szCs w:val="24"/>
                <w:lang w:eastAsia="zh-CN"/>
              </w:rPr>
              <w:t>Comuna Moldovița, prin Consiliul Local al Comunei Moldovița</w:t>
            </w:r>
          </w:p>
          <w:p w14:paraId="37882688" w14:textId="204DDFFF" w:rsidR="00F57EE1" w:rsidRDefault="00F57EE1"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lastRenderedPageBreak/>
              <w:t>P</w:t>
            </w:r>
            <w:r w:rsidRPr="00F57EE1">
              <w:rPr>
                <w:rFonts w:eastAsia="Times New Roman" w:cs="Times New Roman"/>
                <w:color w:val="auto"/>
                <w:szCs w:val="24"/>
                <w:lang w:eastAsia="zh-CN"/>
              </w:rPr>
              <w:t>rimar</w:t>
            </w:r>
            <w:r>
              <w:rPr>
                <w:rFonts w:eastAsia="Times New Roman" w:cs="Times New Roman"/>
                <w:color w:val="auto"/>
                <w:szCs w:val="24"/>
                <w:lang w:eastAsia="zh-CN"/>
              </w:rPr>
              <w:t>,</w:t>
            </w:r>
            <w:r w:rsidRPr="00F57EE1">
              <w:rPr>
                <w:rFonts w:eastAsia="Times New Roman" w:cs="Times New Roman"/>
                <w:color w:val="auto"/>
                <w:szCs w:val="24"/>
                <w:lang w:eastAsia="zh-CN"/>
              </w:rPr>
              <w:t xml:space="preserve"> Traian ILISEI </w:t>
            </w:r>
          </w:p>
          <w:p w14:paraId="57342505" w14:textId="238EC77F" w:rsidR="00F57EE1" w:rsidRDefault="00F57EE1" w:rsidP="00123125">
            <w:pPr>
              <w:suppressAutoHyphens/>
              <w:spacing w:before="0" w:after="0" w:line="240" w:lineRule="auto"/>
              <w:rPr>
                <w:rFonts w:eastAsia="Times New Roman" w:cs="Times New Roman"/>
                <w:color w:val="auto"/>
                <w:szCs w:val="24"/>
                <w:lang w:eastAsia="zh-CN"/>
              </w:rPr>
            </w:pPr>
          </w:p>
        </w:tc>
        <w:tc>
          <w:tcPr>
            <w:tcW w:w="2870" w:type="dxa"/>
          </w:tcPr>
          <w:p w14:paraId="12B83160" w14:textId="77777777" w:rsidR="00123125" w:rsidRDefault="00123125" w:rsidP="00123125">
            <w:pPr>
              <w:suppressAutoHyphens/>
              <w:spacing w:before="0" w:after="0" w:line="240" w:lineRule="auto"/>
              <w:rPr>
                <w:rFonts w:eastAsia="Times New Roman" w:cs="Times New Roman"/>
                <w:color w:val="auto"/>
                <w:szCs w:val="24"/>
                <w:lang w:eastAsia="zh-CN"/>
              </w:rPr>
            </w:pPr>
          </w:p>
          <w:p w14:paraId="3F4AFD6D" w14:textId="77777777" w:rsidR="00123125" w:rsidRDefault="00123125" w:rsidP="00123125">
            <w:pPr>
              <w:suppressAutoHyphens/>
              <w:spacing w:before="0" w:after="0" w:line="240" w:lineRule="auto"/>
              <w:rPr>
                <w:rFonts w:eastAsia="Times New Roman" w:cs="Times New Roman"/>
                <w:color w:val="auto"/>
                <w:szCs w:val="24"/>
                <w:lang w:eastAsia="zh-CN"/>
              </w:rPr>
            </w:pPr>
          </w:p>
          <w:p w14:paraId="067D0B09" w14:textId="3AE9185D" w:rsidR="00123125" w:rsidRDefault="00123125"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lastRenderedPageBreak/>
              <w:t>______________________</w:t>
            </w:r>
          </w:p>
        </w:tc>
      </w:tr>
      <w:tr w:rsidR="005D5DC0" w14:paraId="32711B0E" w14:textId="77777777" w:rsidTr="00BC74AC">
        <w:tc>
          <w:tcPr>
            <w:tcW w:w="5353" w:type="dxa"/>
          </w:tcPr>
          <w:p w14:paraId="63C62514" w14:textId="33B4D7CE" w:rsidR="005D5DC0" w:rsidRDefault="005D5DC0" w:rsidP="005D5DC0">
            <w:pPr>
              <w:suppressAutoHyphens/>
              <w:spacing w:before="0" w:after="0" w:line="240" w:lineRule="auto"/>
              <w:rPr>
                <w:rFonts w:eastAsia="Times New Roman" w:cs="Times New Roman"/>
                <w:color w:val="auto"/>
                <w:szCs w:val="24"/>
                <w:lang w:eastAsia="zh-CN"/>
              </w:rPr>
            </w:pPr>
            <w:r w:rsidRPr="00F57EE1">
              <w:rPr>
                <w:rFonts w:eastAsia="Times New Roman" w:cs="Times New Roman"/>
                <w:color w:val="auto"/>
                <w:szCs w:val="24"/>
                <w:lang w:eastAsia="zh-CN"/>
              </w:rPr>
              <w:lastRenderedPageBreak/>
              <w:t xml:space="preserve">Comuna </w:t>
            </w:r>
            <w:r>
              <w:rPr>
                <w:rFonts w:eastAsia="Times New Roman" w:cs="Times New Roman"/>
                <w:color w:val="auto"/>
                <w:szCs w:val="24"/>
                <w:lang w:eastAsia="zh-CN"/>
              </w:rPr>
              <w:t>Panaci</w:t>
            </w:r>
            <w:r w:rsidRPr="00F57EE1">
              <w:rPr>
                <w:rFonts w:eastAsia="Times New Roman" w:cs="Times New Roman"/>
                <w:color w:val="auto"/>
                <w:szCs w:val="24"/>
                <w:lang w:eastAsia="zh-CN"/>
              </w:rPr>
              <w:t xml:space="preserve">, prin Consiliul Local al Comunei </w:t>
            </w:r>
            <w:r>
              <w:rPr>
                <w:rFonts w:eastAsia="Times New Roman" w:cs="Times New Roman"/>
                <w:color w:val="auto"/>
                <w:szCs w:val="24"/>
                <w:lang w:eastAsia="zh-CN"/>
              </w:rPr>
              <w:t>Panaci</w:t>
            </w:r>
          </w:p>
          <w:p w14:paraId="43896920" w14:textId="7833F921" w:rsidR="005D5DC0" w:rsidRDefault="005D5DC0" w:rsidP="005D5DC0">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P</w:t>
            </w:r>
            <w:r w:rsidRPr="00F57EE1">
              <w:rPr>
                <w:rFonts w:eastAsia="Times New Roman" w:cs="Times New Roman"/>
                <w:color w:val="auto"/>
                <w:szCs w:val="24"/>
                <w:lang w:eastAsia="zh-CN"/>
              </w:rPr>
              <w:t>rimar</w:t>
            </w:r>
            <w:r>
              <w:rPr>
                <w:rFonts w:eastAsia="Times New Roman" w:cs="Times New Roman"/>
                <w:color w:val="auto"/>
                <w:szCs w:val="24"/>
                <w:lang w:eastAsia="zh-CN"/>
              </w:rPr>
              <w:t>,</w:t>
            </w:r>
            <w:r w:rsidRPr="00F57EE1">
              <w:rPr>
                <w:rFonts w:eastAsia="Times New Roman" w:cs="Times New Roman"/>
                <w:color w:val="auto"/>
                <w:szCs w:val="24"/>
                <w:lang w:eastAsia="zh-CN"/>
              </w:rPr>
              <w:t xml:space="preserve"> </w:t>
            </w:r>
            <w:r>
              <w:rPr>
                <w:rFonts w:eastAsia="Times New Roman" w:cs="Times New Roman"/>
                <w:color w:val="auto"/>
                <w:szCs w:val="24"/>
                <w:lang w:eastAsia="zh-CN"/>
              </w:rPr>
              <w:t>Vasile COZAN</w:t>
            </w:r>
            <w:r w:rsidRPr="00F57EE1">
              <w:rPr>
                <w:rFonts w:eastAsia="Times New Roman" w:cs="Times New Roman"/>
                <w:color w:val="auto"/>
                <w:szCs w:val="24"/>
                <w:lang w:eastAsia="zh-CN"/>
              </w:rPr>
              <w:t xml:space="preserve"> </w:t>
            </w:r>
          </w:p>
          <w:p w14:paraId="3304D8E2" w14:textId="77777777" w:rsidR="005D5DC0" w:rsidRPr="00F57EE1" w:rsidRDefault="005D5DC0" w:rsidP="00123125">
            <w:pPr>
              <w:suppressAutoHyphens/>
              <w:spacing w:before="0" w:after="0" w:line="240" w:lineRule="auto"/>
              <w:rPr>
                <w:rFonts w:eastAsia="Times New Roman" w:cs="Times New Roman"/>
                <w:color w:val="auto"/>
                <w:szCs w:val="24"/>
                <w:lang w:eastAsia="zh-CN"/>
              </w:rPr>
            </w:pPr>
          </w:p>
        </w:tc>
        <w:tc>
          <w:tcPr>
            <w:tcW w:w="2870" w:type="dxa"/>
          </w:tcPr>
          <w:p w14:paraId="5C01218E" w14:textId="77777777" w:rsidR="005D5DC0" w:rsidRDefault="005D5DC0" w:rsidP="00123125">
            <w:pPr>
              <w:suppressAutoHyphens/>
              <w:spacing w:before="0" w:after="0" w:line="240" w:lineRule="auto"/>
              <w:rPr>
                <w:rFonts w:eastAsia="Times New Roman" w:cs="Times New Roman"/>
                <w:color w:val="auto"/>
                <w:szCs w:val="24"/>
                <w:lang w:eastAsia="zh-CN"/>
              </w:rPr>
            </w:pPr>
          </w:p>
        </w:tc>
      </w:tr>
      <w:tr w:rsidR="00123125" w14:paraId="45D7CEB3" w14:textId="77777777" w:rsidTr="00BC74AC">
        <w:tc>
          <w:tcPr>
            <w:tcW w:w="5353" w:type="dxa"/>
          </w:tcPr>
          <w:p w14:paraId="0B89BED4" w14:textId="77777777" w:rsidR="00123125" w:rsidRDefault="00F57EE1" w:rsidP="00123125">
            <w:pPr>
              <w:suppressAutoHyphens/>
              <w:spacing w:before="0" w:after="0" w:line="240" w:lineRule="auto"/>
              <w:rPr>
                <w:rFonts w:eastAsia="Times New Roman" w:cs="Times New Roman"/>
                <w:color w:val="auto"/>
                <w:szCs w:val="24"/>
                <w:lang w:eastAsia="zh-CN"/>
              </w:rPr>
            </w:pPr>
            <w:r w:rsidRPr="00F57EE1">
              <w:rPr>
                <w:rFonts w:eastAsia="Times New Roman" w:cs="Times New Roman"/>
                <w:color w:val="auto"/>
                <w:szCs w:val="24"/>
                <w:lang w:eastAsia="zh-CN"/>
              </w:rPr>
              <w:t>Comuna Pojorâta, prin Consiliul Local al Comunei Pojorâta</w:t>
            </w:r>
          </w:p>
          <w:p w14:paraId="1888E22B" w14:textId="7F13D7D5" w:rsidR="00F57EE1" w:rsidRDefault="00F57EE1"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P</w:t>
            </w:r>
            <w:r w:rsidRPr="00F57EE1">
              <w:rPr>
                <w:rFonts w:eastAsia="Times New Roman" w:cs="Times New Roman"/>
                <w:color w:val="auto"/>
                <w:szCs w:val="24"/>
                <w:lang w:eastAsia="zh-CN"/>
              </w:rPr>
              <w:t>rimar</w:t>
            </w:r>
            <w:r>
              <w:rPr>
                <w:rFonts w:eastAsia="Times New Roman" w:cs="Times New Roman"/>
                <w:color w:val="auto"/>
                <w:szCs w:val="24"/>
                <w:lang w:eastAsia="zh-CN"/>
              </w:rPr>
              <w:t>,</w:t>
            </w:r>
            <w:r w:rsidRPr="00F57EE1">
              <w:rPr>
                <w:rFonts w:eastAsia="Times New Roman" w:cs="Times New Roman"/>
                <w:color w:val="auto"/>
                <w:szCs w:val="24"/>
                <w:lang w:eastAsia="zh-CN"/>
              </w:rPr>
              <w:t xml:space="preserve"> Ioan Bogdan CODREANU </w:t>
            </w:r>
          </w:p>
          <w:p w14:paraId="2198043C" w14:textId="3E6A8BFB" w:rsidR="00F57EE1" w:rsidRDefault="00F57EE1" w:rsidP="00123125">
            <w:pPr>
              <w:suppressAutoHyphens/>
              <w:spacing w:before="0" w:after="0" w:line="240" w:lineRule="auto"/>
              <w:rPr>
                <w:rFonts w:eastAsia="Times New Roman" w:cs="Times New Roman"/>
                <w:color w:val="auto"/>
                <w:szCs w:val="24"/>
                <w:lang w:eastAsia="zh-CN"/>
              </w:rPr>
            </w:pPr>
          </w:p>
        </w:tc>
        <w:tc>
          <w:tcPr>
            <w:tcW w:w="2870" w:type="dxa"/>
          </w:tcPr>
          <w:p w14:paraId="40D57AC4" w14:textId="77777777" w:rsidR="00123125" w:rsidRDefault="00123125" w:rsidP="00123125">
            <w:pPr>
              <w:suppressAutoHyphens/>
              <w:spacing w:before="0" w:after="0" w:line="240" w:lineRule="auto"/>
              <w:rPr>
                <w:rFonts w:eastAsia="Times New Roman" w:cs="Times New Roman"/>
                <w:color w:val="auto"/>
                <w:szCs w:val="24"/>
                <w:lang w:eastAsia="zh-CN"/>
              </w:rPr>
            </w:pPr>
          </w:p>
          <w:p w14:paraId="58D391EF" w14:textId="77777777" w:rsidR="00123125" w:rsidRDefault="00123125" w:rsidP="00123125">
            <w:pPr>
              <w:suppressAutoHyphens/>
              <w:spacing w:before="0" w:after="0" w:line="240" w:lineRule="auto"/>
              <w:rPr>
                <w:rFonts w:eastAsia="Times New Roman" w:cs="Times New Roman"/>
                <w:color w:val="auto"/>
                <w:szCs w:val="24"/>
                <w:lang w:eastAsia="zh-CN"/>
              </w:rPr>
            </w:pPr>
          </w:p>
          <w:p w14:paraId="5FE741E5" w14:textId="47926AC5" w:rsidR="00123125" w:rsidRDefault="00123125"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______________________</w:t>
            </w:r>
          </w:p>
        </w:tc>
      </w:tr>
      <w:tr w:rsidR="00123125" w14:paraId="2BCA45CE" w14:textId="77777777" w:rsidTr="00BC74AC">
        <w:tc>
          <w:tcPr>
            <w:tcW w:w="5353" w:type="dxa"/>
          </w:tcPr>
          <w:p w14:paraId="53552561" w14:textId="77777777" w:rsidR="00123125" w:rsidRDefault="00F57EE1" w:rsidP="00123125">
            <w:pPr>
              <w:suppressAutoHyphens/>
              <w:spacing w:before="0" w:after="0" w:line="240" w:lineRule="auto"/>
              <w:rPr>
                <w:rFonts w:eastAsia="Times New Roman" w:cs="Times New Roman"/>
                <w:color w:val="auto"/>
                <w:szCs w:val="24"/>
                <w:lang w:eastAsia="zh-CN"/>
              </w:rPr>
            </w:pPr>
            <w:r w:rsidRPr="00F57EE1">
              <w:rPr>
                <w:rFonts w:eastAsia="Times New Roman" w:cs="Times New Roman"/>
                <w:color w:val="auto"/>
                <w:szCs w:val="24"/>
                <w:lang w:eastAsia="zh-CN"/>
              </w:rPr>
              <w:t>Comuna Sadova, prin Consiliul Local al Comunei Sadova</w:t>
            </w:r>
          </w:p>
          <w:p w14:paraId="219C370C" w14:textId="7E09B68F" w:rsidR="00F57EE1" w:rsidRDefault="00F57EE1"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P</w:t>
            </w:r>
            <w:r w:rsidRPr="00F57EE1">
              <w:rPr>
                <w:rFonts w:eastAsia="Times New Roman" w:cs="Times New Roman"/>
                <w:color w:val="auto"/>
                <w:szCs w:val="24"/>
                <w:lang w:eastAsia="zh-CN"/>
              </w:rPr>
              <w:t>rimar</w:t>
            </w:r>
            <w:r>
              <w:rPr>
                <w:rFonts w:eastAsia="Times New Roman" w:cs="Times New Roman"/>
                <w:color w:val="auto"/>
                <w:szCs w:val="24"/>
                <w:lang w:eastAsia="zh-CN"/>
              </w:rPr>
              <w:t>,</w:t>
            </w:r>
            <w:r w:rsidRPr="00F57EE1">
              <w:rPr>
                <w:rFonts w:eastAsia="Times New Roman" w:cs="Times New Roman"/>
                <w:color w:val="auto"/>
                <w:szCs w:val="24"/>
                <w:lang w:eastAsia="zh-CN"/>
              </w:rPr>
              <w:t xml:space="preserve"> Mihai Constantinescu OTCU </w:t>
            </w:r>
          </w:p>
          <w:p w14:paraId="03218112" w14:textId="03E5CAA8" w:rsidR="00F57EE1" w:rsidRDefault="00F57EE1" w:rsidP="00123125">
            <w:pPr>
              <w:suppressAutoHyphens/>
              <w:spacing w:before="0" w:after="0" w:line="240" w:lineRule="auto"/>
              <w:rPr>
                <w:rFonts w:eastAsia="Times New Roman" w:cs="Times New Roman"/>
                <w:color w:val="auto"/>
                <w:szCs w:val="24"/>
                <w:lang w:eastAsia="zh-CN"/>
              </w:rPr>
            </w:pPr>
          </w:p>
        </w:tc>
        <w:tc>
          <w:tcPr>
            <w:tcW w:w="2870" w:type="dxa"/>
          </w:tcPr>
          <w:p w14:paraId="4489CD95" w14:textId="77777777" w:rsidR="00123125" w:rsidRDefault="00123125" w:rsidP="00123125">
            <w:pPr>
              <w:suppressAutoHyphens/>
              <w:spacing w:before="0" w:after="0" w:line="240" w:lineRule="auto"/>
              <w:rPr>
                <w:rFonts w:eastAsia="Times New Roman" w:cs="Times New Roman"/>
                <w:color w:val="auto"/>
                <w:szCs w:val="24"/>
                <w:lang w:eastAsia="zh-CN"/>
              </w:rPr>
            </w:pPr>
          </w:p>
          <w:p w14:paraId="75A09A87" w14:textId="77777777" w:rsidR="00123125" w:rsidRDefault="00123125" w:rsidP="00123125">
            <w:pPr>
              <w:suppressAutoHyphens/>
              <w:spacing w:before="0" w:after="0" w:line="240" w:lineRule="auto"/>
              <w:rPr>
                <w:rFonts w:eastAsia="Times New Roman" w:cs="Times New Roman"/>
                <w:color w:val="auto"/>
                <w:szCs w:val="24"/>
                <w:lang w:eastAsia="zh-CN"/>
              </w:rPr>
            </w:pPr>
          </w:p>
          <w:p w14:paraId="3761536D" w14:textId="2D551F3C" w:rsidR="00123125" w:rsidRDefault="00123125"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______________________</w:t>
            </w:r>
          </w:p>
        </w:tc>
      </w:tr>
      <w:tr w:rsidR="00123125" w14:paraId="253BDB36" w14:textId="77777777" w:rsidTr="00BC74AC">
        <w:tc>
          <w:tcPr>
            <w:tcW w:w="5353" w:type="dxa"/>
          </w:tcPr>
          <w:p w14:paraId="1EC147F5" w14:textId="77777777" w:rsidR="00123125" w:rsidRDefault="00F57EE1" w:rsidP="00123125">
            <w:pPr>
              <w:suppressAutoHyphens/>
              <w:spacing w:before="0" w:after="0" w:line="240" w:lineRule="auto"/>
              <w:rPr>
                <w:rFonts w:eastAsia="Times New Roman" w:cs="Times New Roman"/>
                <w:color w:val="auto"/>
                <w:szCs w:val="24"/>
                <w:lang w:eastAsia="zh-CN"/>
              </w:rPr>
            </w:pPr>
            <w:r w:rsidRPr="00F57EE1">
              <w:rPr>
                <w:rFonts w:eastAsia="Times New Roman" w:cs="Times New Roman"/>
                <w:color w:val="auto"/>
                <w:szCs w:val="24"/>
                <w:lang w:eastAsia="zh-CN"/>
              </w:rPr>
              <w:t>Comuna Vama, prin Consiliul Local al Comunei Vama</w:t>
            </w:r>
          </w:p>
          <w:p w14:paraId="2495635B" w14:textId="2F10A81A" w:rsidR="00F57EE1" w:rsidRDefault="00F57EE1"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P</w:t>
            </w:r>
            <w:r w:rsidRPr="00F57EE1">
              <w:rPr>
                <w:rFonts w:eastAsia="Times New Roman" w:cs="Times New Roman"/>
                <w:color w:val="auto"/>
                <w:szCs w:val="24"/>
                <w:lang w:eastAsia="zh-CN"/>
              </w:rPr>
              <w:t>rimar</w:t>
            </w:r>
            <w:r>
              <w:rPr>
                <w:rFonts w:eastAsia="Times New Roman" w:cs="Times New Roman"/>
                <w:color w:val="auto"/>
                <w:szCs w:val="24"/>
                <w:lang w:eastAsia="zh-CN"/>
              </w:rPr>
              <w:t>,</w:t>
            </w:r>
            <w:r w:rsidRPr="00F57EE1">
              <w:rPr>
                <w:rFonts w:eastAsia="Times New Roman" w:cs="Times New Roman"/>
                <w:color w:val="auto"/>
                <w:szCs w:val="24"/>
                <w:lang w:eastAsia="zh-CN"/>
              </w:rPr>
              <w:t xml:space="preserve"> Nicolai BALTAG </w:t>
            </w:r>
          </w:p>
          <w:p w14:paraId="09E4CC14" w14:textId="77F246DC" w:rsidR="00F57EE1" w:rsidRDefault="00F57EE1" w:rsidP="00123125">
            <w:pPr>
              <w:suppressAutoHyphens/>
              <w:spacing w:before="0" w:after="0" w:line="240" w:lineRule="auto"/>
              <w:rPr>
                <w:rFonts w:eastAsia="Times New Roman" w:cs="Times New Roman"/>
                <w:color w:val="auto"/>
                <w:szCs w:val="24"/>
                <w:lang w:eastAsia="zh-CN"/>
              </w:rPr>
            </w:pPr>
          </w:p>
        </w:tc>
        <w:tc>
          <w:tcPr>
            <w:tcW w:w="2870" w:type="dxa"/>
          </w:tcPr>
          <w:p w14:paraId="3FF54621" w14:textId="77777777" w:rsidR="00123125" w:rsidRDefault="00123125" w:rsidP="00123125">
            <w:pPr>
              <w:suppressAutoHyphens/>
              <w:spacing w:before="0" w:after="0" w:line="240" w:lineRule="auto"/>
              <w:rPr>
                <w:rFonts w:eastAsia="Times New Roman" w:cs="Times New Roman"/>
                <w:color w:val="auto"/>
                <w:szCs w:val="24"/>
                <w:lang w:eastAsia="zh-CN"/>
              </w:rPr>
            </w:pPr>
          </w:p>
          <w:p w14:paraId="3F903CD3" w14:textId="77777777" w:rsidR="00123125" w:rsidRDefault="00123125" w:rsidP="00123125">
            <w:pPr>
              <w:suppressAutoHyphens/>
              <w:spacing w:before="0" w:after="0" w:line="240" w:lineRule="auto"/>
              <w:rPr>
                <w:rFonts w:eastAsia="Times New Roman" w:cs="Times New Roman"/>
                <w:color w:val="auto"/>
                <w:szCs w:val="24"/>
                <w:lang w:eastAsia="zh-CN"/>
              </w:rPr>
            </w:pPr>
          </w:p>
          <w:p w14:paraId="2975BF62" w14:textId="1B7A4684" w:rsidR="00123125" w:rsidRDefault="00123125"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______________________</w:t>
            </w:r>
          </w:p>
        </w:tc>
      </w:tr>
      <w:tr w:rsidR="00123125" w14:paraId="17A4132C" w14:textId="77777777" w:rsidTr="00BC74AC">
        <w:tc>
          <w:tcPr>
            <w:tcW w:w="5353" w:type="dxa"/>
          </w:tcPr>
          <w:p w14:paraId="10410F55" w14:textId="77777777" w:rsidR="00123125" w:rsidRDefault="00F57EE1" w:rsidP="00123125">
            <w:pPr>
              <w:suppressAutoHyphens/>
              <w:spacing w:before="0" w:after="0" w:line="240" w:lineRule="auto"/>
              <w:rPr>
                <w:rFonts w:eastAsia="Times New Roman" w:cs="Times New Roman"/>
                <w:color w:val="auto"/>
                <w:szCs w:val="24"/>
                <w:lang w:eastAsia="zh-CN"/>
              </w:rPr>
            </w:pPr>
            <w:r w:rsidRPr="00F57EE1">
              <w:rPr>
                <w:rFonts w:eastAsia="Times New Roman" w:cs="Times New Roman"/>
                <w:color w:val="auto"/>
                <w:szCs w:val="24"/>
                <w:lang w:eastAsia="zh-CN"/>
              </w:rPr>
              <w:t>Comuna Vatra Moldoviței, prin Consiliul Local al Comunei Vatra Moldoviței</w:t>
            </w:r>
          </w:p>
          <w:p w14:paraId="4B604FE8" w14:textId="76F87C8B" w:rsidR="00F57EE1" w:rsidRDefault="00F57EE1"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P</w:t>
            </w:r>
            <w:r w:rsidRPr="00F57EE1">
              <w:rPr>
                <w:rFonts w:eastAsia="Times New Roman" w:cs="Times New Roman"/>
                <w:color w:val="auto"/>
                <w:szCs w:val="24"/>
                <w:lang w:eastAsia="zh-CN"/>
              </w:rPr>
              <w:t>rimar</w:t>
            </w:r>
            <w:r>
              <w:rPr>
                <w:rFonts w:eastAsia="Times New Roman" w:cs="Times New Roman"/>
                <w:color w:val="auto"/>
                <w:szCs w:val="24"/>
                <w:lang w:eastAsia="zh-CN"/>
              </w:rPr>
              <w:t>,</w:t>
            </w:r>
            <w:r w:rsidRPr="00F57EE1">
              <w:rPr>
                <w:rFonts w:eastAsia="Times New Roman" w:cs="Times New Roman"/>
                <w:color w:val="auto"/>
                <w:szCs w:val="24"/>
                <w:lang w:eastAsia="zh-CN"/>
              </w:rPr>
              <w:t xml:space="preserve"> Virgil SAGHIN </w:t>
            </w:r>
          </w:p>
          <w:p w14:paraId="04555A79" w14:textId="56D1D835" w:rsidR="00F57EE1" w:rsidRDefault="00F57EE1" w:rsidP="00123125">
            <w:pPr>
              <w:suppressAutoHyphens/>
              <w:spacing w:before="0" w:after="0" w:line="240" w:lineRule="auto"/>
              <w:rPr>
                <w:rFonts w:eastAsia="Times New Roman" w:cs="Times New Roman"/>
                <w:color w:val="auto"/>
                <w:szCs w:val="24"/>
                <w:lang w:eastAsia="zh-CN"/>
              </w:rPr>
            </w:pPr>
          </w:p>
        </w:tc>
        <w:tc>
          <w:tcPr>
            <w:tcW w:w="2870" w:type="dxa"/>
          </w:tcPr>
          <w:p w14:paraId="126BA288" w14:textId="77777777" w:rsidR="00123125" w:rsidRDefault="00123125" w:rsidP="00123125">
            <w:pPr>
              <w:suppressAutoHyphens/>
              <w:spacing w:before="0" w:after="0" w:line="240" w:lineRule="auto"/>
              <w:rPr>
                <w:rFonts w:eastAsia="Times New Roman" w:cs="Times New Roman"/>
                <w:color w:val="auto"/>
                <w:szCs w:val="24"/>
                <w:lang w:eastAsia="zh-CN"/>
              </w:rPr>
            </w:pPr>
          </w:p>
          <w:p w14:paraId="4646F420" w14:textId="77777777" w:rsidR="00123125" w:rsidRDefault="00123125" w:rsidP="00123125">
            <w:pPr>
              <w:suppressAutoHyphens/>
              <w:spacing w:before="0" w:after="0" w:line="240" w:lineRule="auto"/>
              <w:rPr>
                <w:rFonts w:eastAsia="Times New Roman" w:cs="Times New Roman"/>
                <w:color w:val="auto"/>
                <w:szCs w:val="24"/>
                <w:lang w:eastAsia="zh-CN"/>
              </w:rPr>
            </w:pPr>
          </w:p>
          <w:p w14:paraId="597C7BBE" w14:textId="2B105CB9" w:rsidR="00123125" w:rsidRDefault="00123125"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______________________</w:t>
            </w:r>
          </w:p>
        </w:tc>
      </w:tr>
    </w:tbl>
    <w:p w14:paraId="4460E47C" w14:textId="4F023125" w:rsidR="00317CAB" w:rsidRDefault="00317CAB" w:rsidP="00F3527E">
      <w:pPr>
        <w:suppressAutoHyphens/>
        <w:spacing w:before="0" w:after="0" w:line="240" w:lineRule="auto"/>
        <w:rPr>
          <w:rFonts w:eastAsia="Times New Roman" w:cs="Times New Roman"/>
          <w:color w:val="auto"/>
          <w:szCs w:val="24"/>
          <w:lang w:eastAsia="zh-CN"/>
        </w:rPr>
      </w:pPr>
    </w:p>
    <w:p w14:paraId="22243A4D" w14:textId="77777777" w:rsidR="00317CAB" w:rsidRDefault="00317CAB">
      <w:pPr>
        <w:spacing w:before="0" w:after="160" w:line="259" w:lineRule="auto"/>
        <w:jc w:val="left"/>
        <w:rPr>
          <w:rFonts w:eastAsia="Times New Roman" w:cs="Times New Roman"/>
          <w:color w:val="auto"/>
          <w:szCs w:val="24"/>
          <w:lang w:eastAsia="zh-CN"/>
        </w:rPr>
      </w:pPr>
      <w:r>
        <w:rPr>
          <w:rFonts w:eastAsia="Times New Roman" w:cs="Times New Roman"/>
          <w:color w:val="auto"/>
          <w:szCs w:val="24"/>
          <w:lang w:eastAsia="zh-CN"/>
        </w:rPr>
        <w:br w:type="page"/>
      </w:r>
    </w:p>
    <w:p w14:paraId="371C2D4A" w14:textId="2196CBD2" w:rsidR="00F3527E" w:rsidRDefault="00317CAB" w:rsidP="00317CAB">
      <w:pPr>
        <w:suppressAutoHyphens/>
        <w:spacing w:before="0" w:after="0" w:line="240" w:lineRule="auto"/>
        <w:jc w:val="right"/>
        <w:rPr>
          <w:rFonts w:eastAsia="Times New Roman" w:cs="Times New Roman"/>
          <w:color w:val="auto"/>
          <w:szCs w:val="24"/>
          <w:lang w:eastAsia="zh-CN"/>
        </w:rPr>
      </w:pPr>
      <w:r>
        <w:rPr>
          <w:rFonts w:eastAsia="Times New Roman" w:cs="Times New Roman"/>
          <w:color w:val="auto"/>
          <w:szCs w:val="24"/>
          <w:lang w:eastAsia="zh-CN"/>
        </w:rPr>
        <w:lastRenderedPageBreak/>
        <w:t>ANEXA 1</w:t>
      </w:r>
      <w:r w:rsidR="0005758C">
        <w:rPr>
          <w:rFonts w:eastAsia="Times New Roman" w:cs="Times New Roman"/>
          <w:color w:val="auto"/>
          <w:szCs w:val="24"/>
          <w:lang w:eastAsia="zh-CN"/>
        </w:rPr>
        <w:t xml:space="preserve"> la STATUT</w:t>
      </w:r>
    </w:p>
    <w:p w14:paraId="0BA8F9F2" w14:textId="77777777" w:rsidR="00666DC8" w:rsidRDefault="00666DC8" w:rsidP="00317CAB">
      <w:pPr>
        <w:suppressAutoHyphens/>
        <w:spacing w:before="0" w:after="0" w:line="240" w:lineRule="auto"/>
        <w:jc w:val="right"/>
        <w:rPr>
          <w:rFonts w:eastAsia="Times New Roman" w:cs="Times New Roman"/>
          <w:color w:val="auto"/>
          <w:szCs w:val="24"/>
          <w:lang w:eastAsia="zh-CN"/>
        </w:rPr>
      </w:pPr>
    </w:p>
    <w:p w14:paraId="3B04734C" w14:textId="77777777" w:rsidR="00317CAB" w:rsidRDefault="00317CAB" w:rsidP="00317CAB">
      <w:pPr>
        <w:suppressAutoHyphens/>
        <w:spacing w:before="0" w:after="0" w:line="240" w:lineRule="auto"/>
        <w:jc w:val="right"/>
        <w:rPr>
          <w:rFonts w:eastAsia="Times New Roman" w:cs="Times New Roman"/>
          <w:color w:val="auto"/>
          <w:szCs w:val="24"/>
          <w:lang w:eastAsia="zh-CN"/>
        </w:rPr>
      </w:pPr>
    </w:p>
    <w:p w14:paraId="07169BE8" w14:textId="77777777" w:rsidR="00A23CEF" w:rsidRDefault="00A23CEF" w:rsidP="00317CAB">
      <w:pPr>
        <w:suppressAutoHyphens/>
        <w:spacing w:before="0" w:after="0" w:line="240" w:lineRule="auto"/>
        <w:jc w:val="right"/>
        <w:rPr>
          <w:rFonts w:eastAsia="Times New Roman" w:cs="Times New Roman"/>
          <w:color w:val="auto"/>
          <w:szCs w:val="24"/>
          <w:lang w:eastAsia="zh-CN"/>
        </w:rPr>
      </w:pPr>
    </w:p>
    <w:bookmarkEnd w:id="9"/>
    <w:p w14:paraId="55E7D53C" w14:textId="77777777" w:rsidR="00267BDC" w:rsidRPr="00267BDC" w:rsidRDefault="00267BDC" w:rsidP="00267BDC">
      <w:pPr>
        <w:suppressAutoHyphens/>
        <w:spacing w:before="0" w:after="0" w:line="240" w:lineRule="auto"/>
        <w:jc w:val="center"/>
        <w:rPr>
          <w:rFonts w:eastAsia="Times New Roman" w:cs="Times New Roman"/>
          <w:b/>
          <w:bCs/>
          <w:color w:val="auto"/>
          <w:sz w:val="24"/>
          <w:szCs w:val="24"/>
          <w:lang w:eastAsia="zh-CN"/>
        </w:rPr>
      </w:pPr>
      <w:r w:rsidRPr="00267BDC">
        <w:rPr>
          <w:rFonts w:eastAsia="Times New Roman" w:cs="Times New Roman"/>
          <w:b/>
          <w:bCs/>
          <w:color w:val="auto"/>
          <w:sz w:val="24"/>
          <w:szCs w:val="24"/>
          <w:lang w:eastAsia="zh-CN"/>
        </w:rPr>
        <w:t xml:space="preserve">ORGANIZAȚIA DE MANAGEMENT AL DESTINAȚIEI </w:t>
      </w:r>
    </w:p>
    <w:p w14:paraId="29975DD4" w14:textId="1528B657" w:rsidR="00317CAB" w:rsidRPr="00267BDC" w:rsidRDefault="00267BDC" w:rsidP="00267BDC">
      <w:pPr>
        <w:suppressAutoHyphens/>
        <w:spacing w:before="0" w:after="0" w:line="240" w:lineRule="auto"/>
        <w:jc w:val="center"/>
        <w:rPr>
          <w:rFonts w:eastAsia="Times New Roman" w:cs="Times New Roman"/>
          <w:b/>
          <w:bCs/>
          <w:color w:val="auto"/>
          <w:szCs w:val="24"/>
          <w:lang w:eastAsia="zh-CN"/>
        </w:rPr>
      </w:pPr>
      <w:r w:rsidRPr="00267BDC">
        <w:rPr>
          <w:rFonts w:eastAsia="Times New Roman" w:cs="Times New Roman"/>
          <w:b/>
          <w:bCs/>
          <w:color w:val="auto"/>
          <w:sz w:val="24"/>
          <w:szCs w:val="24"/>
          <w:lang w:eastAsia="zh-CN"/>
        </w:rPr>
        <w:t>BUCOVINA</w:t>
      </w:r>
    </w:p>
    <w:p w14:paraId="105F4DF5" w14:textId="2A48C80D" w:rsidR="009E4A73" w:rsidRDefault="009E4A73" w:rsidP="00317CAB">
      <w:pPr>
        <w:suppressAutoHyphens/>
        <w:spacing w:before="0" w:after="0" w:line="240" w:lineRule="auto"/>
        <w:rPr>
          <w:rFonts w:eastAsia="Times New Roman" w:cs="Times New Roman"/>
          <w:color w:val="auto"/>
          <w:szCs w:val="24"/>
          <w:lang w:eastAsia="zh-CN"/>
        </w:rPr>
      </w:pPr>
    </w:p>
    <w:p w14:paraId="68F3A069" w14:textId="77777777" w:rsidR="00F90FA3" w:rsidRDefault="00F90FA3" w:rsidP="00317CAB">
      <w:pPr>
        <w:suppressAutoHyphens/>
        <w:spacing w:before="0" w:after="0" w:line="240" w:lineRule="auto"/>
        <w:rPr>
          <w:rFonts w:eastAsia="Times New Roman" w:cs="Times New Roman"/>
          <w:color w:val="auto"/>
          <w:szCs w:val="24"/>
          <w:lang w:eastAsia="zh-CN"/>
        </w:rPr>
      </w:pPr>
    </w:p>
    <w:p w14:paraId="599D0B23" w14:textId="77777777" w:rsidR="00267BDC" w:rsidRDefault="00267BDC" w:rsidP="00317CAB">
      <w:pPr>
        <w:suppressAutoHyphens/>
        <w:spacing w:before="0" w:after="0" w:line="240" w:lineRule="auto"/>
        <w:rPr>
          <w:rFonts w:eastAsia="Times New Roman" w:cs="Times New Roman"/>
          <w:color w:val="auto"/>
          <w:szCs w:val="24"/>
          <w:lang w:eastAsia="zh-CN"/>
        </w:rPr>
      </w:pPr>
    </w:p>
    <w:p w14:paraId="5DB71D77" w14:textId="27C5B795" w:rsidR="009E4A73" w:rsidRDefault="00267BDC" w:rsidP="00267BDC">
      <w:pPr>
        <w:suppressAutoHyphens/>
        <w:spacing w:before="0" w:after="0" w:line="240" w:lineRule="auto"/>
        <w:jc w:val="center"/>
        <w:rPr>
          <w:rFonts w:eastAsia="Times New Roman" w:cs="Times New Roman"/>
          <w:color w:val="auto"/>
          <w:sz w:val="32"/>
          <w:szCs w:val="32"/>
          <w:lang w:eastAsia="zh-CN"/>
        </w:rPr>
      </w:pPr>
      <w:r w:rsidRPr="00267BDC">
        <w:rPr>
          <w:rFonts w:eastAsia="Times New Roman" w:cs="Times New Roman"/>
          <w:color w:val="auto"/>
          <w:sz w:val="32"/>
          <w:szCs w:val="32"/>
          <w:lang w:eastAsia="zh-CN"/>
        </w:rPr>
        <w:t>ORGANIGRAMĂ</w:t>
      </w:r>
    </w:p>
    <w:p w14:paraId="4A55D35A" w14:textId="77777777" w:rsidR="007B3D6F" w:rsidRDefault="007B3D6F" w:rsidP="00267BDC">
      <w:pPr>
        <w:suppressAutoHyphens/>
        <w:spacing w:before="0" w:after="0" w:line="240" w:lineRule="auto"/>
        <w:jc w:val="center"/>
        <w:rPr>
          <w:rFonts w:eastAsia="Times New Roman" w:cs="Times New Roman"/>
          <w:color w:val="auto"/>
          <w:sz w:val="32"/>
          <w:szCs w:val="32"/>
          <w:lang w:eastAsia="zh-CN"/>
        </w:rPr>
      </w:pPr>
    </w:p>
    <w:p w14:paraId="7A2EB810" w14:textId="77777777" w:rsidR="005D600B" w:rsidRDefault="005D600B" w:rsidP="00267BDC">
      <w:pPr>
        <w:suppressAutoHyphens/>
        <w:spacing w:before="0" w:after="0" w:line="240" w:lineRule="auto"/>
        <w:jc w:val="center"/>
        <w:rPr>
          <w:rFonts w:eastAsia="Times New Roman" w:cs="Times New Roman"/>
          <w:color w:val="auto"/>
          <w:sz w:val="32"/>
          <w:szCs w:val="32"/>
          <w:lang w:eastAsia="zh-CN"/>
        </w:rPr>
      </w:pPr>
    </w:p>
    <w:p w14:paraId="79F8E1C0" w14:textId="655F7866" w:rsidR="00267BDC" w:rsidRDefault="00907E68" w:rsidP="00267BDC">
      <w:pPr>
        <w:suppressAutoHyphens/>
        <w:spacing w:before="0" w:after="0" w:line="240" w:lineRule="auto"/>
        <w:jc w:val="center"/>
        <w:rPr>
          <w:rFonts w:eastAsia="Times New Roman" w:cs="Times New Roman"/>
          <w:color w:val="auto"/>
          <w:sz w:val="32"/>
          <w:szCs w:val="32"/>
          <w:lang w:eastAsia="zh-CN"/>
        </w:rPr>
      </w:pPr>
      <w:r>
        <w:rPr>
          <w:rFonts w:eastAsia="Times New Roman" w:cs="Times New Roman"/>
          <w:noProof/>
          <w:color w:val="auto"/>
          <w:sz w:val="32"/>
          <w:szCs w:val="32"/>
          <w:lang w:eastAsia="ro-RO"/>
        </w:rPr>
        <mc:AlternateContent>
          <mc:Choice Requires="wps">
            <w:drawing>
              <wp:anchor distT="0" distB="0" distL="114300" distR="114300" simplePos="0" relativeHeight="251658240" behindDoc="0" locked="0" layoutInCell="1" allowOverlap="1" wp14:anchorId="4A5BD8C4" wp14:editId="69EA878F">
                <wp:simplePos x="0" y="0"/>
                <wp:positionH relativeFrom="column">
                  <wp:posOffset>2838450</wp:posOffset>
                </wp:positionH>
                <wp:positionV relativeFrom="paragraph">
                  <wp:posOffset>77470</wp:posOffset>
                </wp:positionV>
                <wp:extent cx="2790825" cy="542925"/>
                <wp:effectExtent l="9525" t="7620" r="9525" b="11430"/>
                <wp:wrapNone/>
                <wp:docPr id="20983102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542925"/>
                        </a:xfrm>
                        <a:prstGeom prst="rect">
                          <a:avLst/>
                        </a:prstGeom>
                        <a:solidFill>
                          <a:srgbClr val="FFFFFF"/>
                        </a:solidFill>
                        <a:ln w="9525">
                          <a:solidFill>
                            <a:srgbClr val="000000"/>
                          </a:solidFill>
                          <a:miter lim="800000"/>
                          <a:headEnd/>
                          <a:tailEnd/>
                        </a:ln>
                      </wps:spPr>
                      <wps:txbx>
                        <w:txbxContent>
                          <w:p w14:paraId="4097C5B9" w14:textId="54A73A4C" w:rsidR="00CB7081" w:rsidRPr="00267BDC" w:rsidRDefault="00CB7081" w:rsidP="00267BDC">
                            <w:pPr>
                              <w:jc w:val="center"/>
                              <w:rPr>
                                <w:sz w:val="26"/>
                                <w:szCs w:val="26"/>
                              </w:rPr>
                            </w:pPr>
                            <w:r w:rsidRPr="00267BDC">
                              <w:rPr>
                                <w:sz w:val="26"/>
                                <w:szCs w:val="26"/>
                              </w:rPr>
                              <w:t>Adunarea generală</w:t>
                            </w:r>
                            <w:r>
                              <w:rPr>
                                <w:sz w:val="26"/>
                                <w:szCs w:val="26"/>
                              </w:rPr>
                              <w:t xml:space="preserve"> OMD Bucovina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BD8C4" id="_x0000_t202" coordsize="21600,21600" o:spt="202" path="m,l,21600r21600,l21600,xe">
                <v:stroke joinstyle="miter"/>
                <v:path gradientshapeok="t" o:connecttype="rect"/>
              </v:shapetype>
              <v:shape id="Text Box 3" o:spid="_x0000_s1026" type="#_x0000_t202" style="position:absolute;left:0;text-align:left;margin-left:223.5pt;margin-top:6.1pt;width:219.7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">
                <v:textbox>
                  <w:txbxContent>
                    <w:p w14:paraId="4097C5B9" w14:textId="54A73A4C" w:rsidR="00CB7081" w:rsidRPr="00267BDC" w:rsidRDefault="00CB7081" w:rsidP="00267BDC">
                      <w:pPr>
                        <w:jc w:val="center"/>
                        <w:rPr>
                          <w:sz w:val="26"/>
                          <w:szCs w:val="26"/>
                        </w:rPr>
                      </w:pPr>
                      <w:r w:rsidRPr="00267BDC">
                        <w:rPr>
                          <w:sz w:val="26"/>
                          <w:szCs w:val="26"/>
                        </w:rPr>
                        <w:t>Adunarea generală</w:t>
                      </w:r>
                      <w:r>
                        <w:rPr>
                          <w:sz w:val="26"/>
                          <w:szCs w:val="26"/>
                        </w:rPr>
                        <w:t xml:space="preserve"> OMD Bucovina</w:t>
                      </w:r>
                    </w:p>
                  </w:txbxContent>
                </v:textbox>
              </v:shape>
            </w:pict>
          </mc:Fallback>
        </mc:AlternateContent>
      </w:r>
    </w:p>
    <w:p w14:paraId="0A3F0923" w14:textId="4603E7CF" w:rsidR="00267BDC" w:rsidRDefault="00267BDC" w:rsidP="00267BDC">
      <w:pPr>
        <w:suppressAutoHyphens/>
        <w:spacing w:before="0" w:after="0" w:line="240" w:lineRule="auto"/>
        <w:jc w:val="center"/>
        <w:rPr>
          <w:rFonts w:eastAsia="Times New Roman" w:cs="Times New Roman"/>
          <w:color w:val="auto"/>
          <w:lang w:eastAsia="zh-CN"/>
        </w:rPr>
      </w:pPr>
    </w:p>
    <w:p w14:paraId="57FFE22C" w14:textId="512E718D" w:rsidR="005345AB" w:rsidRPr="005345AB" w:rsidRDefault="00907E68" w:rsidP="005345AB">
      <w:pPr>
        <w:rPr>
          <w:rFonts w:eastAsia="Times New Roman" w:cs="Times New Roman"/>
          <w:lang w:eastAsia="zh-CN"/>
        </w:rPr>
      </w:pPr>
      <w:r>
        <w:rPr>
          <w:rFonts w:eastAsia="Times New Roman" w:cs="Times New Roman"/>
          <w:noProof/>
          <w:color w:val="auto"/>
          <w:sz w:val="32"/>
          <w:szCs w:val="32"/>
          <w:lang w:eastAsia="ro-RO"/>
        </w:rPr>
        <mc:AlternateContent>
          <mc:Choice Requires="wps">
            <w:drawing>
              <wp:anchor distT="0" distB="0" distL="114300" distR="114300" simplePos="0" relativeHeight="251665408" behindDoc="0" locked="0" layoutInCell="1" allowOverlap="1" wp14:anchorId="28FE5E2C" wp14:editId="18E2D5BD">
                <wp:simplePos x="0" y="0"/>
                <wp:positionH relativeFrom="column">
                  <wp:posOffset>4238625</wp:posOffset>
                </wp:positionH>
                <wp:positionV relativeFrom="paragraph">
                  <wp:posOffset>241300</wp:posOffset>
                </wp:positionV>
                <wp:extent cx="0" cy="764540"/>
                <wp:effectExtent l="9525" t="7620" r="9525" b="8890"/>
                <wp:wrapNone/>
                <wp:docPr id="96183159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4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31C6B9" id="_x0000_t32" coordsize="21600,21600" o:spt="32" o:oned="t" path="m,l21600,21600e" filled="f">
                <v:path arrowok="t" fillok="f" o:connecttype="none"/>
                <o:lock v:ext="edit" shapetype="t"/>
              </v:shapetype>
              <v:shape id="AutoShape 17" o:spid="_x0000_s1026" type="#_x0000_t32" style="position:absolute;margin-left:333.75pt;margin-top:19pt;width:0;height:6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"/>
            </w:pict>
          </mc:Fallback>
        </mc:AlternateContent>
      </w:r>
    </w:p>
    <w:p w14:paraId="74BAB44D" w14:textId="77777777" w:rsidR="005345AB" w:rsidRPr="005345AB" w:rsidRDefault="005345AB" w:rsidP="005345AB">
      <w:pPr>
        <w:rPr>
          <w:rFonts w:eastAsia="Times New Roman" w:cs="Times New Roman"/>
          <w:lang w:eastAsia="zh-CN"/>
        </w:rPr>
      </w:pPr>
    </w:p>
    <w:p w14:paraId="6059CD14" w14:textId="1CC0CB1A" w:rsidR="005345AB" w:rsidRPr="005345AB" w:rsidRDefault="00907E68" w:rsidP="005345AB">
      <w:pPr>
        <w:rPr>
          <w:rFonts w:eastAsia="Times New Roman" w:cs="Times New Roman"/>
          <w:lang w:eastAsia="zh-CN"/>
        </w:rPr>
      </w:pPr>
      <w:r>
        <w:rPr>
          <w:rFonts w:eastAsia="Times New Roman" w:cs="Times New Roman"/>
          <w:noProof/>
          <w:color w:val="auto"/>
          <w:lang w:eastAsia="ro-RO"/>
        </w:rPr>
        <mc:AlternateContent>
          <mc:Choice Requires="wps">
            <w:drawing>
              <wp:anchor distT="0" distB="0" distL="114300" distR="114300" simplePos="0" relativeHeight="251660288" behindDoc="0" locked="0" layoutInCell="1" allowOverlap="1" wp14:anchorId="60242827" wp14:editId="4A077FDB">
                <wp:simplePos x="0" y="0"/>
                <wp:positionH relativeFrom="column">
                  <wp:posOffset>3095625</wp:posOffset>
                </wp:positionH>
                <wp:positionV relativeFrom="paragraph">
                  <wp:posOffset>226060</wp:posOffset>
                </wp:positionV>
                <wp:extent cx="2447925" cy="1056640"/>
                <wp:effectExtent l="9525" t="10160" r="9525" b="9525"/>
                <wp:wrapNone/>
                <wp:docPr id="11911161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056640"/>
                        </a:xfrm>
                        <a:prstGeom prst="rect">
                          <a:avLst/>
                        </a:prstGeom>
                        <a:solidFill>
                          <a:srgbClr val="FFFFFF"/>
                        </a:solidFill>
                        <a:ln w="9525">
                          <a:solidFill>
                            <a:srgbClr val="000000"/>
                          </a:solidFill>
                          <a:miter lim="800000"/>
                          <a:headEnd/>
                          <a:tailEnd/>
                        </a:ln>
                      </wps:spPr>
                      <wps:txbx>
                        <w:txbxContent>
                          <w:p w14:paraId="603FC657" w14:textId="77777777" w:rsidR="00CB7081" w:rsidRDefault="00CB7081" w:rsidP="008C6956">
                            <w:pPr>
                              <w:spacing w:before="0" w:after="0" w:line="240" w:lineRule="auto"/>
                              <w:jc w:val="center"/>
                              <w:rPr>
                                <w:sz w:val="26"/>
                                <w:szCs w:val="26"/>
                              </w:rPr>
                            </w:pPr>
                            <w:r>
                              <w:rPr>
                                <w:sz w:val="26"/>
                                <w:szCs w:val="26"/>
                              </w:rPr>
                              <w:t xml:space="preserve">Consiliul </w:t>
                            </w:r>
                            <w:r>
                              <w:rPr>
                                <w:sz w:val="26"/>
                                <w:szCs w:val="26"/>
                              </w:rPr>
                              <w:t>Director (CD):</w:t>
                            </w:r>
                            <w:r w:rsidRPr="008C6956">
                              <w:rPr>
                                <w:sz w:val="26"/>
                                <w:szCs w:val="26"/>
                              </w:rPr>
                              <w:t xml:space="preserve"> </w:t>
                            </w:r>
                            <w:r w:rsidRPr="00267BDC">
                              <w:rPr>
                                <w:sz w:val="26"/>
                                <w:szCs w:val="26"/>
                              </w:rPr>
                              <w:t xml:space="preserve">Președinte </w:t>
                            </w:r>
                          </w:p>
                          <w:p w14:paraId="79865C56" w14:textId="7DE37173" w:rsidR="00CB7081" w:rsidRDefault="00CB7081" w:rsidP="008C6956">
                            <w:pPr>
                              <w:spacing w:before="0" w:after="0" w:line="240" w:lineRule="auto"/>
                              <w:jc w:val="center"/>
                              <w:rPr>
                                <w:sz w:val="26"/>
                                <w:szCs w:val="26"/>
                              </w:rPr>
                            </w:pPr>
                            <w:r>
                              <w:rPr>
                                <w:sz w:val="26"/>
                                <w:szCs w:val="26"/>
                              </w:rPr>
                              <w:t>Vicepreședinte</w:t>
                            </w:r>
                          </w:p>
                          <w:p w14:paraId="19843414" w14:textId="7EDB74B9" w:rsidR="00CB7081" w:rsidRDefault="00CB7081" w:rsidP="008C6956">
                            <w:pPr>
                              <w:spacing w:before="0" w:after="0" w:line="240" w:lineRule="auto"/>
                              <w:jc w:val="center"/>
                              <w:rPr>
                                <w:sz w:val="26"/>
                                <w:szCs w:val="26"/>
                              </w:rPr>
                            </w:pPr>
                            <w:r>
                              <w:rPr>
                                <w:sz w:val="26"/>
                                <w:szCs w:val="26"/>
                              </w:rPr>
                              <w:t>Secretar</w:t>
                            </w:r>
                          </w:p>
                          <w:p w14:paraId="4D2BA65B" w14:textId="2DBA8934" w:rsidR="00CB7081" w:rsidRPr="00267BDC" w:rsidRDefault="00CB7081" w:rsidP="008C6956">
                            <w:pPr>
                              <w:spacing w:before="0" w:after="0" w:line="240" w:lineRule="auto"/>
                              <w:jc w:val="center"/>
                              <w:rPr>
                                <w:sz w:val="26"/>
                                <w:szCs w:val="26"/>
                              </w:rPr>
                            </w:pPr>
                            <w:r>
                              <w:rPr>
                                <w:sz w:val="26"/>
                                <w:szCs w:val="26"/>
                              </w:rPr>
                              <w:t>Membri</w:t>
                            </w:r>
                          </w:p>
                          <w:p w14:paraId="74CB8F91" w14:textId="61E70857" w:rsidR="00CB7081" w:rsidRPr="00267BDC" w:rsidRDefault="00CB7081" w:rsidP="007B3D6F">
                            <w:pPr>
                              <w:jc w:val="center"/>
                              <w:rPr>
                                <w:sz w:val="26"/>
                                <w:szCs w:val="26"/>
                              </w:rPr>
                            </w:pPr>
                          </w:p>
                          <w:p w14:paraId="478B5348" w14:textId="77777777" w:rsidR="00CB7081" w:rsidRDefault="00CB70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42827" id="Text Box 9" o:spid="_x0000_s1027" type="#_x0000_t202" style="position:absolute;left:0;text-align:left;margin-left:243.75pt;margin-top:17.8pt;width:192.75pt;height:8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">
                <v:textbox>
                  <w:txbxContent>
                    <w:p w14:paraId="603FC657" w14:textId="77777777" w:rsidR="00CB7081" w:rsidRDefault="00CB7081" w:rsidP="008C6956">
                      <w:pPr>
                        <w:spacing w:before="0" w:after="0" w:line="240" w:lineRule="auto"/>
                        <w:jc w:val="center"/>
                        <w:rPr>
                          <w:sz w:val="26"/>
                          <w:szCs w:val="26"/>
                        </w:rPr>
                      </w:pPr>
                      <w:r>
                        <w:rPr>
                          <w:sz w:val="26"/>
                          <w:szCs w:val="26"/>
                        </w:rPr>
                        <w:t>Consiliul Director (CD):</w:t>
                      </w:r>
                      <w:r w:rsidRPr="008C6956">
                        <w:rPr>
                          <w:sz w:val="26"/>
                          <w:szCs w:val="26"/>
                        </w:rPr>
                        <w:t xml:space="preserve"> </w:t>
                      </w:r>
                      <w:r w:rsidRPr="00267BDC">
                        <w:rPr>
                          <w:sz w:val="26"/>
                          <w:szCs w:val="26"/>
                        </w:rPr>
                        <w:t xml:space="preserve">Președinte </w:t>
                      </w:r>
                    </w:p>
                    <w:p w14:paraId="79865C56" w14:textId="7DE37173" w:rsidR="00CB7081" w:rsidRDefault="00CB7081" w:rsidP="008C6956">
                      <w:pPr>
                        <w:spacing w:before="0" w:after="0" w:line="240" w:lineRule="auto"/>
                        <w:jc w:val="center"/>
                        <w:rPr>
                          <w:sz w:val="26"/>
                          <w:szCs w:val="26"/>
                        </w:rPr>
                      </w:pPr>
                      <w:r>
                        <w:rPr>
                          <w:sz w:val="26"/>
                          <w:szCs w:val="26"/>
                        </w:rPr>
                        <w:t>Vicepreședinte</w:t>
                      </w:r>
                    </w:p>
                    <w:p w14:paraId="19843414" w14:textId="7EDB74B9" w:rsidR="00CB7081" w:rsidRDefault="00CB7081" w:rsidP="008C6956">
                      <w:pPr>
                        <w:spacing w:before="0" w:after="0" w:line="240" w:lineRule="auto"/>
                        <w:jc w:val="center"/>
                        <w:rPr>
                          <w:sz w:val="26"/>
                          <w:szCs w:val="26"/>
                        </w:rPr>
                      </w:pPr>
                      <w:r>
                        <w:rPr>
                          <w:sz w:val="26"/>
                          <w:szCs w:val="26"/>
                        </w:rPr>
                        <w:t>Secretar</w:t>
                      </w:r>
                    </w:p>
                    <w:p w14:paraId="4D2BA65B" w14:textId="2DBA8934" w:rsidR="00CB7081" w:rsidRPr="00267BDC" w:rsidRDefault="00CB7081" w:rsidP="008C6956">
                      <w:pPr>
                        <w:spacing w:before="0" w:after="0" w:line="240" w:lineRule="auto"/>
                        <w:jc w:val="center"/>
                        <w:rPr>
                          <w:sz w:val="26"/>
                          <w:szCs w:val="26"/>
                        </w:rPr>
                      </w:pPr>
                      <w:r>
                        <w:rPr>
                          <w:sz w:val="26"/>
                          <w:szCs w:val="26"/>
                        </w:rPr>
                        <w:t>Membri</w:t>
                      </w:r>
                    </w:p>
                    <w:p w14:paraId="74CB8F91" w14:textId="61E70857" w:rsidR="00CB7081" w:rsidRPr="00267BDC" w:rsidRDefault="00CB7081" w:rsidP="007B3D6F">
                      <w:pPr>
                        <w:jc w:val="center"/>
                        <w:rPr>
                          <w:sz w:val="26"/>
                          <w:szCs w:val="26"/>
                        </w:rPr>
                      </w:pPr>
                    </w:p>
                    <w:p w14:paraId="478B5348" w14:textId="77777777" w:rsidR="00CB7081" w:rsidRDefault="00CB7081"/>
                  </w:txbxContent>
                </v:textbox>
              </v:shape>
            </w:pict>
          </mc:Fallback>
        </mc:AlternateContent>
      </w:r>
    </w:p>
    <w:p w14:paraId="2FB8896C" w14:textId="4258518B" w:rsidR="005345AB" w:rsidRPr="005345AB" w:rsidRDefault="005345AB" w:rsidP="005345AB">
      <w:pPr>
        <w:rPr>
          <w:rFonts w:eastAsia="Times New Roman" w:cs="Times New Roman"/>
          <w:lang w:eastAsia="zh-CN"/>
        </w:rPr>
      </w:pPr>
    </w:p>
    <w:p w14:paraId="2DB01AF5" w14:textId="0CD5ED8F" w:rsidR="005345AB" w:rsidRPr="005345AB" w:rsidRDefault="005345AB" w:rsidP="005345AB">
      <w:pPr>
        <w:rPr>
          <w:rFonts w:eastAsia="Times New Roman" w:cs="Times New Roman"/>
          <w:lang w:eastAsia="zh-CN"/>
        </w:rPr>
      </w:pPr>
    </w:p>
    <w:p w14:paraId="1F75309C" w14:textId="6AD40C65" w:rsidR="005345AB" w:rsidRPr="005345AB" w:rsidRDefault="00907E68" w:rsidP="005345AB">
      <w:pPr>
        <w:rPr>
          <w:rFonts w:eastAsia="Times New Roman" w:cs="Times New Roman"/>
          <w:lang w:eastAsia="zh-CN"/>
        </w:rPr>
      </w:pPr>
      <w:r>
        <w:rPr>
          <w:rFonts w:eastAsia="Times New Roman" w:cs="Times New Roman"/>
          <w:noProof/>
          <w:color w:val="auto"/>
          <w:sz w:val="32"/>
          <w:szCs w:val="32"/>
          <w:lang w:eastAsia="ro-RO"/>
        </w:rPr>
        <mc:AlternateContent>
          <mc:Choice Requires="wps">
            <w:drawing>
              <wp:anchor distT="0" distB="0" distL="114300" distR="114300" simplePos="0" relativeHeight="251668480" behindDoc="0" locked="0" layoutInCell="1" allowOverlap="1" wp14:anchorId="4E27C9AC" wp14:editId="1745C645">
                <wp:simplePos x="0" y="0"/>
                <wp:positionH relativeFrom="column">
                  <wp:posOffset>4220845</wp:posOffset>
                </wp:positionH>
                <wp:positionV relativeFrom="paragraph">
                  <wp:posOffset>267335</wp:posOffset>
                </wp:positionV>
                <wp:extent cx="0" cy="427990"/>
                <wp:effectExtent l="10795" t="10795" r="8255" b="8890"/>
                <wp:wrapNone/>
                <wp:docPr id="122374504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7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7FBA1" id="AutoShape 22" o:spid="_x0000_s1026" type="#_x0000_t32" style="position:absolute;margin-left:332.35pt;margin-top:21.05pt;width:0;height:3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"/>
            </w:pict>
          </mc:Fallback>
        </mc:AlternateContent>
      </w:r>
    </w:p>
    <w:p w14:paraId="5BA95FAE" w14:textId="77777777" w:rsidR="005345AB" w:rsidRPr="005345AB" w:rsidRDefault="005345AB" w:rsidP="005345AB">
      <w:pPr>
        <w:rPr>
          <w:rFonts w:eastAsia="Times New Roman" w:cs="Times New Roman"/>
          <w:lang w:eastAsia="zh-CN"/>
        </w:rPr>
      </w:pPr>
    </w:p>
    <w:p w14:paraId="24CCE565" w14:textId="5CA3AE1C" w:rsidR="005345AB" w:rsidRPr="005345AB" w:rsidRDefault="00907E68" w:rsidP="005345AB">
      <w:pPr>
        <w:rPr>
          <w:rFonts w:eastAsia="Times New Roman" w:cs="Times New Roman"/>
          <w:lang w:eastAsia="zh-CN"/>
        </w:rPr>
      </w:pPr>
      <w:r>
        <w:rPr>
          <w:rFonts w:eastAsia="Times New Roman" w:cs="Times New Roman"/>
          <w:noProof/>
          <w:color w:val="auto"/>
          <w:sz w:val="32"/>
          <w:szCs w:val="32"/>
          <w:lang w:eastAsia="ro-RO"/>
        </w:rPr>
        <mc:AlternateContent>
          <mc:Choice Requires="wps">
            <w:drawing>
              <wp:anchor distT="0" distB="0" distL="114300" distR="114300" simplePos="0" relativeHeight="251663360" behindDoc="0" locked="0" layoutInCell="1" allowOverlap="1" wp14:anchorId="60242827" wp14:editId="69B194BB">
                <wp:simplePos x="0" y="0"/>
                <wp:positionH relativeFrom="column">
                  <wp:posOffset>3313430</wp:posOffset>
                </wp:positionH>
                <wp:positionV relativeFrom="paragraph">
                  <wp:posOffset>7620</wp:posOffset>
                </wp:positionV>
                <wp:extent cx="1858645" cy="571500"/>
                <wp:effectExtent l="8255" t="10160" r="9525" b="8890"/>
                <wp:wrapNone/>
                <wp:docPr id="99165676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571500"/>
                        </a:xfrm>
                        <a:prstGeom prst="rect">
                          <a:avLst/>
                        </a:prstGeom>
                        <a:solidFill>
                          <a:srgbClr val="FFFFFF"/>
                        </a:solidFill>
                        <a:ln w="9525">
                          <a:solidFill>
                            <a:srgbClr val="000000"/>
                          </a:solidFill>
                          <a:miter lim="800000"/>
                          <a:headEnd/>
                          <a:tailEnd/>
                        </a:ln>
                      </wps:spPr>
                      <wps:txbx>
                        <w:txbxContent>
                          <w:p w14:paraId="05A970EB" w14:textId="41065998" w:rsidR="00CB7081" w:rsidRPr="00267BDC" w:rsidRDefault="00CB7081" w:rsidP="007B3D6F">
                            <w:pPr>
                              <w:jc w:val="center"/>
                              <w:rPr>
                                <w:sz w:val="26"/>
                                <w:szCs w:val="26"/>
                              </w:rPr>
                            </w:pPr>
                            <w:r>
                              <w:rPr>
                                <w:sz w:val="26"/>
                                <w:szCs w:val="26"/>
                              </w:rPr>
                              <w:t xml:space="preserve">Manager </w:t>
                            </w:r>
                            <w:r>
                              <w:rPr>
                                <w:sz w:val="26"/>
                                <w:szCs w:val="26"/>
                              </w:rPr>
                              <w:t>destinație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42827" id="Text Box 13" o:spid="_x0000_s1028" type="#_x0000_t202" style="position:absolute;left:0;text-align:left;margin-left:260.9pt;margin-top:.6pt;width:146.3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">
                <v:textbox>
                  <w:txbxContent>
                    <w:p w14:paraId="05A970EB" w14:textId="41065998" w:rsidR="00CB7081" w:rsidRPr="00267BDC" w:rsidRDefault="00CB7081" w:rsidP="007B3D6F">
                      <w:pPr>
                        <w:jc w:val="center"/>
                        <w:rPr>
                          <w:sz w:val="26"/>
                          <w:szCs w:val="26"/>
                        </w:rPr>
                      </w:pPr>
                      <w:r>
                        <w:rPr>
                          <w:sz w:val="26"/>
                          <w:szCs w:val="26"/>
                        </w:rPr>
                        <w:t>Manager destinație</w:t>
                      </w:r>
                    </w:p>
                  </w:txbxContent>
                </v:textbox>
              </v:shape>
            </w:pict>
          </mc:Fallback>
        </mc:AlternateContent>
      </w:r>
      <w:r>
        <w:rPr>
          <w:rFonts w:eastAsia="Times New Roman" w:cs="Times New Roman"/>
          <w:noProof/>
          <w:color w:val="auto"/>
          <w:sz w:val="32"/>
          <w:szCs w:val="32"/>
          <w:lang w:eastAsia="ro-RO"/>
        </w:rPr>
        <mc:AlternateContent>
          <mc:Choice Requires="wps">
            <w:drawing>
              <wp:anchor distT="0" distB="0" distL="114300" distR="114300" simplePos="0" relativeHeight="251664384" behindDoc="0" locked="0" layoutInCell="1" allowOverlap="1" wp14:anchorId="60242827" wp14:editId="51192F75">
                <wp:simplePos x="0" y="0"/>
                <wp:positionH relativeFrom="column">
                  <wp:posOffset>436880</wp:posOffset>
                </wp:positionH>
                <wp:positionV relativeFrom="paragraph">
                  <wp:posOffset>45085</wp:posOffset>
                </wp:positionV>
                <wp:extent cx="1468120" cy="571500"/>
                <wp:effectExtent l="8255" t="9525" r="9525" b="9525"/>
                <wp:wrapNone/>
                <wp:docPr id="4449839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571500"/>
                        </a:xfrm>
                        <a:prstGeom prst="rect">
                          <a:avLst/>
                        </a:prstGeom>
                        <a:solidFill>
                          <a:srgbClr val="FFFFFF"/>
                        </a:solidFill>
                        <a:ln w="9525">
                          <a:solidFill>
                            <a:srgbClr val="000000"/>
                          </a:solidFill>
                          <a:miter lim="800000"/>
                          <a:headEnd/>
                          <a:tailEnd/>
                        </a:ln>
                      </wps:spPr>
                      <wps:txbx>
                        <w:txbxContent>
                          <w:p w14:paraId="44BA6F47" w14:textId="1665E6B5" w:rsidR="00CB7081" w:rsidRPr="00267BDC" w:rsidRDefault="00CB7081" w:rsidP="007B3D6F">
                            <w:pPr>
                              <w:jc w:val="center"/>
                              <w:rPr>
                                <w:sz w:val="26"/>
                                <w:szCs w:val="26"/>
                              </w:rPr>
                            </w:pPr>
                            <w:r>
                              <w:rPr>
                                <w:sz w:val="26"/>
                                <w:szCs w:val="26"/>
                              </w:rPr>
                              <w:t>Cenzor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42827" id="Text Box 14" o:spid="_x0000_s1029" type="#_x0000_t202" style="position:absolute;left:0;text-align:left;margin-left:34.4pt;margin-top:3.55pt;width:115.6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">
                <v:textbox>
                  <w:txbxContent>
                    <w:p w14:paraId="44BA6F47" w14:textId="1665E6B5" w:rsidR="00CB7081" w:rsidRPr="00267BDC" w:rsidRDefault="00CB7081" w:rsidP="007B3D6F">
                      <w:pPr>
                        <w:jc w:val="center"/>
                        <w:rPr>
                          <w:sz w:val="26"/>
                          <w:szCs w:val="26"/>
                        </w:rPr>
                      </w:pPr>
                      <w:r>
                        <w:rPr>
                          <w:sz w:val="26"/>
                          <w:szCs w:val="26"/>
                        </w:rPr>
                        <w:t>Cenzor</w:t>
                      </w:r>
                    </w:p>
                  </w:txbxContent>
                </v:textbox>
              </v:shape>
            </w:pict>
          </mc:Fallback>
        </mc:AlternateContent>
      </w:r>
    </w:p>
    <w:p w14:paraId="1DECEB61" w14:textId="77777777" w:rsidR="005345AB" w:rsidRPr="005345AB" w:rsidRDefault="005345AB" w:rsidP="005345AB">
      <w:pPr>
        <w:rPr>
          <w:rFonts w:eastAsia="Times New Roman" w:cs="Times New Roman"/>
          <w:lang w:eastAsia="zh-CN"/>
        </w:rPr>
      </w:pPr>
    </w:p>
    <w:p w14:paraId="3C618E30" w14:textId="77777777" w:rsidR="005345AB" w:rsidRPr="005345AB" w:rsidRDefault="005345AB" w:rsidP="005345AB">
      <w:pPr>
        <w:rPr>
          <w:rFonts w:eastAsia="Times New Roman" w:cs="Times New Roman"/>
          <w:lang w:eastAsia="zh-CN"/>
        </w:rPr>
      </w:pPr>
    </w:p>
    <w:p w14:paraId="706C6A2B" w14:textId="77777777" w:rsidR="005345AB" w:rsidRPr="005345AB" w:rsidRDefault="005345AB" w:rsidP="005345AB">
      <w:pPr>
        <w:rPr>
          <w:rFonts w:eastAsia="Times New Roman" w:cs="Times New Roman"/>
          <w:lang w:eastAsia="zh-CN"/>
        </w:rPr>
      </w:pPr>
    </w:p>
    <w:p w14:paraId="3833051C" w14:textId="77777777" w:rsidR="005345AB" w:rsidRPr="005345AB" w:rsidRDefault="005345AB" w:rsidP="005345AB">
      <w:pPr>
        <w:rPr>
          <w:rFonts w:eastAsia="Times New Roman" w:cs="Times New Roman"/>
          <w:lang w:eastAsia="zh-CN"/>
        </w:rPr>
      </w:pPr>
    </w:p>
    <w:p w14:paraId="11EE24AD" w14:textId="77777777" w:rsidR="005345AB" w:rsidRDefault="005345AB" w:rsidP="005345AB">
      <w:pPr>
        <w:rPr>
          <w:rFonts w:eastAsia="Times New Roman" w:cs="Times New Roman"/>
          <w:color w:val="auto"/>
          <w:lang w:eastAsia="zh-CN"/>
        </w:rPr>
      </w:pPr>
    </w:p>
    <w:p w14:paraId="539512A4" w14:textId="77777777" w:rsidR="00A23CEF" w:rsidRDefault="00A23CEF" w:rsidP="005345AB">
      <w:pPr>
        <w:rPr>
          <w:rFonts w:eastAsia="Times New Roman" w:cs="Times New Roman"/>
          <w:color w:val="auto"/>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7"/>
        <w:gridCol w:w="3383"/>
      </w:tblGrid>
      <w:tr w:rsidR="005345AB" w14:paraId="72834EEB" w14:textId="77777777" w:rsidTr="00BC74AC">
        <w:trPr>
          <w:trHeight w:val="502"/>
        </w:trPr>
        <w:tc>
          <w:tcPr>
            <w:tcW w:w="6912" w:type="dxa"/>
            <w:vAlign w:val="center"/>
          </w:tcPr>
          <w:p w14:paraId="56B4FE6B" w14:textId="4E96E052" w:rsidR="005345AB" w:rsidRDefault="005345AB" w:rsidP="00BC74AC">
            <w:pPr>
              <w:tabs>
                <w:tab w:val="left" w:pos="5715"/>
              </w:tabs>
              <w:spacing w:before="0" w:after="0"/>
              <w:rPr>
                <w:rFonts w:eastAsia="Times New Roman" w:cs="Times New Roman"/>
                <w:lang w:eastAsia="zh-CN"/>
              </w:rPr>
            </w:pPr>
            <w:r>
              <w:rPr>
                <w:rFonts w:eastAsia="Times New Roman" w:cs="Times New Roman"/>
                <w:lang w:eastAsia="zh-CN"/>
              </w:rPr>
              <w:t>Președinte OMD Bucovina,</w:t>
            </w:r>
          </w:p>
        </w:tc>
        <w:tc>
          <w:tcPr>
            <w:tcW w:w="3474" w:type="dxa"/>
            <w:vAlign w:val="center"/>
          </w:tcPr>
          <w:p w14:paraId="78911FF1" w14:textId="2160F30B" w:rsidR="005345AB" w:rsidRDefault="005345AB" w:rsidP="00BC74AC">
            <w:pPr>
              <w:tabs>
                <w:tab w:val="left" w:pos="5715"/>
              </w:tabs>
              <w:spacing w:before="0" w:after="0"/>
              <w:rPr>
                <w:rFonts w:eastAsia="Times New Roman" w:cs="Times New Roman"/>
                <w:lang w:eastAsia="zh-CN"/>
              </w:rPr>
            </w:pPr>
          </w:p>
        </w:tc>
      </w:tr>
      <w:tr w:rsidR="005345AB" w14:paraId="5EBEA0DF" w14:textId="77777777" w:rsidTr="00BC74AC">
        <w:tc>
          <w:tcPr>
            <w:tcW w:w="6912" w:type="dxa"/>
            <w:vAlign w:val="center"/>
          </w:tcPr>
          <w:p w14:paraId="32777CA4" w14:textId="3A315ED7" w:rsidR="005345AB" w:rsidRDefault="005345AB" w:rsidP="00BC74AC">
            <w:pPr>
              <w:tabs>
                <w:tab w:val="left" w:pos="5715"/>
              </w:tabs>
              <w:spacing w:before="0" w:after="0"/>
              <w:rPr>
                <w:rFonts w:eastAsia="Times New Roman" w:cs="Times New Roman"/>
                <w:lang w:eastAsia="zh-CN"/>
              </w:rPr>
            </w:pPr>
            <w:r>
              <w:rPr>
                <w:rFonts w:eastAsia="Times New Roman" w:cs="Times New Roman"/>
                <w:lang w:eastAsia="zh-CN"/>
              </w:rPr>
              <w:t>............................</w:t>
            </w:r>
          </w:p>
        </w:tc>
        <w:tc>
          <w:tcPr>
            <w:tcW w:w="3474" w:type="dxa"/>
            <w:vAlign w:val="center"/>
          </w:tcPr>
          <w:p w14:paraId="2CF56F61" w14:textId="1F58B89A" w:rsidR="005345AB" w:rsidRDefault="005345AB" w:rsidP="00BC74AC">
            <w:pPr>
              <w:tabs>
                <w:tab w:val="left" w:pos="5715"/>
              </w:tabs>
              <w:spacing w:before="0" w:after="0"/>
              <w:rPr>
                <w:rFonts w:eastAsia="Times New Roman" w:cs="Times New Roman"/>
                <w:lang w:eastAsia="zh-CN"/>
              </w:rPr>
            </w:pPr>
          </w:p>
        </w:tc>
      </w:tr>
    </w:tbl>
    <w:p w14:paraId="0E8A8C66" w14:textId="77777777" w:rsidR="00A23CEF" w:rsidRDefault="00A23CEF" w:rsidP="00A23CEF">
      <w:pPr>
        <w:tabs>
          <w:tab w:val="left" w:pos="5715"/>
        </w:tabs>
        <w:jc w:val="right"/>
        <w:rPr>
          <w:rFonts w:eastAsia="Times New Roman" w:cs="Times New Roman"/>
          <w:color w:val="auto"/>
          <w:szCs w:val="24"/>
          <w:lang w:eastAsia="zh-CN"/>
        </w:rPr>
      </w:pPr>
    </w:p>
    <w:p w14:paraId="7CBB4D1A" w14:textId="77777777" w:rsidR="008C6956" w:rsidRDefault="008C6956" w:rsidP="00A23CEF">
      <w:pPr>
        <w:tabs>
          <w:tab w:val="left" w:pos="5715"/>
        </w:tabs>
        <w:jc w:val="right"/>
        <w:rPr>
          <w:rFonts w:eastAsia="Times New Roman" w:cs="Times New Roman"/>
          <w:color w:val="auto"/>
          <w:szCs w:val="24"/>
          <w:lang w:eastAsia="zh-CN"/>
        </w:rPr>
      </w:pPr>
    </w:p>
    <w:p w14:paraId="5444C215" w14:textId="104AE990" w:rsidR="0036282F" w:rsidRPr="00D31295" w:rsidRDefault="00A23CEF" w:rsidP="00D31295">
      <w:pPr>
        <w:spacing w:before="0" w:after="160" w:line="259" w:lineRule="auto"/>
        <w:ind w:left="6480" w:firstLine="720"/>
        <w:rPr>
          <w:rFonts w:eastAsia="Times New Roman" w:cs="Times New Roman"/>
          <w:color w:val="auto"/>
          <w:szCs w:val="24"/>
          <w:lang w:eastAsia="zh-CN"/>
        </w:rPr>
      </w:pPr>
      <w:r w:rsidRPr="00A23CEF">
        <w:rPr>
          <w:rFonts w:eastAsia="Times New Roman" w:cs="Times New Roman"/>
          <w:color w:val="auto"/>
          <w:szCs w:val="24"/>
          <w:lang w:eastAsia="zh-CN"/>
        </w:rPr>
        <w:t>ANEXA 2</w:t>
      </w:r>
      <w:r w:rsidR="00103349">
        <w:rPr>
          <w:rFonts w:eastAsia="Times New Roman" w:cs="Times New Roman"/>
          <w:color w:val="auto"/>
          <w:szCs w:val="24"/>
          <w:lang w:eastAsia="zh-CN"/>
        </w:rPr>
        <w:t xml:space="preserve"> LA STATUT</w:t>
      </w:r>
    </w:p>
    <w:p w14:paraId="3A3A92C2" w14:textId="77777777" w:rsidR="003227DC" w:rsidRDefault="00A23CEF" w:rsidP="0036282F">
      <w:pPr>
        <w:tabs>
          <w:tab w:val="left" w:pos="5715"/>
        </w:tabs>
        <w:spacing w:before="120" w:after="120"/>
        <w:jc w:val="center"/>
        <w:rPr>
          <w:rFonts w:eastAsia="Times New Roman" w:cs="Times New Roman"/>
          <w:b/>
          <w:bCs/>
          <w:color w:val="auto"/>
          <w:szCs w:val="24"/>
          <w:lang w:eastAsia="zh-CN"/>
        </w:rPr>
      </w:pPr>
      <w:r w:rsidRPr="003227DC">
        <w:rPr>
          <w:rFonts w:eastAsia="Times New Roman" w:cs="Times New Roman"/>
          <w:b/>
          <w:bCs/>
          <w:color w:val="auto"/>
          <w:szCs w:val="24"/>
          <w:lang w:eastAsia="zh-CN"/>
        </w:rPr>
        <w:lastRenderedPageBreak/>
        <w:t xml:space="preserve">Componența nominală a celor dintâi organe de conducere, administrare și control ale </w:t>
      </w:r>
    </w:p>
    <w:p w14:paraId="5C72FF35" w14:textId="576EE49A" w:rsidR="003227DC" w:rsidRPr="003227DC" w:rsidRDefault="00A23CEF" w:rsidP="0036282F">
      <w:pPr>
        <w:tabs>
          <w:tab w:val="left" w:pos="5715"/>
        </w:tabs>
        <w:spacing w:before="120" w:after="120"/>
        <w:jc w:val="center"/>
        <w:rPr>
          <w:rFonts w:eastAsia="Times New Roman" w:cs="Times New Roman"/>
          <w:b/>
          <w:bCs/>
          <w:color w:val="auto"/>
          <w:szCs w:val="24"/>
          <w:lang w:eastAsia="zh-CN"/>
        </w:rPr>
      </w:pPr>
      <w:r w:rsidRPr="003227DC">
        <w:rPr>
          <w:rFonts w:eastAsia="Times New Roman" w:cs="Times New Roman"/>
          <w:b/>
          <w:bCs/>
          <w:color w:val="auto"/>
          <w:szCs w:val="24"/>
          <w:lang w:eastAsia="zh-CN"/>
        </w:rPr>
        <w:t>Organizației de Man</w:t>
      </w:r>
      <w:r w:rsidR="0036282F">
        <w:rPr>
          <w:rFonts w:eastAsia="Times New Roman" w:cs="Times New Roman"/>
          <w:b/>
          <w:bCs/>
          <w:color w:val="auto"/>
          <w:szCs w:val="24"/>
          <w:lang w:eastAsia="zh-CN"/>
        </w:rPr>
        <w:t>agement al Destinației Bucovina</w:t>
      </w:r>
    </w:p>
    <w:p w14:paraId="77A97B2B" w14:textId="77777777" w:rsidR="0036282F" w:rsidRDefault="0036282F" w:rsidP="0036282F">
      <w:pPr>
        <w:tabs>
          <w:tab w:val="left" w:pos="5715"/>
        </w:tabs>
        <w:spacing w:before="120" w:after="120"/>
        <w:jc w:val="center"/>
        <w:rPr>
          <w:rFonts w:eastAsia="Times New Roman" w:cs="Times New Roman"/>
          <w:color w:val="auto"/>
          <w:szCs w:val="24"/>
          <w:lang w:eastAsia="zh-CN"/>
        </w:rPr>
      </w:pPr>
    </w:p>
    <w:p w14:paraId="5581951B" w14:textId="4BD14595" w:rsidR="00CB7081" w:rsidRPr="003F5A7F" w:rsidRDefault="00CB7081" w:rsidP="003F5A7F">
      <w:pPr>
        <w:pStyle w:val="ListParagraph"/>
        <w:numPr>
          <w:ilvl w:val="0"/>
          <w:numId w:val="39"/>
        </w:numPr>
        <w:tabs>
          <w:tab w:val="left" w:pos="5715"/>
        </w:tabs>
        <w:jc w:val="center"/>
        <w:rPr>
          <w:rFonts w:eastAsia="Times New Roman" w:cs="Times New Roman"/>
          <w:color w:val="auto"/>
          <w:szCs w:val="24"/>
          <w:lang w:eastAsia="zh-CN"/>
        </w:rPr>
      </w:pPr>
      <w:r w:rsidRPr="003F5A7F">
        <w:rPr>
          <w:rFonts w:eastAsia="Times New Roman" w:cs="Times New Roman"/>
          <w:b/>
          <w:color w:val="auto"/>
          <w:szCs w:val="24"/>
          <w:lang w:eastAsia="zh-CN"/>
        </w:rPr>
        <w:t>Membrii Adunării Generale</w:t>
      </w:r>
    </w:p>
    <w:tbl>
      <w:tblPr>
        <w:tblStyle w:val="TableGrid"/>
        <w:tblW w:w="0" w:type="auto"/>
        <w:tblLook w:val="04A0" w:firstRow="1" w:lastRow="0" w:firstColumn="1" w:lastColumn="0" w:noHBand="0" w:noVBand="1"/>
      </w:tblPr>
      <w:tblGrid>
        <w:gridCol w:w="671"/>
        <w:gridCol w:w="4507"/>
        <w:gridCol w:w="2477"/>
        <w:gridCol w:w="2505"/>
      </w:tblGrid>
      <w:tr w:rsidR="003F5A7F" w:rsidRPr="00CB7081" w14:paraId="65A33505" w14:textId="68D3C784" w:rsidTr="00CD4507">
        <w:tc>
          <w:tcPr>
            <w:tcW w:w="675" w:type="dxa"/>
          </w:tcPr>
          <w:p w14:paraId="760112A8" w14:textId="2E10FBCA" w:rsidR="003F5A7F" w:rsidRDefault="003F5A7F" w:rsidP="003F5A7F">
            <w:pPr>
              <w:suppressAutoHyphens/>
              <w:spacing w:before="120" w:after="120" w:line="240" w:lineRule="auto"/>
              <w:jc w:val="center"/>
              <w:rPr>
                <w:rFonts w:eastAsia="Times New Roman" w:cs="Times New Roman"/>
                <w:b/>
                <w:color w:val="auto"/>
                <w:szCs w:val="24"/>
                <w:lang w:eastAsia="zh-CN"/>
              </w:rPr>
            </w:pPr>
            <w:r>
              <w:rPr>
                <w:rFonts w:eastAsia="Times New Roman" w:cs="Times New Roman"/>
                <w:b/>
                <w:color w:val="auto"/>
                <w:szCs w:val="24"/>
                <w:lang w:eastAsia="zh-CN"/>
              </w:rPr>
              <w:t>Nr. crt.</w:t>
            </w:r>
          </w:p>
        </w:tc>
        <w:tc>
          <w:tcPr>
            <w:tcW w:w="4678" w:type="dxa"/>
          </w:tcPr>
          <w:p w14:paraId="4BF3014C" w14:textId="49E1C9A1" w:rsidR="003F5A7F" w:rsidRPr="00CB7081" w:rsidRDefault="003F5A7F" w:rsidP="00CB7081">
            <w:pPr>
              <w:suppressAutoHyphens/>
              <w:spacing w:before="120" w:after="120" w:line="240" w:lineRule="auto"/>
              <w:jc w:val="center"/>
              <w:rPr>
                <w:rFonts w:eastAsia="Times New Roman" w:cs="Times New Roman"/>
                <w:b/>
                <w:color w:val="auto"/>
                <w:szCs w:val="24"/>
                <w:lang w:eastAsia="zh-CN"/>
              </w:rPr>
            </w:pPr>
            <w:r>
              <w:rPr>
                <w:rFonts w:eastAsia="Times New Roman" w:cs="Times New Roman"/>
                <w:b/>
                <w:color w:val="auto"/>
                <w:szCs w:val="24"/>
                <w:lang w:eastAsia="zh-CN"/>
              </w:rPr>
              <w:t>Denumire m</w:t>
            </w:r>
            <w:r w:rsidRPr="00CB7081">
              <w:rPr>
                <w:rFonts w:eastAsia="Times New Roman" w:cs="Times New Roman"/>
                <w:b/>
                <w:color w:val="auto"/>
                <w:szCs w:val="24"/>
                <w:lang w:eastAsia="zh-CN"/>
              </w:rPr>
              <w:t xml:space="preserve">embri </w:t>
            </w:r>
          </w:p>
          <w:p w14:paraId="0D456DE2" w14:textId="02E86F33" w:rsidR="003F5A7F" w:rsidRPr="00CB7081" w:rsidRDefault="003F5A7F" w:rsidP="00CB7081">
            <w:pPr>
              <w:suppressAutoHyphens/>
              <w:spacing w:before="120" w:after="120" w:line="240" w:lineRule="auto"/>
              <w:jc w:val="center"/>
              <w:rPr>
                <w:rFonts w:eastAsia="Times New Roman" w:cs="Times New Roman"/>
                <w:b/>
                <w:color w:val="auto"/>
                <w:szCs w:val="24"/>
                <w:lang w:eastAsia="zh-CN"/>
              </w:rPr>
            </w:pPr>
          </w:p>
        </w:tc>
        <w:tc>
          <w:tcPr>
            <w:tcW w:w="2515" w:type="dxa"/>
          </w:tcPr>
          <w:p w14:paraId="3B9531C5" w14:textId="69815AB3" w:rsidR="003F5A7F" w:rsidRPr="00CB7081" w:rsidRDefault="003F5A7F" w:rsidP="00CB7081">
            <w:pPr>
              <w:suppressAutoHyphens/>
              <w:spacing w:before="120" w:after="120" w:line="240" w:lineRule="auto"/>
              <w:jc w:val="center"/>
              <w:rPr>
                <w:rFonts w:eastAsia="Times New Roman" w:cs="Times New Roman"/>
                <w:b/>
                <w:color w:val="auto"/>
                <w:szCs w:val="24"/>
                <w:lang w:eastAsia="zh-CN"/>
              </w:rPr>
            </w:pPr>
            <w:r w:rsidRPr="00CB7081">
              <w:rPr>
                <w:rFonts w:eastAsia="Times New Roman" w:cs="Times New Roman"/>
                <w:b/>
                <w:color w:val="auto"/>
                <w:szCs w:val="24"/>
                <w:lang w:eastAsia="zh-CN"/>
              </w:rPr>
              <w:t>Nume/Prenume reprezentanți</w:t>
            </w:r>
            <w:r w:rsidR="00CD4507">
              <w:rPr>
                <w:rFonts w:eastAsia="Times New Roman" w:cs="Times New Roman"/>
                <w:b/>
                <w:color w:val="auto"/>
                <w:szCs w:val="24"/>
                <w:lang w:eastAsia="zh-CN"/>
              </w:rPr>
              <w:t xml:space="preserve"> </w:t>
            </w:r>
          </w:p>
        </w:tc>
        <w:tc>
          <w:tcPr>
            <w:tcW w:w="2518" w:type="dxa"/>
          </w:tcPr>
          <w:p w14:paraId="1F9A1362" w14:textId="5068E464" w:rsidR="003F5A7F" w:rsidRPr="00CB7081" w:rsidRDefault="003F5A7F" w:rsidP="00CB7081">
            <w:pPr>
              <w:suppressAutoHyphens/>
              <w:spacing w:before="120" w:after="120" w:line="240" w:lineRule="auto"/>
              <w:jc w:val="center"/>
              <w:rPr>
                <w:rFonts w:eastAsia="Times New Roman" w:cs="Times New Roman"/>
                <w:b/>
                <w:color w:val="auto"/>
                <w:szCs w:val="24"/>
                <w:lang w:eastAsia="zh-CN"/>
              </w:rPr>
            </w:pPr>
            <w:r w:rsidRPr="00CB7081">
              <w:rPr>
                <w:rFonts w:eastAsia="Times New Roman" w:cs="Times New Roman"/>
                <w:b/>
                <w:color w:val="auto"/>
                <w:szCs w:val="24"/>
                <w:lang w:eastAsia="zh-CN"/>
              </w:rPr>
              <w:t>Semnătura/Ștampila</w:t>
            </w:r>
          </w:p>
        </w:tc>
      </w:tr>
      <w:tr w:rsidR="003F5A7F" w14:paraId="719B5555" w14:textId="74E656D0" w:rsidTr="00CD4507">
        <w:tc>
          <w:tcPr>
            <w:tcW w:w="675" w:type="dxa"/>
          </w:tcPr>
          <w:p w14:paraId="7FC0C19D" w14:textId="77777777" w:rsidR="003F5A7F" w:rsidRPr="003F5A7F" w:rsidRDefault="003F5A7F" w:rsidP="003F5A7F">
            <w:pPr>
              <w:pStyle w:val="ListParagraph"/>
              <w:numPr>
                <w:ilvl w:val="0"/>
                <w:numId w:val="40"/>
              </w:numPr>
              <w:suppressAutoHyphens/>
              <w:spacing w:before="120" w:after="120" w:line="240" w:lineRule="auto"/>
              <w:rPr>
                <w:rFonts w:eastAsia="Times New Roman" w:cs="Times New Roman"/>
                <w:color w:val="auto"/>
                <w:szCs w:val="24"/>
                <w:lang w:eastAsia="zh-CN"/>
              </w:rPr>
            </w:pPr>
          </w:p>
        </w:tc>
        <w:tc>
          <w:tcPr>
            <w:tcW w:w="4678" w:type="dxa"/>
          </w:tcPr>
          <w:p w14:paraId="05D8F17C" w14:textId="2235A9D3" w:rsidR="003F5A7F" w:rsidRDefault="003F5A7F" w:rsidP="00CB7081">
            <w:pPr>
              <w:suppressAutoHyphens/>
              <w:spacing w:before="120" w:after="120" w:line="240" w:lineRule="auto"/>
              <w:rPr>
                <w:rFonts w:eastAsia="Times New Roman" w:cs="Times New Roman"/>
                <w:color w:val="auto"/>
                <w:szCs w:val="24"/>
                <w:lang w:eastAsia="zh-CN"/>
              </w:rPr>
            </w:pPr>
            <w:r w:rsidRPr="005E712C">
              <w:rPr>
                <w:rFonts w:eastAsia="Times New Roman" w:cs="Times New Roman"/>
                <w:color w:val="auto"/>
                <w:szCs w:val="24"/>
                <w:lang w:eastAsia="zh-CN"/>
              </w:rPr>
              <w:t>Județul Suceava, prin Consiliul Județean Suceava</w:t>
            </w:r>
          </w:p>
        </w:tc>
        <w:tc>
          <w:tcPr>
            <w:tcW w:w="2515" w:type="dxa"/>
          </w:tcPr>
          <w:p w14:paraId="3E3AD21C" w14:textId="7807BE27" w:rsidR="003F5A7F" w:rsidRDefault="003F5A7F" w:rsidP="00CB7081">
            <w:pPr>
              <w:suppressAutoHyphens/>
              <w:spacing w:before="120" w:after="120" w:line="240" w:lineRule="auto"/>
              <w:rPr>
                <w:rFonts w:eastAsia="Times New Roman" w:cs="Times New Roman"/>
                <w:color w:val="auto"/>
                <w:szCs w:val="24"/>
                <w:lang w:eastAsia="zh-CN"/>
              </w:rPr>
            </w:pPr>
            <w:r w:rsidRPr="00123125">
              <w:rPr>
                <w:bCs/>
                <w:color w:val="000000" w:themeColor="text1"/>
              </w:rPr>
              <w:t>Gheorghe FLUTUR</w:t>
            </w:r>
            <w:r w:rsidRPr="00685094">
              <w:rPr>
                <w:rFonts w:cs="Times New Roman"/>
                <w:color w:val="000000" w:themeColor="text1"/>
                <w:szCs w:val="24"/>
              </w:rPr>
              <w:t xml:space="preserve"> </w:t>
            </w:r>
          </w:p>
        </w:tc>
        <w:tc>
          <w:tcPr>
            <w:tcW w:w="2518" w:type="dxa"/>
          </w:tcPr>
          <w:p w14:paraId="439D5CF4" w14:textId="77777777" w:rsidR="003F5A7F" w:rsidRDefault="003F5A7F" w:rsidP="003F5A7F">
            <w:pPr>
              <w:suppressAutoHyphens/>
              <w:spacing w:before="120" w:after="120" w:line="240" w:lineRule="auto"/>
              <w:rPr>
                <w:rFonts w:eastAsia="Times New Roman" w:cs="Times New Roman"/>
                <w:color w:val="auto"/>
                <w:szCs w:val="24"/>
                <w:lang w:eastAsia="zh-CN"/>
              </w:rPr>
            </w:pPr>
          </w:p>
        </w:tc>
      </w:tr>
      <w:tr w:rsidR="003F5A7F" w14:paraId="1D905332" w14:textId="0703CBFE" w:rsidTr="00CD4507">
        <w:tc>
          <w:tcPr>
            <w:tcW w:w="675" w:type="dxa"/>
          </w:tcPr>
          <w:p w14:paraId="00789BA2" w14:textId="77777777" w:rsidR="003F5A7F" w:rsidRPr="003F5A7F" w:rsidRDefault="003F5A7F" w:rsidP="003F5A7F">
            <w:pPr>
              <w:pStyle w:val="ListParagraph"/>
              <w:numPr>
                <w:ilvl w:val="0"/>
                <w:numId w:val="40"/>
              </w:numPr>
              <w:suppressAutoHyphens/>
              <w:spacing w:before="120" w:after="120" w:line="240" w:lineRule="auto"/>
              <w:rPr>
                <w:rFonts w:eastAsia="Times New Roman" w:cs="Times New Roman"/>
                <w:color w:val="auto"/>
                <w:szCs w:val="24"/>
                <w:lang w:eastAsia="zh-CN"/>
              </w:rPr>
            </w:pPr>
          </w:p>
        </w:tc>
        <w:tc>
          <w:tcPr>
            <w:tcW w:w="4678" w:type="dxa"/>
          </w:tcPr>
          <w:p w14:paraId="54354FC7" w14:textId="20D0AC8F" w:rsidR="003F5A7F" w:rsidRDefault="003F5A7F" w:rsidP="00CB7081">
            <w:pPr>
              <w:suppressAutoHyphens/>
              <w:spacing w:before="120" w:after="120" w:line="240" w:lineRule="auto"/>
              <w:rPr>
                <w:rFonts w:eastAsia="Times New Roman" w:cs="Times New Roman"/>
                <w:color w:val="auto"/>
                <w:szCs w:val="24"/>
                <w:lang w:eastAsia="zh-CN"/>
              </w:rPr>
            </w:pPr>
            <w:r w:rsidRPr="00123125">
              <w:rPr>
                <w:rFonts w:eastAsia="Times New Roman" w:cs="Times New Roman"/>
                <w:color w:val="auto"/>
                <w:szCs w:val="24"/>
                <w:lang w:eastAsia="zh-CN"/>
              </w:rPr>
              <w:t>Organizația de Management al Destinației Locale „Suceava – Orașul Cetății de Scaun”</w:t>
            </w:r>
          </w:p>
        </w:tc>
        <w:tc>
          <w:tcPr>
            <w:tcW w:w="2515" w:type="dxa"/>
          </w:tcPr>
          <w:p w14:paraId="0DBB5D2D" w14:textId="744F54FA" w:rsidR="003F5A7F" w:rsidRDefault="003F5A7F" w:rsidP="00CB7081">
            <w:pPr>
              <w:suppressAutoHyphens/>
              <w:spacing w:before="120" w:after="120" w:line="240" w:lineRule="auto"/>
              <w:rPr>
                <w:rFonts w:eastAsia="Times New Roman" w:cs="Times New Roman"/>
                <w:color w:val="auto"/>
                <w:szCs w:val="24"/>
                <w:lang w:eastAsia="zh-CN"/>
              </w:rPr>
            </w:pPr>
            <w:r w:rsidRPr="00123125">
              <w:rPr>
                <w:rFonts w:eastAsia="Times New Roman" w:cs="Times New Roman"/>
                <w:color w:val="auto"/>
                <w:szCs w:val="24"/>
                <w:lang w:eastAsia="zh-CN"/>
              </w:rPr>
              <w:t xml:space="preserve">Ion LUNGU </w:t>
            </w:r>
          </w:p>
          <w:p w14:paraId="43332E9F" w14:textId="77777777" w:rsidR="003F5A7F" w:rsidRDefault="003F5A7F" w:rsidP="00CB7081">
            <w:pPr>
              <w:suppressAutoHyphens/>
              <w:spacing w:before="120" w:after="120" w:line="240" w:lineRule="auto"/>
              <w:rPr>
                <w:rFonts w:eastAsia="Times New Roman" w:cs="Times New Roman"/>
                <w:color w:val="auto"/>
                <w:szCs w:val="24"/>
                <w:lang w:eastAsia="zh-CN"/>
              </w:rPr>
            </w:pPr>
          </w:p>
        </w:tc>
        <w:tc>
          <w:tcPr>
            <w:tcW w:w="2518" w:type="dxa"/>
          </w:tcPr>
          <w:p w14:paraId="37B59076" w14:textId="77777777" w:rsidR="003F5A7F" w:rsidRDefault="003F5A7F" w:rsidP="00CB7081">
            <w:pPr>
              <w:suppressAutoHyphens/>
              <w:spacing w:before="120" w:after="120" w:line="240" w:lineRule="auto"/>
              <w:rPr>
                <w:rFonts w:eastAsia="Times New Roman" w:cs="Times New Roman"/>
                <w:color w:val="auto"/>
                <w:szCs w:val="24"/>
                <w:lang w:eastAsia="zh-CN"/>
              </w:rPr>
            </w:pPr>
          </w:p>
        </w:tc>
      </w:tr>
      <w:tr w:rsidR="003F5A7F" w14:paraId="161BF0E2" w14:textId="4B73D9C1" w:rsidTr="00CD4507">
        <w:tc>
          <w:tcPr>
            <w:tcW w:w="675" w:type="dxa"/>
          </w:tcPr>
          <w:p w14:paraId="7F7AB314" w14:textId="77777777" w:rsidR="003F5A7F" w:rsidRPr="003F5A7F" w:rsidRDefault="003F5A7F" w:rsidP="003F5A7F">
            <w:pPr>
              <w:pStyle w:val="ListParagraph"/>
              <w:numPr>
                <w:ilvl w:val="0"/>
                <w:numId w:val="40"/>
              </w:numPr>
              <w:suppressAutoHyphens/>
              <w:spacing w:before="120" w:after="120" w:line="240" w:lineRule="auto"/>
              <w:rPr>
                <w:rFonts w:eastAsia="Times New Roman" w:cs="Times New Roman"/>
                <w:color w:val="auto"/>
                <w:szCs w:val="24"/>
                <w:lang w:eastAsia="zh-CN"/>
              </w:rPr>
            </w:pPr>
          </w:p>
        </w:tc>
        <w:tc>
          <w:tcPr>
            <w:tcW w:w="4678" w:type="dxa"/>
          </w:tcPr>
          <w:p w14:paraId="3574E134" w14:textId="2DF73360" w:rsidR="003F5A7F" w:rsidRDefault="003F5A7F" w:rsidP="00CB7081">
            <w:pPr>
              <w:suppressAutoHyphens/>
              <w:spacing w:before="120" w:after="120" w:line="240" w:lineRule="auto"/>
              <w:rPr>
                <w:rFonts w:eastAsia="Times New Roman" w:cs="Times New Roman"/>
                <w:color w:val="auto"/>
                <w:szCs w:val="24"/>
                <w:lang w:eastAsia="zh-CN"/>
              </w:rPr>
            </w:pPr>
            <w:r w:rsidRPr="00123125">
              <w:rPr>
                <w:rFonts w:eastAsia="Times New Roman" w:cs="Times New Roman"/>
                <w:color w:val="auto"/>
                <w:szCs w:val="24"/>
                <w:lang w:eastAsia="zh-CN"/>
              </w:rPr>
              <w:t>Organizația de Management al Destinației Locale Țara Dornelor</w:t>
            </w:r>
          </w:p>
        </w:tc>
        <w:tc>
          <w:tcPr>
            <w:tcW w:w="2515" w:type="dxa"/>
          </w:tcPr>
          <w:p w14:paraId="12ADCF6F" w14:textId="2A1454F8" w:rsidR="003F5A7F" w:rsidRDefault="003F5A7F" w:rsidP="00CB7081">
            <w:pPr>
              <w:suppressAutoHyphens/>
              <w:spacing w:before="120" w:after="120" w:line="240" w:lineRule="auto"/>
              <w:rPr>
                <w:rFonts w:eastAsia="Times New Roman" w:cs="Times New Roman"/>
                <w:color w:val="auto"/>
                <w:szCs w:val="24"/>
                <w:lang w:eastAsia="zh-CN"/>
              </w:rPr>
            </w:pPr>
            <w:r w:rsidRPr="005E005B">
              <w:rPr>
                <w:rFonts w:eastAsia="Times New Roman" w:cs="Times New Roman"/>
                <w:color w:val="auto"/>
                <w:szCs w:val="24"/>
                <w:lang w:eastAsia="zh-CN"/>
              </w:rPr>
              <w:t>Ilie BONCHEȘ</w:t>
            </w:r>
          </w:p>
          <w:p w14:paraId="0C1B8076" w14:textId="55C41FEC" w:rsidR="003F5A7F" w:rsidRDefault="003F5A7F" w:rsidP="00CB7081">
            <w:pPr>
              <w:suppressAutoHyphens/>
              <w:spacing w:before="120" w:after="120" w:line="240" w:lineRule="auto"/>
              <w:rPr>
                <w:rFonts w:eastAsia="Times New Roman" w:cs="Times New Roman"/>
                <w:color w:val="auto"/>
                <w:szCs w:val="24"/>
                <w:lang w:eastAsia="zh-CN"/>
              </w:rPr>
            </w:pPr>
          </w:p>
        </w:tc>
        <w:tc>
          <w:tcPr>
            <w:tcW w:w="2518" w:type="dxa"/>
          </w:tcPr>
          <w:p w14:paraId="3675A79E" w14:textId="77777777" w:rsidR="003F5A7F" w:rsidRDefault="003F5A7F" w:rsidP="00CB7081">
            <w:pPr>
              <w:suppressAutoHyphens/>
              <w:spacing w:before="120" w:after="120" w:line="240" w:lineRule="auto"/>
              <w:rPr>
                <w:rFonts w:eastAsia="Times New Roman" w:cs="Times New Roman"/>
                <w:color w:val="auto"/>
                <w:szCs w:val="24"/>
                <w:lang w:eastAsia="zh-CN"/>
              </w:rPr>
            </w:pPr>
          </w:p>
        </w:tc>
      </w:tr>
      <w:tr w:rsidR="003F5A7F" w14:paraId="718C921C" w14:textId="5AAC1E75" w:rsidTr="00CD4507">
        <w:tc>
          <w:tcPr>
            <w:tcW w:w="675" w:type="dxa"/>
          </w:tcPr>
          <w:p w14:paraId="08E8BB05" w14:textId="77777777" w:rsidR="003F5A7F" w:rsidRPr="003F5A7F" w:rsidRDefault="003F5A7F" w:rsidP="003F5A7F">
            <w:pPr>
              <w:pStyle w:val="ListParagraph"/>
              <w:numPr>
                <w:ilvl w:val="0"/>
                <w:numId w:val="40"/>
              </w:numPr>
              <w:suppressAutoHyphens/>
              <w:spacing w:before="120" w:after="120" w:line="240" w:lineRule="auto"/>
              <w:rPr>
                <w:rFonts w:eastAsia="Times New Roman" w:cs="Times New Roman"/>
                <w:color w:val="auto"/>
                <w:szCs w:val="24"/>
                <w:lang w:eastAsia="zh-CN"/>
              </w:rPr>
            </w:pPr>
          </w:p>
        </w:tc>
        <w:tc>
          <w:tcPr>
            <w:tcW w:w="4678" w:type="dxa"/>
          </w:tcPr>
          <w:p w14:paraId="3BEA2EA8" w14:textId="2134FD5E" w:rsidR="003F5A7F" w:rsidRDefault="003F5A7F" w:rsidP="00CB7081">
            <w:pPr>
              <w:suppressAutoHyphens/>
              <w:spacing w:before="120" w:after="120" w:line="240" w:lineRule="auto"/>
              <w:rPr>
                <w:rFonts w:eastAsia="Times New Roman" w:cs="Times New Roman"/>
                <w:color w:val="auto"/>
                <w:szCs w:val="24"/>
                <w:lang w:eastAsia="zh-CN"/>
              </w:rPr>
            </w:pPr>
            <w:r w:rsidRPr="00A05E81">
              <w:rPr>
                <w:rFonts w:eastAsia="Times New Roman" w:cs="Times New Roman"/>
                <w:color w:val="auto"/>
                <w:szCs w:val="24"/>
                <w:lang w:eastAsia="zh-CN"/>
              </w:rPr>
              <w:t xml:space="preserve">Organizația de Management al Destinației Locale Sucevița </w:t>
            </w:r>
            <w:r>
              <w:rPr>
                <w:rFonts w:eastAsia="Times New Roman" w:cs="Times New Roman"/>
                <w:color w:val="auto"/>
                <w:szCs w:val="24"/>
                <w:lang w:eastAsia="zh-CN"/>
              </w:rPr>
              <w:t>–</w:t>
            </w:r>
            <w:r w:rsidRPr="00A05E81">
              <w:rPr>
                <w:rFonts w:eastAsia="Times New Roman" w:cs="Times New Roman"/>
                <w:color w:val="auto"/>
                <w:szCs w:val="24"/>
                <w:lang w:eastAsia="zh-CN"/>
              </w:rPr>
              <w:t xml:space="preserve"> Putna</w:t>
            </w:r>
          </w:p>
        </w:tc>
        <w:tc>
          <w:tcPr>
            <w:tcW w:w="2515" w:type="dxa"/>
          </w:tcPr>
          <w:p w14:paraId="0AC94078" w14:textId="690C8AA1" w:rsidR="003F5A7F" w:rsidRDefault="003F5A7F" w:rsidP="00CB7081">
            <w:pPr>
              <w:suppressAutoHyphens/>
              <w:spacing w:before="120" w:after="120" w:line="240" w:lineRule="auto"/>
              <w:rPr>
                <w:rFonts w:eastAsia="Times New Roman" w:cs="Times New Roman"/>
                <w:color w:val="auto"/>
                <w:szCs w:val="24"/>
                <w:lang w:eastAsia="zh-CN"/>
              </w:rPr>
            </w:pPr>
            <w:r w:rsidRPr="00A05E81">
              <w:rPr>
                <w:rFonts w:eastAsia="Times New Roman" w:cs="Times New Roman"/>
                <w:color w:val="auto"/>
                <w:szCs w:val="24"/>
                <w:lang w:eastAsia="zh-CN"/>
              </w:rPr>
              <w:t>Ioan Iacoban</w:t>
            </w:r>
          </w:p>
          <w:p w14:paraId="56721496" w14:textId="3F70B2FA" w:rsidR="003F5A7F" w:rsidRDefault="003F5A7F" w:rsidP="00CB7081">
            <w:pPr>
              <w:suppressAutoHyphens/>
              <w:spacing w:before="120" w:after="120" w:line="240" w:lineRule="auto"/>
              <w:rPr>
                <w:rFonts w:eastAsia="Times New Roman" w:cs="Times New Roman"/>
                <w:color w:val="auto"/>
                <w:szCs w:val="24"/>
                <w:lang w:eastAsia="zh-CN"/>
              </w:rPr>
            </w:pPr>
          </w:p>
        </w:tc>
        <w:tc>
          <w:tcPr>
            <w:tcW w:w="2518" w:type="dxa"/>
          </w:tcPr>
          <w:p w14:paraId="181941FA" w14:textId="77777777" w:rsidR="003F5A7F" w:rsidRDefault="003F5A7F" w:rsidP="00CB7081">
            <w:pPr>
              <w:suppressAutoHyphens/>
              <w:spacing w:before="120" w:after="120" w:line="240" w:lineRule="auto"/>
              <w:rPr>
                <w:rFonts w:eastAsia="Times New Roman" w:cs="Times New Roman"/>
                <w:color w:val="auto"/>
                <w:szCs w:val="24"/>
                <w:lang w:eastAsia="zh-CN"/>
              </w:rPr>
            </w:pPr>
          </w:p>
        </w:tc>
      </w:tr>
      <w:tr w:rsidR="003F5A7F" w14:paraId="474C19AB" w14:textId="1C04D4A3" w:rsidTr="00CD4507">
        <w:tc>
          <w:tcPr>
            <w:tcW w:w="675" w:type="dxa"/>
          </w:tcPr>
          <w:p w14:paraId="44974041" w14:textId="77777777" w:rsidR="003F5A7F" w:rsidRPr="003F5A7F" w:rsidRDefault="003F5A7F" w:rsidP="003F5A7F">
            <w:pPr>
              <w:pStyle w:val="ListParagraph"/>
              <w:numPr>
                <w:ilvl w:val="0"/>
                <w:numId w:val="40"/>
              </w:numPr>
              <w:suppressAutoHyphens/>
              <w:spacing w:before="120" w:after="120" w:line="240" w:lineRule="auto"/>
              <w:rPr>
                <w:rFonts w:eastAsia="Times New Roman" w:cs="Times New Roman"/>
                <w:color w:val="auto"/>
                <w:szCs w:val="24"/>
                <w:lang w:eastAsia="zh-CN"/>
              </w:rPr>
            </w:pPr>
          </w:p>
        </w:tc>
        <w:tc>
          <w:tcPr>
            <w:tcW w:w="4678" w:type="dxa"/>
          </w:tcPr>
          <w:p w14:paraId="594593C3" w14:textId="635B674F" w:rsidR="003F5A7F" w:rsidRPr="00CB7081" w:rsidRDefault="003F5A7F" w:rsidP="00CB7081">
            <w:pPr>
              <w:suppressAutoHyphens/>
              <w:spacing w:before="120" w:after="120" w:line="240" w:lineRule="auto"/>
            </w:pPr>
            <w:r w:rsidRPr="00DB4CE6">
              <w:rPr>
                <w:rFonts w:eastAsia="Times New Roman" w:cs="Times New Roman"/>
                <w:color w:val="auto"/>
                <w:szCs w:val="24"/>
                <w:lang w:eastAsia="zh-CN"/>
              </w:rPr>
              <w:t>Camera de Comerț și Industrie Suceava</w:t>
            </w:r>
            <w:r>
              <w:t xml:space="preserve"> </w:t>
            </w:r>
          </w:p>
        </w:tc>
        <w:tc>
          <w:tcPr>
            <w:tcW w:w="2515" w:type="dxa"/>
          </w:tcPr>
          <w:p w14:paraId="7D628318" w14:textId="212F28D8" w:rsidR="003F5A7F" w:rsidRDefault="003F5A7F" w:rsidP="00CB7081">
            <w:pPr>
              <w:suppressAutoHyphens/>
              <w:spacing w:before="120" w:after="120" w:line="240" w:lineRule="auto"/>
              <w:rPr>
                <w:rFonts w:eastAsia="Times New Roman" w:cs="Times New Roman"/>
                <w:color w:val="auto"/>
                <w:szCs w:val="24"/>
                <w:lang w:eastAsia="zh-CN"/>
              </w:rPr>
            </w:pPr>
            <w:r w:rsidRPr="00DB4CE6">
              <w:rPr>
                <w:rFonts w:eastAsia="Times New Roman" w:cs="Times New Roman"/>
                <w:color w:val="auto"/>
                <w:szCs w:val="24"/>
                <w:lang w:eastAsia="zh-CN"/>
              </w:rPr>
              <w:t>Nicolae TROAŞE</w:t>
            </w:r>
          </w:p>
        </w:tc>
        <w:tc>
          <w:tcPr>
            <w:tcW w:w="2518" w:type="dxa"/>
          </w:tcPr>
          <w:p w14:paraId="005E2944" w14:textId="77777777" w:rsidR="003F5A7F" w:rsidRDefault="003F5A7F" w:rsidP="00CB7081">
            <w:pPr>
              <w:suppressAutoHyphens/>
              <w:spacing w:before="120" w:after="120" w:line="240" w:lineRule="auto"/>
              <w:rPr>
                <w:rFonts w:eastAsia="Times New Roman" w:cs="Times New Roman"/>
                <w:color w:val="auto"/>
                <w:szCs w:val="24"/>
                <w:lang w:eastAsia="zh-CN"/>
              </w:rPr>
            </w:pPr>
          </w:p>
        </w:tc>
      </w:tr>
      <w:tr w:rsidR="003F5A7F" w14:paraId="5C40221D" w14:textId="3761C416" w:rsidTr="00CD4507">
        <w:tc>
          <w:tcPr>
            <w:tcW w:w="675" w:type="dxa"/>
          </w:tcPr>
          <w:p w14:paraId="108ABCA7" w14:textId="77777777" w:rsidR="003F5A7F" w:rsidRPr="003F5A7F" w:rsidRDefault="003F5A7F" w:rsidP="003F5A7F">
            <w:pPr>
              <w:pStyle w:val="ListParagraph"/>
              <w:numPr>
                <w:ilvl w:val="0"/>
                <w:numId w:val="40"/>
              </w:numPr>
              <w:suppressAutoHyphens/>
              <w:spacing w:before="120" w:after="120" w:line="240" w:lineRule="auto"/>
              <w:rPr>
                <w:rFonts w:eastAsia="Times New Roman" w:cs="Times New Roman"/>
                <w:color w:val="auto"/>
                <w:szCs w:val="24"/>
                <w:lang w:eastAsia="zh-CN"/>
              </w:rPr>
            </w:pPr>
          </w:p>
        </w:tc>
        <w:tc>
          <w:tcPr>
            <w:tcW w:w="4678" w:type="dxa"/>
          </w:tcPr>
          <w:p w14:paraId="58A252C5" w14:textId="7988CF6F" w:rsidR="003F5A7F" w:rsidRDefault="003F5A7F" w:rsidP="00CB7081">
            <w:pPr>
              <w:suppressAutoHyphens/>
              <w:spacing w:before="120" w:after="120" w:line="240" w:lineRule="auto"/>
              <w:rPr>
                <w:rFonts w:eastAsia="Times New Roman" w:cs="Times New Roman"/>
                <w:color w:val="auto"/>
                <w:szCs w:val="24"/>
                <w:lang w:eastAsia="zh-CN"/>
              </w:rPr>
            </w:pPr>
            <w:r w:rsidRPr="00F72D54">
              <w:rPr>
                <w:rFonts w:eastAsia="Times New Roman" w:cs="Times New Roman"/>
                <w:color w:val="auto"/>
                <w:szCs w:val="24"/>
                <w:lang w:eastAsia="zh-CN"/>
              </w:rPr>
              <w:t>Regia Autonomă „Aeroportul Ștefan cel Mare – Suceava”</w:t>
            </w:r>
          </w:p>
        </w:tc>
        <w:tc>
          <w:tcPr>
            <w:tcW w:w="2515" w:type="dxa"/>
          </w:tcPr>
          <w:p w14:paraId="32CF7820" w14:textId="6256E291" w:rsidR="003F5A7F" w:rsidRDefault="003F5A7F" w:rsidP="00CB7081">
            <w:pPr>
              <w:suppressAutoHyphens/>
              <w:spacing w:before="120" w:after="120" w:line="240" w:lineRule="auto"/>
              <w:rPr>
                <w:rFonts w:eastAsia="Times New Roman" w:cs="Times New Roman"/>
                <w:color w:val="auto"/>
                <w:szCs w:val="24"/>
                <w:lang w:eastAsia="zh-CN"/>
              </w:rPr>
            </w:pPr>
            <w:r w:rsidRPr="00F72D54">
              <w:rPr>
                <w:rFonts w:eastAsia="Times New Roman" w:cs="Times New Roman"/>
                <w:color w:val="auto"/>
                <w:szCs w:val="24"/>
                <w:lang w:eastAsia="zh-CN"/>
              </w:rPr>
              <w:t>Ioan MĂRIUȚA</w:t>
            </w:r>
          </w:p>
        </w:tc>
        <w:tc>
          <w:tcPr>
            <w:tcW w:w="2518" w:type="dxa"/>
          </w:tcPr>
          <w:p w14:paraId="3CAC442E" w14:textId="77777777" w:rsidR="003F5A7F" w:rsidRDefault="003F5A7F" w:rsidP="00CB7081">
            <w:pPr>
              <w:suppressAutoHyphens/>
              <w:spacing w:before="120" w:after="120" w:line="240" w:lineRule="auto"/>
              <w:rPr>
                <w:rFonts w:eastAsia="Times New Roman" w:cs="Times New Roman"/>
                <w:color w:val="auto"/>
                <w:szCs w:val="24"/>
                <w:lang w:eastAsia="zh-CN"/>
              </w:rPr>
            </w:pPr>
          </w:p>
        </w:tc>
      </w:tr>
      <w:tr w:rsidR="003F5A7F" w14:paraId="3139300F" w14:textId="37C065D0" w:rsidTr="00CD4507">
        <w:tc>
          <w:tcPr>
            <w:tcW w:w="675" w:type="dxa"/>
          </w:tcPr>
          <w:p w14:paraId="41E56B0A" w14:textId="77777777" w:rsidR="003F5A7F" w:rsidRPr="003F5A7F" w:rsidRDefault="003F5A7F" w:rsidP="003F5A7F">
            <w:pPr>
              <w:pStyle w:val="ListParagraph"/>
              <w:numPr>
                <w:ilvl w:val="0"/>
                <w:numId w:val="40"/>
              </w:numPr>
              <w:suppressAutoHyphens/>
              <w:spacing w:before="120" w:after="120" w:line="240" w:lineRule="auto"/>
              <w:rPr>
                <w:rFonts w:eastAsia="Times New Roman" w:cs="Times New Roman"/>
                <w:color w:val="auto"/>
                <w:szCs w:val="24"/>
                <w:lang w:eastAsia="zh-CN"/>
              </w:rPr>
            </w:pPr>
          </w:p>
        </w:tc>
        <w:tc>
          <w:tcPr>
            <w:tcW w:w="4678" w:type="dxa"/>
          </w:tcPr>
          <w:p w14:paraId="688E4C2A" w14:textId="357418BA" w:rsidR="003F5A7F" w:rsidRPr="00CB7081" w:rsidRDefault="003F5A7F" w:rsidP="00CB7081">
            <w:pPr>
              <w:suppressAutoHyphens/>
              <w:spacing w:before="120" w:after="120" w:line="240" w:lineRule="auto"/>
            </w:pPr>
            <w:r w:rsidRPr="00F72D54">
              <w:rPr>
                <w:rFonts w:eastAsia="Times New Roman" w:cs="Times New Roman"/>
                <w:color w:val="auto"/>
                <w:szCs w:val="24"/>
                <w:lang w:eastAsia="zh-CN"/>
              </w:rPr>
              <w:t>Asociația „Produs în Bucovina”</w:t>
            </w:r>
            <w:r>
              <w:t xml:space="preserve"> </w:t>
            </w:r>
          </w:p>
        </w:tc>
        <w:tc>
          <w:tcPr>
            <w:tcW w:w="2515" w:type="dxa"/>
          </w:tcPr>
          <w:p w14:paraId="0353643D" w14:textId="3A3EBB1A" w:rsidR="003F5A7F" w:rsidRDefault="003F5A7F" w:rsidP="00CB7081">
            <w:pPr>
              <w:suppressAutoHyphens/>
              <w:spacing w:before="120" w:after="120" w:line="240" w:lineRule="auto"/>
              <w:rPr>
                <w:rFonts w:eastAsia="Times New Roman" w:cs="Times New Roman"/>
                <w:color w:val="auto"/>
                <w:szCs w:val="24"/>
                <w:lang w:eastAsia="zh-CN"/>
              </w:rPr>
            </w:pPr>
            <w:r w:rsidRPr="00F72D54">
              <w:rPr>
                <w:rFonts w:eastAsia="Times New Roman" w:cs="Times New Roman"/>
                <w:color w:val="auto"/>
                <w:szCs w:val="24"/>
                <w:lang w:eastAsia="zh-CN"/>
              </w:rPr>
              <w:t>Gabriel Lemnariu</w:t>
            </w:r>
          </w:p>
        </w:tc>
        <w:tc>
          <w:tcPr>
            <w:tcW w:w="2518" w:type="dxa"/>
          </w:tcPr>
          <w:p w14:paraId="6B0EB2E1" w14:textId="77777777" w:rsidR="003F5A7F" w:rsidRDefault="003F5A7F" w:rsidP="00CB7081">
            <w:pPr>
              <w:suppressAutoHyphens/>
              <w:spacing w:before="120" w:after="120" w:line="240" w:lineRule="auto"/>
              <w:rPr>
                <w:rFonts w:eastAsia="Times New Roman" w:cs="Times New Roman"/>
                <w:color w:val="auto"/>
                <w:szCs w:val="24"/>
                <w:lang w:eastAsia="zh-CN"/>
              </w:rPr>
            </w:pPr>
          </w:p>
        </w:tc>
      </w:tr>
      <w:tr w:rsidR="003F5A7F" w14:paraId="082D6656" w14:textId="2DF1452B" w:rsidTr="00CD4507">
        <w:tc>
          <w:tcPr>
            <w:tcW w:w="675" w:type="dxa"/>
          </w:tcPr>
          <w:p w14:paraId="04AAF49D" w14:textId="77777777" w:rsidR="003F5A7F" w:rsidRPr="003F5A7F" w:rsidRDefault="003F5A7F" w:rsidP="003F5A7F">
            <w:pPr>
              <w:pStyle w:val="ListParagraph"/>
              <w:numPr>
                <w:ilvl w:val="0"/>
                <w:numId w:val="40"/>
              </w:numPr>
              <w:suppressAutoHyphens/>
              <w:spacing w:before="120" w:after="120" w:line="240" w:lineRule="auto"/>
              <w:rPr>
                <w:rFonts w:eastAsia="Times New Roman" w:cs="Times New Roman"/>
                <w:color w:val="auto"/>
                <w:szCs w:val="24"/>
                <w:lang w:eastAsia="zh-CN"/>
              </w:rPr>
            </w:pPr>
          </w:p>
        </w:tc>
        <w:tc>
          <w:tcPr>
            <w:tcW w:w="4678" w:type="dxa"/>
          </w:tcPr>
          <w:p w14:paraId="23F502D9" w14:textId="194845D0" w:rsidR="003F5A7F" w:rsidRDefault="003F5A7F" w:rsidP="00CB7081">
            <w:pPr>
              <w:suppressAutoHyphens/>
              <w:spacing w:before="120" w:after="120" w:line="240" w:lineRule="auto"/>
              <w:rPr>
                <w:rFonts w:eastAsia="Times New Roman" w:cs="Times New Roman"/>
                <w:color w:val="auto"/>
                <w:szCs w:val="24"/>
                <w:lang w:eastAsia="zh-CN"/>
              </w:rPr>
            </w:pPr>
            <w:r w:rsidRPr="0019656A">
              <w:rPr>
                <w:rFonts w:eastAsia="Times New Roman" w:cs="Times New Roman"/>
                <w:color w:val="auto"/>
                <w:szCs w:val="24"/>
                <w:lang w:eastAsia="zh-CN"/>
              </w:rPr>
              <w:t>Direcția Silvică Suceava</w:t>
            </w:r>
          </w:p>
        </w:tc>
        <w:tc>
          <w:tcPr>
            <w:tcW w:w="2515" w:type="dxa"/>
          </w:tcPr>
          <w:p w14:paraId="1A77FCE4" w14:textId="7E948424" w:rsidR="003F5A7F" w:rsidRDefault="003F5A7F" w:rsidP="00CB7081">
            <w:pPr>
              <w:suppressAutoHyphens/>
              <w:spacing w:before="120" w:after="120" w:line="240" w:lineRule="auto"/>
              <w:rPr>
                <w:rFonts w:eastAsia="Times New Roman" w:cs="Times New Roman"/>
                <w:color w:val="auto"/>
                <w:szCs w:val="24"/>
                <w:lang w:eastAsia="zh-CN"/>
              </w:rPr>
            </w:pPr>
            <w:r w:rsidRPr="0019656A">
              <w:rPr>
                <w:rFonts w:eastAsia="Times New Roman" w:cs="Times New Roman"/>
                <w:color w:val="auto"/>
                <w:szCs w:val="24"/>
                <w:lang w:eastAsia="zh-CN"/>
              </w:rPr>
              <w:t>Sorin Călin CIOBANU</w:t>
            </w:r>
          </w:p>
        </w:tc>
        <w:tc>
          <w:tcPr>
            <w:tcW w:w="2518" w:type="dxa"/>
          </w:tcPr>
          <w:p w14:paraId="1BF75DF6" w14:textId="77777777" w:rsidR="003F5A7F" w:rsidRDefault="003F5A7F" w:rsidP="00CB7081">
            <w:pPr>
              <w:suppressAutoHyphens/>
              <w:spacing w:before="120" w:after="120" w:line="240" w:lineRule="auto"/>
              <w:rPr>
                <w:rFonts w:eastAsia="Times New Roman" w:cs="Times New Roman"/>
                <w:color w:val="auto"/>
                <w:szCs w:val="24"/>
                <w:lang w:eastAsia="zh-CN"/>
              </w:rPr>
            </w:pPr>
          </w:p>
        </w:tc>
      </w:tr>
      <w:tr w:rsidR="003F5A7F" w14:paraId="243C0AC1" w14:textId="7BDC69F3" w:rsidTr="00CD4507">
        <w:tc>
          <w:tcPr>
            <w:tcW w:w="675" w:type="dxa"/>
          </w:tcPr>
          <w:p w14:paraId="437FA20E" w14:textId="77777777" w:rsidR="003F5A7F" w:rsidRPr="003F5A7F" w:rsidRDefault="003F5A7F" w:rsidP="003F5A7F">
            <w:pPr>
              <w:pStyle w:val="ListParagraph"/>
              <w:numPr>
                <w:ilvl w:val="0"/>
                <w:numId w:val="40"/>
              </w:numPr>
              <w:suppressAutoHyphens/>
              <w:spacing w:before="120" w:after="120" w:line="240" w:lineRule="auto"/>
              <w:rPr>
                <w:rFonts w:eastAsia="Times New Roman" w:cs="Times New Roman"/>
                <w:color w:val="auto"/>
                <w:szCs w:val="24"/>
                <w:lang w:eastAsia="zh-CN"/>
              </w:rPr>
            </w:pPr>
          </w:p>
        </w:tc>
        <w:tc>
          <w:tcPr>
            <w:tcW w:w="4678" w:type="dxa"/>
          </w:tcPr>
          <w:p w14:paraId="119AA461" w14:textId="2D76D96B" w:rsidR="003F5A7F" w:rsidRDefault="003F5A7F" w:rsidP="00CB7081">
            <w:pPr>
              <w:suppressAutoHyphens/>
              <w:spacing w:before="120" w:after="120" w:line="240" w:lineRule="auto"/>
              <w:rPr>
                <w:rFonts w:eastAsia="Times New Roman" w:cs="Times New Roman"/>
                <w:color w:val="auto"/>
                <w:szCs w:val="24"/>
                <w:lang w:eastAsia="zh-CN"/>
              </w:rPr>
            </w:pPr>
            <w:r w:rsidRPr="0019656A">
              <w:rPr>
                <w:rFonts w:eastAsia="Times New Roman" w:cs="Times New Roman"/>
                <w:color w:val="auto"/>
                <w:szCs w:val="24"/>
                <w:lang w:eastAsia="zh-CN"/>
              </w:rPr>
              <w:t>Municipiul Câmpulung Moldovenesc</w:t>
            </w:r>
            <w:r>
              <w:rPr>
                <w:rFonts w:eastAsia="Times New Roman" w:cs="Times New Roman"/>
                <w:color w:val="auto"/>
                <w:szCs w:val="24"/>
                <w:lang w:eastAsia="zh-CN"/>
              </w:rPr>
              <w:t xml:space="preserve">, </w:t>
            </w:r>
            <w:r w:rsidRPr="0019656A">
              <w:rPr>
                <w:rFonts w:eastAsia="Times New Roman" w:cs="Times New Roman"/>
                <w:color w:val="auto"/>
                <w:szCs w:val="24"/>
                <w:lang w:eastAsia="zh-CN"/>
              </w:rPr>
              <w:t>prin Consiliul Local al Municipiului Câmpulung Moldovenesc</w:t>
            </w:r>
          </w:p>
        </w:tc>
        <w:tc>
          <w:tcPr>
            <w:tcW w:w="2515" w:type="dxa"/>
          </w:tcPr>
          <w:p w14:paraId="1A8ADD76" w14:textId="27C29E06" w:rsidR="003F5A7F" w:rsidRDefault="003F5A7F" w:rsidP="00CB7081">
            <w:pPr>
              <w:suppressAutoHyphens/>
              <w:spacing w:before="120" w:after="120" w:line="240" w:lineRule="auto"/>
              <w:rPr>
                <w:rFonts w:eastAsia="Times New Roman" w:cs="Times New Roman"/>
                <w:color w:val="auto"/>
                <w:szCs w:val="24"/>
                <w:lang w:eastAsia="zh-CN"/>
              </w:rPr>
            </w:pPr>
            <w:r w:rsidRPr="0019656A">
              <w:rPr>
                <w:rFonts w:eastAsia="Times New Roman" w:cs="Times New Roman"/>
                <w:color w:val="auto"/>
                <w:szCs w:val="24"/>
                <w:lang w:eastAsia="zh-CN"/>
              </w:rPr>
              <w:t xml:space="preserve"> Mihăiță NEGURĂ</w:t>
            </w:r>
          </w:p>
          <w:p w14:paraId="45DC01C0" w14:textId="07ED74A8" w:rsidR="003F5A7F" w:rsidRDefault="003F5A7F" w:rsidP="00CB7081">
            <w:pPr>
              <w:suppressAutoHyphens/>
              <w:spacing w:before="120" w:after="120" w:line="240" w:lineRule="auto"/>
              <w:rPr>
                <w:rFonts w:eastAsia="Times New Roman" w:cs="Times New Roman"/>
                <w:color w:val="auto"/>
                <w:szCs w:val="24"/>
                <w:lang w:eastAsia="zh-CN"/>
              </w:rPr>
            </w:pPr>
          </w:p>
        </w:tc>
        <w:tc>
          <w:tcPr>
            <w:tcW w:w="2518" w:type="dxa"/>
          </w:tcPr>
          <w:p w14:paraId="51D98956" w14:textId="77777777" w:rsidR="003F5A7F" w:rsidRDefault="003F5A7F" w:rsidP="00CB7081">
            <w:pPr>
              <w:suppressAutoHyphens/>
              <w:spacing w:before="120" w:after="120" w:line="240" w:lineRule="auto"/>
              <w:rPr>
                <w:rFonts w:eastAsia="Times New Roman" w:cs="Times New Roman"/>
                <w:color w:val="auto"/>
                <w:szCs w:val="24"/>
                <w:lang w:eastAsia="zh-CN"/>
              </w:rPr>
            </w:pPr>
          </w:p>
        </w:tc>
      </w:tr>
      <w:tr w:rsidR="003F5A7F" w14:paraId="3AE12969" w14:textId="21767E0A" w:rsidTr="00CD4507">
        <w:tc>
          <w:tcPr>
            <w:tcW w:w="675" w:type="dxa"/>
          </w:tcPr>
          <w:p w14:paraId="41099E5F" w14:textId="77777777" w:rsidR="003F5A7F" w:rsidRPr="003F5A7F" w:rsidRDefault="003F5A7F" w:rsidP="003F5A7F">
            <w:pPr>
              <w:pStyle w:val="ListParagraph"/>
              <w:numPr>
                <w:ilvl w:val="0"/>
                <w:numId w:val="40"/>
              </w:numPr>
              <w:suppressAutoHyphens/>
              <w:spacing w:before="120" w:after="120" w:line="240" w:lineRule="auto"/>
              <w:rPr>
                <w:rFonts w:eastAsia="Times New Roman" w:cs="Times New Roman"/>
                <w:color w:val="auto"/>
                <w:szCs w:val="24"/>
                <w:lang w:eastAsia="zh-CN"/>
              </w:rPr>
            </w:pPr>
          </w:p>
        </w:tc>
        <w:tc>
          <w:tcPr>
            <w:tcW w:w="4678" w:type="dxa"/>
          </w:tcPr>
          <w:p w14:paraId="1C7B58E0" w14:textId="1278D82B" w:rsidR="003F5A7F" w:rsidRDefault="003F5A7F" w:rsidP="00CB7081">
            <w:pPr>
              <w:suppressAutoHyphens/>
              <w:spacing w:before="120" w:after="120" w:line="240" w:lineRule="auto"/>
              <w:rPr>
                <w:rFonts w:eastAsia="Times New Roman" w:cs="Times New Roman"/>
                <w:color w:val="auto"/>
                <w:szCs w:val="24"/>
                <w:lang w:eastAsia="zh-CN"/>
              </w:rPr>
            </w:pPr>
            <w:r w:rsidRPr="0019656A">
              <w:rPr>
                <w:rFonts w:eastAsia="Times New Roman" w:cs="Times New Roman"/>
                <w:color w:val="auto"/>
                <w:szCs w:val="24"/>
                <w:lang w:eastAsia="zh-CN"/>
              </w:rPr>
              <w:t>Municipiul Fălticeni</w:t>
            </w:r>
            <w:r>
              <w:rPr>
                <w:rFonts w:eastAsia="Times New Roman" w:cs="Times New Roman"/>
                <w:color w:val="auto"/>
                <w:szCs w:val="24"/>
                <w:lang w:eastAsia="zh-CN"/>
              </w:rPr>
              <w:t xml:space="preserve">, </w:t>
            </w:r>
            <w:r w:rsidRPr="0019656A">
              <w:rPr>
                <w:rFonts w:eastAsia="Times New Roman" w:cs="Times New Roman"/>
                <w:color w:val="auto"/>
                <w:szCs w:val="24"/>
                <w:lang w:eastAsia="zh-CN"/>
              </w:rPr>
              <w:t>prin Consiliul Local al Municipiului Fălticeni</w:t>
            </w:r>
          </w:p>
        </w:tc>
        <w:tc>
          <w:tcPr>
            <w:tcW w:w="2515" w:type="dxa"/>
          </w:tcPr>
          <w:p w14:paraId="5B9D7281" w14:textId="26A2B7D8" w:rsidR="003F5A7F" w:rsidRDefault="003F5A7F" w:rsidP="00CB7081">
            <w:pPr>
              <w:suppressAutoHyphens/>
              <w:spacing w:before="120" w:after="120" w:line="240" w:lineRule="auto"/>
              <w:rPr>
                <w:rFonts w:eastAsia="Times New Roman" w:cs="Times New Roman"/>
                <w:color w:val="auto"/>
                <w:szCs w:val="24"/>
                <w:lang w:eastAsia="zh-CN"/>
              </w:rPr>
            </w:pPr>
            <w:r w:rsidRPr="0019656A">
              <w:rPr>
                <w:rFonts w:eastAsia="Times New Roman" w:cs="Times New Roman"/>
                <w:color w:val="auto"/>
                <w:szCs w:val="24"/>
                <w:lang w:eastAsia="zh-CN"/>
              </w:rPr>
              <w:t>Cătălin Gheorghe COMAN</w:t>
            </w:r>
          </w:p>
          <w:p w14:paraId="5FAE402F" w14:textId="3BA0FB84" w:rsidR="003F5A7F" w:rsidRDefault="003F5A7F" w:rsidP="00CB7081">
            <w:pPr>
              <w:suppressAutoHyphens/>
              <w:spacing w:before="120" w:after="120" w:line="240" w:lineRule="auto"/>
              <w:rPr>
                <w:rFonts w:eastAsia="Times New Roman" w:cs="Times New Roman"/>
                <w:color w:val="auto"/>
                <w:szCs w:val="24"/>
                <w:lang w:eastAsia="zh-CN"/>
              </w:rPr>
            </w:pPr>
          </w:p>
        </w:tc>
        <w:tc>
          <w:tcPr>
            <w:tcW w:w="2518" w:type="dxa"/>
          </w:tcPr>
          <w:p w14:paraId="59CDF848" w14:textId="77777777" w:rsidR="003F5A7F" w:rsidRDefault="003F5A7F" w:rsidP="00CB7081">
            <w:pPr>
              <w:suppressAutoHyphens/>
              <w:spacing w:before="120" w:after="120" w:line="240" w:lineRule="auto"/>
              <w:rPr>
                <w:rFonts w:eastAsia="Times New Roman" w:cs="Times New Roman"/>
                <w:color w:val="auto"/>
                <w:szCs w:val="24"/>
                <w:lang w:eastAsia="zh-CN"/>
              </w:rPr>
            </w:pPr>
          </w:p>
        </w:tc>
      </w:tr>
      <w:tr w:rsidR="003F5A7F" w14:paraId="3619C95B" w14:textId="4DBADA44" w:rsidTr="00CD4507">
        <w:tc>
          <w:tcPr>
            <w:tcW w:w="675" w:type="dxa"/>
          </w:tcPr>
          <w:p w14:paraId="04B062A6" w14:textId="77777777" w:rsidR="003F5A7F" w:rsidRPr="003F5A7F" w:rsidRDefault="003F5A7F" w:rsidP="003F5A7F">
            <w:pPr>
              <w:pStyle w:val="ListParagraph"/>
              <w:numPr>
                <w:ilvl w:val="0"/>
                <w:numId w:val="40"/>
              </w:numPr>
              <w:suppressAutoHyphens/>
              <w:spacing w:before="120" w:after="120" w:line="240" w:lineRule="auto"/>
              <w:rPr>
                <w:rFonts w:eastAsia="Times New Roman" w:cs="Times New Roman"/>
                <w:color w:val="auto"/>
                <w:szCs w:val="24"/>
                <w:lang w:eastAsia="zh-CN"/>
              </w:rPr>
            </w:pPr>
          </w:p>
        </w:tc>
        <w:tc>
          <w:tcPr>
            <w:tcW w:w="4678" w:type="dxa"/>
          </w:tcPr>
          <w:p w14:paraId="0C2A906A" w14:textId="290D778F" w:rsidR="003F5A7F" w:rsidRDefault="003F5A7F" w:rsidP="00CB7081">
            <w:pPr>
              <w:suppressAutoHyphens/>
              <w:spacing w:before="120" w:after="120" w:line="240" w:lineRule="auto"/>
              <w:rPr>
                <w:rFonts w:eastAsia="Times New Roman" w:cs="Times New Roman"/>
                <w:color w:val="auto"/>
                <w:szCs w:val="24"/>
                <w:lang w:eastAsia="zh-CN"/>
              </w:rPr>
            </w:pPr>
            <w:r w:rsidRPr="0019656A">
              <w:rPr>
                <w:rFonts w:eastAsia="Times New Roman" w:cs="Times New Roman"/>
                <w:color w:val="auto"/>
                <w:szCs w:val="24"/>
                <w:lang w:eastAsia="zh-CN"/>
              </w:rPr>
              <w:t>Orașul Gura Humorului</w:t>
            </w:r>
            <w:r>
              <w:rPr>
                <w:rFonts w:eastAsia="Times New Roman" w:cs="Times New Roman"/>
                <w:color w:val="auto"/>
                <w:szCs w:val="24"/>
                <w:lang w:eastAsia="zh-CN"/>
              </w:rPr>
              <w:t xml:space="preserve">, </w:t>
            </w:r>
            <w:r w:rsidRPr="0019656A">
              <w:rPr>
                <w:rFonts w:eastAsia="Times New Roman" w:cs="Times New Roman"/>
                <w:color w:val="auto"/>
                <w:szCs w:val="24"/>
                <w:lang w:eastAsia="zh-CN"/>
              </w:rPr>
              <w:t>prin Consiliul Local al Orașului Gura Humorului</w:t>
            </w:r>
          </w:p>
        </w:tc>
        <w:tc>
          <w:tcPr>
            <w:tcW w:w="2515" w:type="dxa"/>
          </w:tcPr>
          <w:p w14:paraId="651FB9A1" w14:textId="086ECD92" w:rsidR="003F5A7F" w:rsidRDefault="003F5A7F" w:rsidP="00CB7081">
            <w:pPr>
              <w:suppressAutoHyphens/>
              <w:spacing w:before="120" w:after="120" w:line="240" w:lineRule="auto"/>
              <w:rPr>
                <w:rFonts w:eastAsia="Times New Roman" w:cs="Times New Roman"/>
                <w:color w:val="auto"/>
                <w:szCs w:val="24"/>
                <w:lang w:eastAsia="zh-CN"/>
              </w:rPr>
            </w:pPr>
            <w:r w:rsidRPr="0019656A">
              <w:rPr>
                <w:rFonts w:eastAsia="Times New Roman" w:cs="Times New Roman"/>
                <w:color w:val="auto"/>
                <w:szCs w:val="24"/>
                <w:lang w:eastAsia="zh-CN"/>
              </w:rPr>
              <w:t>Marius Ioan URSACIUC</w:t>
            </w:r>
          </w:p>
          <w:p w14:paraId="5B891C91" w14:textId="29DDD06B" w:rsidR="003F5A7F" w:rsidRDefault="003F5A7F" w:rsidP="00CB7081">
            <w:pPr>
              <w:suppressAutoHyphens/>
              <w:spacing w:before="120" w:after="120" w:line="240" w:lineRule="auto"/>
              <w:rPr>
                <w:rFonts w:eastAsia="Times New Roman" w:cs="Times New Roman"/>
                <w:color w:val="auto"/>
                <w:szCs w:val="24"/>
                <w:lang w:eastAsia="zh-CN"/>
              </w:rPr>
            </w:pPr>
          </w:p>
        </w:tc>
        <w:tc>
          <w:tcPr>
            <w:tcW w:w="2518" w:type="dxa"/>
          </w:tcPr>
          <w:p w14:paraId="14544310" w14:textId="77777777" w:rsidR="003F5A7F" w:rsidRDefault="003F5A7F" w:rsidP="00CB7081">
            <w:pPr>
              <w:suppressAutoHyphens/>
              <w:spacing w:before="120" w:after="120" w:line="240" w:lineRule="auto"/>
              <w:rPr>
                <w:rFonts w:eastAsia="Times New Roman" w:cs="Times New Roman"/>
                <w:color w:val="auto"/>
                <w:szCs w:val="24"/>
                <w:lang w:eastAsia="zh-CN"/>
              </w:rPr>
            </w:pPr>
          </w:p>
        </w:tc>
      </w:tr>
      <w:tr w:rsidR="003F5A7F" w14:paraId="53622395" w14:textId="7F9D86EA" w:rsidTr="00CD4507">
        <w:tc>
          <w:tcPr>
            <w:tcW w:w="675" w:type="dxa"/>
          </w:tcPr>
          <w:p w14:paraId="0FB0EC62" w14:textId="77777777" w:rsidR="003F5A7F" w:rsidRPr="003F5A7F" w:rsidRDefault="003F5A7F" w:rsidP="003F5A7F">
            <w:pPr>
              <w:pStyle w:val="ListParagraph"/>
              <w:numPr>
                <w:ilvl w:val="0"/>
                <w:numId w:val="40"/>
              </w:numPr>
              <w:suppressAutoHyphens/>
              <w:spacing w:before="120" w:after="120" w:line="240" w:lineRule="auto"/>
              <w:rPr>
                <w:rFonts w:eastAsia="Times New Roman" w:cs="Times New Roman"/>
                <w:color w:val="auto"/>
                <w:szCs w:val="24"/>
                <w:lang w:eastAsia="zh-CN"/>
              </w:rPr>
            </w:pPr>
          </w:p>
        </w:tc>
        <w:tc>
          <w:tcPr>
            <w:tcW w:w="4678" w:type="dxa"/>
          </w:tcPr>
          <w:p w14:paraId="6872DC01" w14:textId="7DC52888" w:rsidR="003F5A7F" w:rsidRDefault="003F5A7F" w:rsidP="00CB7081">
            <w:pPr>
              <w:suppressAutoHyphens/>
              <w:spacing w:before="120" w:after="120" w:line="240" w:lineRule="auto"/>
              <w:rPr>
                <w:rFonts w:eastAsia="Times New Roman" w:cs="Times New Roman"/>
                <w:color w:val="auto"/>
                <w:szCs w:val="24"/>
                <w:lang w:eastAsia="zh-CN"/>
              </w:rPr>
            </w:pPr>
            <w:r w:rsidRPr="00EF39F5">
              <w:rPr>
                <w:rFonts w:eastAsia="Times New Roman" w:cs="Times New Roman"/>
                <w:color w:val="auto"/>
                <w:szCs w:val="24"/>
                <w:lang w:eastAsia="zh-CN"/>
              </w:rPr>
              <w:t>Orașul Siret, prin Consiliul Local al Orașului Siret</w:t>
            </w:r>
          </w:p>
        </w:tc>
        <w:tc>
          <w:tcPr>
            <w:tcW w:w="2515" w:type="dxa"/>
          </w:tcPr>
          <w:p w14:paraId="3AF9509F" w14:textId="22FD0206" w:rsidR="003F5A7F" w:rsidRDefault="003F5A7F" w:rsidP="00CB7081">
            <w:pPr>
              <w:suppressAutoHyphens/>
              <w:spacing w:before="120" w:after="120" w:line="240" w:lineRule="auto"/>
              <w:rPr>
                <w:rFonts w:eastAsia="Times New Roman" w:cs="Times New Roman"/>
                <w:color w:val="auto"/>
                <w:szCs w:val="24"/>
                <w:lang w:eastAsia="zh-CN"/>
              </w:rPr>
            </w:pPr>
            <w:r w:rsidRPr="00EF39F5">
              <w:rPr>
                <w:rFonts w:eastAsia="Times New Roman" w:cs="Times New Roman"/>
                <w:color w:val="auto"/>
                <w:szCs w:val="24"/>
                <w:lang w:eastAsia="zh-CN"/>
              </w:rPr>
              <w:t>Adrian POPOIU</w:t>
            </w:r>
          </w:p>
          <w:p w14:paraId="3BAF6929" w14:textId="3D916E11" w:rsidR="003F5A7F" w:rsidRDefault="003F5A7F" w:rsidP="00CB7081">
            <w:pPr>
              <w:suppressAutoHyphens/>
              <w:spacing w:before="120" w:after="120" w:line="240" w:lineRule="auto"/>
              <w:rPr>
                <w:rFonts w:eastAsia="Times New Roman" w:cs="Times New Roman"/>
                <w:color w:val="auto"/>
                <w:szCs w:val="24"/>
                <w:lang w:eastAsia="zh-CN"/>
              </w:rPr>
            </w:pPr>
          </w:p>
        </w:tc>
        <w:tc>
          <w:tcPr>
            <w:tcW w:w="2518" w:type="dxa"/>
          </w:tcPr>
          <w:p w14:paraId="594DB17F" w14:textId="77777777" w:rsidR="003F5A7F" w:rsidRDefault="003F5A7F" w:rsidP="00CB7081">
            <w:pPr>
              <w:suppressAutoHyphens/>
              <w:spacing w:before="120" w:after="120" w:line="240" w:lineRule="auto"/>
              <w:rPr>
                <w:rFonts w:eastAsia="Times New Roman" w:cs="Times New Roman"/>
                <w:color w:val="auto"/>
                <w:szCs w:val="24"/>
                <w:lang w:eastAsia="zh-CN"/>
              </w:rPr>
            </w:pPr>
          </w:p>
        </w:tc>
      </w:tr>
      <w:tr w:rsidR="0036282F" w14:paraId="6716B8D7" w14:textId="77777777" w:rsidTr="00CD4507">
        <w:tc>
          <w:tcPr>
            <w:tcW w:w="675" w:type="dxa"/>
          </w:tcPr>
          <w:p w14:paraId="541F88E6" w14:textId="77777777" w:rsidR="0036282F" w:rsidRPr="003F5A7F" w:rsidRDefault="0036282F" w:rsidP="003F5A7F">
            <w:pPr>
              <w:pStyle w:val="ListParagraph"/>
              <w:numPr>
                <w:ilvl w:val="0"/>
                <w:numId w:val="40"/>
              </w:numPr>
              <w:suppressAutoHyphens/>
              <w:spacing w:before="120" w:after="120" w:line="240" w:lineRule="auto"/>
              <w:rPr>
                <w:rFonts w:eastAsia="Times New Roman" w:cs="Times New Roman"/>
                <w:color w:val="auto"/>
                <w:szCs w:val="24"/>
                <w:lang w:eastAsia="zh-CN"/>
              </w:rPr>
            </w:pPr>
          </w:p>
        </w:tc>
        <w:tc>
          <w:tcPr>
            <w:tcW w:w="4678" w:type="dxa"/>
          </w:tcPr>
          <w:p w14:paraId="58D3B5CC" w14:textId="5E853A23" w:rsidR="0036282F" w:rsidRPr="00F57EE1" w:rsidRDefault="0036282F" w:rsidP="0036282F">
            <w:pPr>
              <w:suppressAutoHyphens/>
              <w:spacing w:before="120" w:after="120" w:line="240" w:lineRule="auto"/>
              <w:rPr>
                <w:rFonts w:eastAsia="Times New Roman" w:cs="Times New Roman"/>
                <w:color w:val="auto"/>
                <w:szCs w:val="24"/>
                <w:lang w:eastAsia="zh-CN"/>
              </w:rPr>
            </w:pPr>
            <w:r w:rsidRPr="00F57EE1">
              <w:rPr>
                <w:rFonts w:eastAsia="Times New Roman" w:cs="Times New Roman"/>
                <w:color w:val="auto"/>
                <w:szCs w:val="24"/>
                <w:lang w:eastAsia="zh-CN"/>
              </w:rPr>
              <w:t xml:space="preserve">Comuna </w:t>
            </w:r>
            <w:r>
              <w:rPr>
                <w:rFonts w:eastAsia="Times New Roman" w:cs="Times New Roman"/>
                <w:color w:val="auto"/>
                <w:szCs w:val="24"/>
                <w:lang w:eastAsia="zh-CN"/>
              </w:rPr>
              <w:t>Coșna</w:t>
            </w:r>
            <w:r w:rsidRPr="00F57EE1">
              <w:rPr>
                <w:rFonts w:eastAsia="Times New Roman" w:cs="Times New Roman"/>
                <w:color w:val="auto"/>
                <w:szCs w:val="24"/>
                <w:lang w:eastAsia="zh-CN"/>
              </w:rPr>
              <w:t xml:space="preserve">, prin Consiliul Local al Comunei </w:t>
            </w:r>
            <w:r>
              <w:rPr>
                <w:rFonts w:eastAsia="Times New Roman" w:cs="Times New Roman"/>
                <w:color w:val="auto"/>
                <w:szCs w:val="24"/>
                <w:lang w:eastAsia="zh-CN"/>
              </w:rPr>
              <w:t>Coșna</w:t>
            </w:r>
          </w:p>
        </w:tc>
        <w:tc>
          <w:tcPr>
            <w:tcW w:w="2515" w:type="dxa"/>
          </w:tcPr>
          <w:p w14:paraId="4CF22F92" w14:textId="78133234" w:rsidR="0036282F" w:rsidRPr="00F57EE1" w:rsidRDefault="0036282F" w:rsidP="00CB7081">
            <w:pPr>
              <w:suppressAutoHyphens/>
              <w:spacing w:before="120" w:after="120" w:line="240" w:lineRule="auto"/>
              <w:rPr>
                <w:rFonts w:eastAsia="Times New Roman" w:cs="Times New Roman"/>
                <w:color w:val="auto"/>
                <w:szCs w:val="24"/>
                <w:lang w:eastAsia="zh-CN"/>
              </w:rPr>
            </w:pPr>
            <w:r>
              <w:rPr>
                <w:rFonts w:eastAsia="Times New Roman" w:cs="Times New Roman"/>
                <w:color w:val="auto"/>
                <w:szCs w:val="24"/>
                <w:lang w:eastAsia="zh-CN"/>
              </w:rPr>
              <w:t>Gavril PARDĂU</w:t>
            </w:r>
          </w:p>
        </w:tc>
        <w:tc>
          <w:tcPr>
            <w:tcW w:w="2518" w:type="dxa"/>
          </w:tcPr>
          <w:p w14:paraId="0217D36D" w14:textId="77777777" w:rsidR="0036282F" w:rsidRDefault="0036282F" w:rsidP="00CB7081">
            <w:pPr>
              <w:suppressAutoHyphens/>
              <w:spacing w:before="120" w:after="120" w:line="240" w:lineRule="auto"/>
              <w:rPr>
                <w:rFonts w:eastAsia="Times New Roman" w:cs="Times New Roman"/>
                <w:color w:val="auto"/>
                <w:szCs w:val="24"/>
                <w:lang w:eastAsia="zh-CN"/>
              </w:rPr>
            </w:pPr>
          </w:p>
        </w:tc>
      </w:tr>
      <w:tr w:rsidR="003F5A7F" w14:paraId="64859D59" w14:textId="149F43F5" w:rsidTr="00CD4507">
        <w:tc>
          <w:tcPr>
            <w:tcW w:w="675" w:type="dxa"/>
          </w:tcPr>
          <w:p w14:paraId="0BC57251" w14:textId="77777777" w:rsidR="003F5A7F" w:rsidRPr="003F5A7F" w:rsidRDefault="003F5A7F" w:rsidP="003F5A7F">
            <w:pPr>
              <w:pStyle w:val="ListParagraph"/>
              <w:numPr>
                <w:ilvl w:val="0"/>
                <w:numId w:val="40"/>
              </w:numPr>
              <w:suppressAutoHyphens/>
              <w:spacing w:before="120" w:after="120" w:line="240" w:lineRule="auto"/>
              <w:rPr>
                <w:rFonts w:eastAsia="Times New Roman" w:cs="Times New Roman"/>
                <w:color w:val="auto"/>
                <w:szCs w:val="24"/>
                <w:lang w:eastAsia="zh-CN"/>
              </w:rPr>
            </w:pPr>
          </w:p>
        </w:tc>
        <w:tc>
          <w:tcPr>
            <w:tcW w:w="4678" w:type="dxa"/>
          </w:tcPr>
          <w:p w14:paraId="605E2DF1" w14:textId="11693290" w:rsidR="003F5A7F" w:rsidRDefault="003F5A7F" w:rsidP="00CB7081">
            <w:pPr>
              <w:suppressAutoHyphens/>
              <w:spacing w:before="120" w:after="120" w:line="240" w:lineRule="auto"/>
              <w:rPr>
                <w:rFonts w:eastAsia="Times New Roman" w:cs="Times New Roman"/>
                <w:color w:val="auto"/>
                <w:szCs w:val="24"/>
                <w:lang w:eastAsia="zh-CN"/>
              </w:rPr>
            </w:pPr>
            <w:r w:rsidRPr="00F57EE1">
              <w:rPr>
                <w:rFonts w:eastAsia="Times New Roman" w:cs="Times New Roman"/>
                <w:color w:val="auto"/>
                <w:szCs w:val="24"/>
                <w:lang w:eastAsia="zh-CN"/>
              </w:rPr>
              <w:t>Comuna Frumosu, prin Consiliul Local al Comunei Frumosu</w:t>
            </w:r>
          </w:p>
        </w:tc>
        <w:tc>
          <w:tcPr>
            <w:tcW w:w="2515" w:type="dxa"/>
          </w:tcPr>
          <w:p w14:paraId="0469881B" w14:textId="2459D005" w:rsidR="003F5A7F" w:rsidRDefault="003F5A7F" w:rsidP="00CB7081">
            <w:pPr>
              <w:suppressAutoHyphens/>
              <w:spacing w:before="120" w:after="120" w:line="240" w:lineRule="auto"/>
              <w:rPr>
                <w:rFonts w:eastAsia="Times New Roman" w:cs="Times New Roman"/>
                <w:color w:val="auto"/>
                <w:szCs w:val="24"/>
                <w:lang w:eastAsia="zh-CN"/>
              </w:rPr>
            </w:pPr>
            <w:r w:rsidRPr="00F57EE1">
              <w:rPr>
                <w:rFonts w:eastAsia="Times New Roman" w:cs="Times New Roman"/>
                <w:color w:val="auto"/>
                <w:szCs w:val="24"/>
                <w:lang w:eastAsia="zh-CN"/>
              </w:rPr>
              <w:t xml:space="preserve">Constantin BUGA </w:t>
            </w:r>
          </w:p>
          <w:p w14:paraId="7B40157F" w14:textId="0F3849CF" w:rsidR="003F5A7F" w:rsidRDefault="003F5A7F" w:rsidP="00CB7081">
            <w:pPr>
              <w:suppressAutoHyphens/>
              <w:spacing w:before="120" w:after="120" w:line="240" w:lineRule="auto"/>
              <w:rPr>
                <w:rFonts w:eastAsia="Times New Roman" w:cs="Times New Roman"/>
                <w:color w:val="auto"/>
                <w:szCs w:val="24"/>
                <w:lang w:eastAsia="zh-CN"/>
              </w:rPr>
            </w:pPr>
          </w:p>
        </w:tc>
        <w:tc>
          <w:tcPr>
            <w:tcW w:w="2518" w:type="dxa"/>
          </w:tcPr>
          <w:p w14:paraId="3CFEDA48" w14:textId="77777777" w:rsidR="003F5A7F" w:rsidRDefault="003F5A7F" w:rsidP="00CB7081">
            <w:pPr>
              <w:suppressAutoHyphens/>
              <w:spacing w:before="120" w:after="120" w:line="240" w:lineRule="auto"/>
              <w:rPr>
                <w:rFonts w:eastAsia="Times New Roman" w:cs="Times New Roman"/>
                <w:color w:val="auto"/>
                <w:szCs w:val="24"/>
                <w:lang w:eastAsia="zh-CN"/>
              </w:rPr>
            </w:pPr>
          </w:p>
        </w:tc>
      </w:tr>
      <w:tr w:rsidR="003F5A7F" w14:paraId="113345BE" w14:textId="1808D28D" w:rsidTr="00CD4507">
        <w:tc>
          <w:tcPr>
            <w:tcW w:w="675" w:type="dxa"/>
          </w:tcPr>
          <w:p w14:paraId="347FEBB6" w14:textId="77777777" w:rsidR="003F5A7F" w:rsidRPr="003F5A7F" w:rsidRDefault="003F5A7F" w:rsidP="003F5A7F">
            <w:pPr>
              <w:pStyle w:val="ListParagraph"/>
              <w:numPr>
                <w:ilvl w:val="0"/>
                <w:numId w:val="40"/>
              </w:numPr>
              <w:suppressAutoHyphens/>
              <w:spacing w:before="120" w:after="120" w:line="240" w:lineRule="auto"/>
              <w:rPr>
                <w:rFonts w:eastAsia="Times New Roman" w:cs="Times New Roman"/>
                <w:color w:val="auto"/>
                <w:szCs w:val="24"/>
                <w:lang w:eastAsia="zh-CN"/>
              </w:rPr>
            </w:pPr>
          </w:p>
        </w:tc>
        <w:tc>
          <w:tcPr>
            <w:tcW w:w="4678" w:type="dxa"/>
          </w:tcPr>
          <w:p w14:paraId="3E5ECBE6" w14:textId="30BF4327" w:rsidR="003F5A7F" w:rsidRDefault="003F5A7F" w:rsidP="00CB7081">
            <w:pPr>
              <w:suppressAutoHyphens/>
              <w:spacing w:before="120" w:after="120" w:line="240" w:lineRule="auto"/>
              <w:rPr>
                <w:rFonts w:eastAsia="Times New Roman" w:cs="Times New Roman"/>
                <w:color w:val="auto"/>
                <w:szCs w:val="24"/>
                <w:lang w:eastAsia="zh-CN"/>
              </w:rPr>
            </w:pPr>
            <w:r w:rsidRPr="00F57EE1">
              <w:rPr>
                <w:rFonts w:eastAsia="Times New Roman" w:cs="Times New Roman"/>
                <w:color w:val="auto"/>
                <w:szCs w:val="24"/>
                <w:lang w:eastAsia="zh-CN"/>
              </w:rPr>
              <w:t>Comuna Fundu Moldovei, prin Consiliul Local al Comunei Fundu Moldovei</w:t>
            </w:r>
          </w:p>
        </w:tc>
        <w:tc>
          <w:tcPr>
            <w:tcW w:w="2515" w:type="dxa"/>
          </w:tcPr>
          <w:p w14:paraId="3C1363BB" w14:textId="7FB5A7F2" w:rsidR="003F5A7F" w:rsidRDefault="003F5A7F" w:rsidP="00CB7081">
            <w:pPr>
              <w:suppressAutoHyphens/>
              <w:spacing w:before="120" w:after="120" w:line="240" w:lineRule="auto"/>
              <w:rPr>
                <w:rFonts w:eastAsia="Times New Roman" w:cs="Times New Roman"/>
                <w:color w:val="auto"/>
                <w:szCs w:val="24"/>
                <w:lang w:eastAsia="zh-CN"/>
              </w:rPr>
            </w:pPr>
            <w:r w:rsidRPr="00F57EE1">
              <w:rPr>
                <w:rFonts w:eastAsia="Times New Roman" w:cs="Times New Roman"/>
                <w:color w:val="auto"/>
                <w:szCs w:val="24"/>
                <w:lang w:eastAsia="zh-CN"/>
              </w:rPr>
              <w:t xml:space="preserve">Ion Tudor ZDROB </w:t>
            </w:r>
          </w:p>
          <w:p w14:paraId="46B10C57" w14:textId="7D74568C" w:rsidR="003F5A7F" w:rsidRDefault="003F5A7F" w:rsidP="00CB7081">
            <w:pPr>
              <w:suppressAutoHyphens/>
              <w:spacing w:before="120" w:after="120" w:line="240" w:lineRule="auto"/>
              <w:rPr>
                <w:rFonts w:eastAsia="Times New Roman" w:cs="Times New Roman"/>
                <w:color w:val="auto"/>
                <w:szCs w:val="24"/>
                <w:lang w:eastAsia="zh-CN"/>
              </w:rPr>
            </w:pPr>
          </w:p>
        </w:tc>
        <w:tc>
          <w:tcPr>
            <w:tcW w:w="2518" w:type="dxa"/>
          </w:tcPr>
          <w:p w14:paraId="25822F42" w14:textId="77777777" w:rsidR="003F5A7F" w:rsidRDefault="003F5A7F" w:rsidP="00CB7081">
            <w:pPr>
              <w:suppressAutoHyphens/>
              <w:spacing w:before="120" w:after="120" w:line="240" w:lineRule="auto"/>
              <w:rPr>
                <w:rFonts w:eastAsia="Times New Roman" w:cs="Times New Roman"/>
                <w:color w:val="auto"/>
                <w:szCs w:val="24"/>
                <w:lang w:eastAsia="zh-CN"/>
              </w:rPr>
            </w:pPr>
          </w:p>
        </w:tc>
      </w:tr>
      <w:tr w:rsidR="003F5A7F" w14:paraId="2810DEC3" w14:textId="0E5BCE1F" w:rsidTr="00CD4507">
        <w:tc>
          <w:tcPr>
            <w:tcW w:w="675" w:type="dxa"/>
          </w:tcPr>
          <w:p w14:paraId="69F45E31" w14:textId="77777777" w:rsidR="003F5A7F" w:rsidRPr="003F5A7F" w:rsidRDefault="003F5A7F" w:rsidP="003F5A7F">
            <w:pPr>
              <w:pStyle w:val="ListParagraph"/>
              <w:numPr>
                <w:ilvl w:val="0"/>
                <w:numId w:val="40"/>
              </w:numPr>
              <w:suppressAutoHyphens/>
              <w:spacing w:before="120" w:after="120" w:line="240" w:lineRule="auto"/>
              <w:rPr>
                <w:rFonts w:eastAsia="Times New Roman" w:cs="Times New Roman"/>
                <w:color w:val="auto"/>
                <w:szCs w:val="24"/>
                <w:lang w:eastAsia="zh-CN"/>
              </w:rPr>
            </w:pPr>
          </w:p>
        </w:tc>
        <w:tc>
          <w:tcPr>
            <w:tcW w:w="4678" w:type="dxa"/>
          </w:tcPr>
          <w:p w14:paraId="6DBED9EE" w14:textId="2A8275F7" w:rsidR="003F5A7F" w:rsidRDefault="003F5A7F" w:rsidP="00CB7081">
            <w:pPr>
              <w:suppressAutoHyphens/>
              <w:spacing w:before="120" w:after="120" w:line="240" w:lineRule="auto"/>
              <w:rPr>
                <w:rFonts w:eastAsia="Times New Roman" w:cs="Times New Roman"/>
                <w:color w:val="auto"/>
                <w:szCs w:val="24"/>
                <w:lang w:eastAsia="zh-CN"/>
              </w:rPr>
            </w:pPr>
            <w:r w:rsidRPr="00F57EE1">
              <w:rPr>
                <w:rFonts w:eastAsia="Times New Roman" w:cs="Times New Roman"/>
                <w:color w:val="auto"/>
                <w:szCs w:val="24"/>
                <w:lang w:eastAsia="zh-CN"/>
              </w:rPr>
              <w:t>Comuna Moldovița, prin Consiliul Local al Comunei Moldovița</w:t>
            </w:r>
          </w:p>
        </w:tc>
        <w:tc>
          <w:tcPr>
            <w:tcW w:w="2515" w:type="dxa"/>
          </w:tcPr>
          <w:p w14:paraId="7800E540" w14:textId="5434C9F9" w:rsidR="003F5A7F" w:rsidRDefault="003F5A7F" w:rsidP="00CB7081">
            <w:pPr>
              <w:suppressAutoHyphens/>
              <w:spacing w:before="120" w:after="120" w:line="240" w:lineRule="auto"/>
              <w:rPr>
                <w:rFonts w:eastAsia="Times New Roman" w:cs="Times New Roman"/>
                <w:color w:val="auto"/>
                <w:szCs w:val="24"/>
                <w:lang w:eastAsia="zh-CN"/>
              </w:rPr>
            </w:pPr>
            <w:r w:rsidRPr="00F57EE1">
              <w:rPr>
                <w:rFonts w:eastAsia="Times New Roman" w:cs="Times New Roman"/>
                <w:color w:val="auto"/>
                <w:szCs w:val="24"/>
                <w:lang w:eastAsia="zh-CN"/>
              </w:rPr>
              <w:t xml:space="preserve">Traian ILISEI </w:t>
            </w:r>
          </w:p>
          <w:p w14:paraId="1FFF8152" w14:textId="73293C95" w:rsidR="003F5A7F" w:rsidRDefault="003F5A7F" w:rsidP="00CB7081">
            <w:pPr>
              <w:suppressAutoHyphens/>
              <w:spacing w:before="120" w:after="120" w:line="240" w:lineRule="auto"/>
              <w:rPr>
                <w:rFonts w:eastAsia="Times New Roman" w:cs="Times New Roman"/>
                <w:color w:val="auto"/>
                <w:szCs w:val="24"/>
                <w:lang w:eastAsia="zh-CN"/>
              </w:rPr>
            </w:pPr>
          </w:p>
        </w:tc>
        <w:tc>
          <w:tcPr>
            <w:tcW w:w="2518" w:type="dxa"/>
          </w:tcPr>
          <w:p w14:paraId="72FF3840" w14:textId="77777777" w:rsidR="003F5A7F" w:rsidRDefault="003F5A7F" w:rsidP="00CB7081">
            <w:pPr>
              <w:suppressAutoHyphens/>
              <w:spacing w:before="120" w:after="120" w:line="240" w:lineRule="auto"/>
              <w:rPr>
                <w:rFonts w:eastAsia="Times New Roman" w:cs="Times New Roman"/>
                <w:color w:val="auto"/>
                <w:szCs w:val="24"/>
                <w:lang w:eastAsia="zh-CN"/>
              </w:rPr>
            </w:pPr>
          </w:p>
        </w:tc>
      </w:tr>
      <w:tr w:rsidR="005D5DC0" w14:paraId="20557C88" w14:textId="77777777" w:rsidTr="00CD4507">
        <w:tc>
          <w:tcPr>
            <w:tcW w:w="675" w:type="dxa"/>
          </w:tcPr>
          <w:p w14:paraId="6E1A5E52" w14:textId="77777777" w:rsidR="005D5DC0" w:rsidRPr="003F5A7F" w:rsidRDefault="005D5DC0" w:rsidP="003F5A7F">
            <w:pPr>
              <w:pStyle w:val="ListParagraph"/>
              <w:numPr>
                <w:ilvl w:val="0"/>
                <w:numId w:val="40"/>
              </w:numPr>
              <w:suppressAutoHyphens/>
              <w:spacing w:before="120" w:after="120" w:line="240" w:lineRule="auto"/>
              <w:rPr>
                <w:rFonts w:eastAsia="Times New Roman" w:cs="Times New Roman"/>
                <w:color w:val="auto"/>
                <w:szCs w:val="24"/>
                <w:lang w:eastAsia="zh-CN"/>
              </w:rPr>
            </w:pPr>
          </w:p>
        </w:tc>
        <w:tc>
          <w:tcPr>
            <w:tcW w:w="4678" w:type="dxa"/>
          </w:tcPr>
          <w:p w14:paraId="04A16CB3" w14:textId="2D116427" w:rsidR="005D5DC0" w:rsidRPr="00F57EE1" w:rsidRDefault="005D5DC0" w:rsidP="005D5DC0">
            <w:pPr>
              <w:suppressAutoHyphens/>
              <w:spacing w:before="0" w:after="0" w:line="240" w:lineRule="auto"/>
              <w:rPr>
                <w:rFonts w:eastAsia="Times New Roman" w:cs="Times New Roman"/>
                <w:color w:val="auto"/>
                <w:szCs w:val="24"/>
                <w:lang w:eastAsia="zh-CN"/>
              </w:rPr>
            </w:pPr>
            <w:r w:rsidRPr="00F57EE1">
              <w:rPr>
                <w:rFonts w:eastAsia="Times New Roman" w:cs="Times New Roman"/>
                <w:color w:val="auto"/>
                <w:szCs w:val="24"/>
                <w:lang w:eastAsia="zh-CN"/>
              </w:rPr>
              <w:t xml:space="preserve">Comuna </w:t>
            </w:r>
            <w:r>
              <w:rPr>
                <w:rFonts w:eastAsia="Times New Roman" w:cs="Times New Roman"/>
                <w:color w:val="auto"/>
                <w:szCs w:val="24"/>
                <w:lang w:eastAsia="zh-CN"/>
              </w:rPr>
              <w:t>Panaci</w:t>
            </w:r>
            <w:r w:rsidRPr="00F57EE1">
              <w:rPr>
                <w:rFonts w:eastAsia="Times New Roman" w:cs="Times New Roman"/>
                <w:color w:val="auto"/>
                <w:szCs w:val="24"/>
                <w:lang w:eastAsia="zh-CN"/>
              </w:rPr>
              <w:t xml:space="preserve">, prin Consiliul Local al Comunei </w:t>
            </w:r>
            <w:r>
              <w:rPr>
                <w:rFonts w:eastAsia="Times New Roman" w:cs="Times New Roman"/>
                <w:color w:val="auto"/>
                <w:szCs w:val="24"/>
                <w:lang w:eastAsia="zh-CN"/>
              </w:rPr>
              <w:t>Panaci</w:t>
            </w:r>
          </w:p>
        </w:tc>
        <w:tc>
          <w:tcPr>
            <w:tcW w:w="2515" w:type="dxa"/>
          </w:tcPr>
          <w:p w14:paraId="69CAC528" w14:textId="1441D5D2" w:rsidR="005D5DC0" w:rsidRDefault="005D5DC0" w:rsidP="005D5DC0">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Vasile COZAN</w:t>
            </w:r>
            <w:r w:rsidRPr="00F57EE1">
              <w:rPr>
                <w:rFonts w:eastAsia="Times New Roman" w:cs="Times New Roman"/>
                <w:color w:val="auto"/>
                <w:szCs w:val="24"/>
                <w:lang w:eastAsia="zh-CN"/>
              </w:rPr>
              <w:t xml:space="preserve"> </w:t>
            </w:r>
          </w:p>
          <w:p w14:paraId="3FD3BAB6" w14:textId="77777777" w:rsidR="005D5DC0" w:rsidRPr="00F57EE1" w:rsidRDefault="005D5DC0" w:rsidP="00CB7081">
            <w:pPr>
              <w:suppressAutoHyphens/>
              <w:spacing w:before="120" w:after="120" w:line="240" w:lineRule="auto"/>
              <w:rPr>
                <w:rFonts w:eastAsia="Times New Roman" w:cs="Times New Roman"/>
                <w:color w:val="auto"/>
                <w:szCs w:val="24"/>
                <w:lang w:eastAsia="zh-CN"/>
              </w:rPr>
            </w:pPr>
          </w:p>
        </w:tc>
        <w:tc>
          <w:tcPr>
            <w:tcW w:w="2518" w:type="dxa"/>
          </w:tcPr>
          <w:p w14:paraId="38AEADFC" w14:textId="77777777" w:rsidR="005D5DC0" w:rsidRDefault="005D5DC0" w:rsidP="00CB7081">
            <w:pPr>
              <w:suppressAutoHyphens/>
              <w:spacing w:before="120" w:after="120" w:line="240" w:lineRule="auto"/>
              <w:rPr>
                <w:rFonts w:eastAsia="Times New Roman" w:cs="Times New Roman"/>
                <w:color w:val="auto"/>
                <w:szCs w:val="24"/>
                <w:lang w:eastAsia="zh-CN"/>
              </w:rPr>
            </w:pPr>
          </w:p>
        </w:tc>
      </w:tr>
      <w:tr w:rsidR="003F5A7F" w14:paraId="745F582F" w14:textId="441DE9E8" w:rsidTr="00CD4507">
        <w:tc>
          <w:tcPr>
            <w:tcW w:w="675" w:type="dxa"/>
          </w:tcPr>
          <w:p w14:paraId="3212860E" w14:textId="77777777" w:rsidR="003F5A7F" w:rsidRPr="003F5A7F" w:rsidRDefault="003F5A7F" w:rsidP="003F5A7F">
            <w:pPr>
              <w:pStyle w:val="ListParagraph"/>
              <w:numPr>
                <w:ilvl w:val="0"/>
                <w:numId w:val="40"/>
              </w:numPr>
              <w:suppressAutoHyphens/>
              <w:spacing w:before="120" w:after="120" w:line="240" w:lineRule="auto"/>
              <w:rPr>
                <w:rFonts w:eastAsia="Times New Roman" w:cs="Times New Roman"/>
                <w:color w:val="auto"/>
                <w:szCs w:val="24"/>
                <w:lang w:eastAsia="zh-CN"/>
              </w:rPr>
            </w:pPr>
          </w:p>
        </w:tc>
        <w:tc>
          <w:tcPr>
            <w:tcW w:w="4678" w:type="dxa"/>
          </w:tcPr>
          <w:p w14:paraId="24F56B19" w14:textId="5ECE795B" w:rsidR="003F5A7F" w:rsidRDefault="003F5A7F" w:rsidP="00CB7081">
            <w:pPr>
              <w:suppressAutoHyphens/>
              <w:spacing w:before="120" w:after="120" w:line="240" w:lineRule="auto"/>
              <w:rPr>
                <w:rFonts w:eastAsia="Times New Roman" w:cs="Times New Roman"/>
                <w:color w:val="auto"/>
                <w:szCs w:val="24"/>
                <w:lang w:eastAsia="zh-CN"/>
              </w:rPr>
            </w:pPr>
            <w:r w:rsidRPr="00F57EE1">
              <w:rPr>
                <w:rFonts w:eastAsia="Times New Roman" w:cs="Times New Roman"/>
                <w:color w:val="auto"/>
                <w:szCs w:val="24"/>
                <w:lang w:eastAsia="zh-CN"/>
              </w:rPr>
              <w:t>Comuna Pojorâta, prin Consiliul Local al Comunei Pojorâta</w:t>
            </w:r>
          </w:p>
        </w:tc>
        <w:tc>
          <w:tcPr>
            <w:tcW w:w="2515" w:type="dxa"/>
          </w:tcPr>
          <w:p w14:paraId="3500A24E" w14:textId="0F3C0722" w:rsidR="003F5A7F" w:rsidRDefault="003F5A7F" w:rsidP="00CB7081">
            <w:pPr>
              <w:suppressAutoHyphens/>
              <w:spacing w:before="120" w:after="120" w:line="240" w:lineRule="auto"/>
              <w:rPr>
                <w:rFonts w:eastAsia="Times New Roman" w:cs="Times New Roman"/>
                <w:color w:val="auto"/>
                <w:szCs w:val="24"/>
                <w:lang w:eastAsia="zh-CN"/>
              </w:rPr>
            </w:pPr>
            <w:r w:rsidRPr="00F57EE1">
              <w:rPr>
                <w:rFonts w:eastAsia="Times New Roman" w:cs="Times New Roman"/>
                <w:color w:val="auto"/>
                <w:szCs w:val="24"/>
                <w:lang w:eastAsia="zh-CN"/>
              </w:rPr>
              <w:t xml:space="preserve">Ioan Bogdan CODREANU </w:t>
            </w:r>
          </w:p>
        </w:tc>
        <w:tc>
          <w:tcPr>
            <w:tcW w:w="2518" w:type="dxa"/>
          </w:tcPr>
          <w:p w14:paraId="4AA35075" w14:textId="77777777" w:rsidR="003F5A7F" w:rsidRDefault="003F5A7F" w:rsidP="00CB7081">
            <w:pPr>
              <w:suppressAutoHyphens/>
              <w:spacing w:before="120" w:after="120" w:line="240" w:lineRule="auto"/>
              <w:rPr>
                <w:rFonts w:eastAsia="Times New Roman" w:cs="Times New Roman"/>
                <w:color w:val="auto"/>
                <w:szCs w:val="24"/>
                <w:lang w:eastAsia="zh-CN"/>
              </w:rPr>
            </w:pPr>
          </w:p>
        </w:tc>
      </w:tr>
      <w:tr w:rsidR="003F5A7F" w14:paraId="482DBA4A" w14:textId="765276E9" w:rsidTr="00CD4507">
        <w:tc>
          <w:tcPr>
            <w:tcW w:w="675" w:type="dxa"/>
          </w:tcPr>
          <w:p w14:paraId="1CFE0D0D" w14:textId="77777777" w:rsidR="003F5A7F" w:rsidRPr="003F5A7F" w:rsidRDefault="003F5A7F" w:rsidP="003F5A7F">
            <w:pPr>
              <w:pStyle w:val="ListParagraph"/>
              <w:numPr>
                <w:ilvl w:val="0"/>
                <w:numId w:val="40"/>
              </w:numPr>
              <w:suppressAutoHyphens/>
              <w:spacing w:before="120" w:after="120" w:line="240" w:lineRule="auto"/>
              <w:rPr>
                <w:rFonts w:eastAsia="Times New Roman" w:cs="Times New Roman"/>
                <w:color w:val="auto"/>
                <w:szCs w:val="24"/>
                <w:lang w:eastAsia="zh-CN"/>
              </w:rPr>
            </w:pPr>
          </w:p>
        </w:tc>
        <w:tc>
          <w:tcPr>
            <w:tcW w:w="4678" w:type="dxa"/>
          </w:tcPr>
          <w:p w14:paraId="3FB7F7C7" w14:textId="0BAD9371" w:rsidR="003F5A7F" w:rsidRDefault="003F5A7F" w:rsidP="00CB7081">
            <w:pPr>
              <w:suppressAutoHyphens/>
              <w:spacing w:before="120" w:after="120" w:line="240" w:lineRule="auto"/>
              <w:rPr>
                <w:rFonts w:eastAsia="Times New Roman" w:cs="Times New Roman"/>
                <w:color w:val="auto"/>
                <w:szCs w:val="24"/>
                <w:lang w:eastAsia="zh-CN"/>
              </w:rPr>
            </w:pPr>
            <w:r w:rsidRPr="00F57EE1">
              <w:rPr>
                <w:rFonts w:eastAsia="Times New Roman" w:cs="Times New Roman"/>
                <w:color w:val="auto"/>
                <w:szCs w:val="24"/>
                <w:lang w:eastAsia="zh-CN"/>
              </w:rPr>
              <w:t>Comuna Sadova, prin Consiliul Local al Comunei Sadova</w:t>
            </w:r>
          </w:p>
        </w:tc>
        <w:tc>
          <w:tcPr>
            <w:tcW w:w="2515" w:type="dxa"/>
          </w:tcPr>
          <w:p w14:paraId="1232F6AB" w14:textId="0232DBBA" w:rsidR="003F5A7F" w:rsidRDefault="003F5A7F" w:rsidP="00CB7081">
            <w:pPr>
              <w:suppressAutoHyphens/>
              <w:spacing w:before="120" w:after="120" w:line="240" w:lineRule="auto"/>
              <w:rPr>
                <w:rFonts w:eastAsia="Times New Roman" w:cs="Times New Roman"/>
                <w:color w:val="auto"/>
                <w:szCs w:val="24"/>
                <w:lang w:eastAsia="zh-CN"/>
              </w:rPr>
            </w:pPr>
            <w:r w:rsidRPr="00F57EE1">
              <w:rPr>
                <w:rFonts w:eastAsia="Times New Roman" w:cs="Times New Roman"/>
                <w:color w:val="auto"/>
                <w:szCs w:val="24"/>
                <w:lang w:eastAsia="zh-CN"/>
              </w:rPr>
              <w:t>Mihai Constantinescu OTCU</w:t>
            </w:r>
          </w:p>
        </w:tc>
        <w:tc>
          <w:tcPr>
            <w:tcW w:w="2518" w:type="dxa"/>
          </w:tcPr>
          <w:p w14:paraId="54A8C3C0" w14:textId="77777777" w:rsidR="003F5A7F" w:rsidRDefault="003F5A7F" w:rsidP="00CB7081">
            <w:pPr>
              <w:suppressAutoHyphens/>
              <w:spacing w:before="120" w:after="120" w:line="240" w:lineRule="auto"/>
              <w:rPr>
                <w:rFonts w:eastAsia="Times New Roman" w:cs="Times New Roman"/>
                <w:color w:val="auto"/>
                <w:szCs w:val="24"/>
                <w:lang w:eastAsia="zh-CN"/>
              </w:rPr>
            </w:pPr>
          </w:p>
        </w:tc>
      </w:tr>
      <w:tr w:rsidR="003F5A7F" w14:paraId="1E5EBAEE" w14:textId="696A875F" w:rsidTr="00CD4507">
        <w:tc>
          <w:tcPr>
            <w:tcW w:w="675" w:type="dxa"/>
          </w:tcPr>
          <w:p w14:paraId="23F923BC" w14:textId="77777777" w:rsidR="003F5A7F" w:rsidRPr="003F5A7F" w:rsidRDefault="003F5A7F" w:rsidP="003F5A7F">
            <w:pPr>
              <w:pStyle w:val="ListParagraph"/>
              <w:numPr>
                <w:ilvl w:val="0"/>
                <w:numId w:val="40"/>
              </w:numPr>
              <w:suppressAutoHyphens/>
              <w:spacing w:before="120" w:after="120" w:line="240" w:lineRule="auto"/>
              <w:rPr>
                <w:rFonts w:eastAsia="Times New Roman" w:cs="Times New Roman"/>
                <w:color w:val="auto"/>
                <w:szCs w:val="24"/>
                <w:lang w:eastAsia="zh-CN"/>
              </w:rPr>
            </w:pPr>
          </w:p>
        </w:tc>
        <w:tc>
          <w:tcPr>
            <w:tcW w:w="4678" w:type="dxa"/>
          </w:tcPr>
          <w:p w14:paraId="7D80931B" w14:textId="59476BA3" w:rsidR="003F5A7F" w:rsidRDefault="003F5A7F" w:rsidP="00CB7081">
            <w:pPr>
              <w:suppressAutoHyphens/>
              <w:spacing w:before="120" w:after="120" w:line="240" w:lineRule="auto"/>
              <w:rPr>
                <w:rFonts w:eastAsia="Times New Roman" w:cs="Times New Roman"/>
                <w:color w:val="auto"/>
                <w:szCs w:val="24"/>
                <w:lang w:eastAsia="zh-CN"/>
              </w:rPr>
            </w:pPr>
            <w:r w:rsidRPr="00F57EE1">
              <w:rPr>
                <w:rFonts w:eastAsia="Times New Roman" w:cs="Times New Roman"/>
                <w:color w:val="auto"/>
                <w:szCs w:val="24"/>
                <w:lang w:eastAsia="zh-CN"/>
              </w:rPr>
              <w:t>Comuna Vama, prin Consiliul Local al Comunei Vama</w:t>
            </w:r>
          </w:p>
        </w:tc>
        <w:tc>
          <w:tcPr>
            <w:tcW w:w="2515" w:type="dxa"/>
          </w:tcPr>
          <w:p w14:paraId="0EF0552A" w14:textId="7DAF77CD" w:rsidR="003F5A7F" w:rsidRDefault="003F5A7F" w:rsidP="00CB7081">
            <w:pPr>
              <w:suppressAutoHyphens/>
              <w:spacing w:before="120" w:after="120" w:line="240" w:lineRule="auto"/>
              <w:rPr>
                <w:rFonts w:eastAsia="Times New Roman" w:cs="Times New Roman"/>
                <w:color w:val="auto"/>
                <w:szCs w:val="24"/>
                <w:lang w:eastAsia="zh-CN"/>
              </w:rPr>
            </w:pPr>
            <w:r w:rsidRPr="00F57EE1">
              <w:rPr>
                <w:rFonts w:eastAsia="Times New Roman" w:cs="Times New Roman"/>
                <w:color w:val="auto"/>
                <w:szCs w:val="24"/>
                <w:lang w:eastAsia="zh-CN"/>
              </w:rPr>
              <w:t xml:space="preserve">Nicolai BALTAG </w:t>
            </w:r>
          </w:p>
          <w:p w14:paraId="4E7CA1F9" w14:textId="0A524619" w:rsidR="003F5A7F" w:rsidRDefault="003F5A7F" w:rsidP="00CB7081">
            <w:pPr>
              <w:suppressAutoHyphens/>
              <w:spacing w:before="120" w:after="120" w:line="240" w:lineRule="auto"/>
              <w:rPr>
                <w:rFonts w:eastAsia="Times New Roman" w:cs="Times New Roman"/>
                <w:color w:val="auto"/>
                <w:szCs w:val="24"/>
                <w:lang w:eastAsia="zh-CN"/>
              </w:rPr>
            </w:pPr>
          </w:p>
        </w:tc>
        <w:tc>
          <w:tcPr>
            <w:tcW w:w="2518" w:type="dxa"/>
          </w:tcPr>
          <w:p w14:paraId="36D8338F" w14:textId="77777777" w:rsidR="003F5A7F" w:rsidRDefault="003F5A7F" w:rsidP="00CB7081">
            <w:pPr>
              <w:suppressAutoHyphens/>
              <w:spacing w:before="120" w:after="120" w:line="240" w:lineRule="auto"/>
              <w:rPr>
                <w:rFonts w:eastAsia="Times New Roman" w:cs="Times New Roman"/>
                <w:color w:val="auto"/>
                <w:szCs w:val="24"/>
                <w:lang w:eastAsia="zh-CN"/>
              </w:rPr>
            </w:pPr>
          </w:p>
        </w:tc>
      </w:tr>
      <w:tr w:rsidR="003F5A7F" w14:paraId="315F547F" w14:textId="1F3ECBF1" w:rsidTr="00CD4507">
        <w:tc>
          <w:tcPr>
            <w:tcW w:w="675" w:type="dxa"/>
          </w:tcPr>
          <w:p w14:paraId="5576F141" w14:textId="77777777" w:rsidR="003F5A7F" w:rsidRPr="003F5A7F" w:rsidRDefault="003F5A7F" w:rsidP="003F5A7F">
            <w:pPr>
              <w:pStyle w:val="ListParagraph"/>
              <w:numPr>
                <w:ilvl w:val="0"/>
                <w:numId w:val="40"/>
              </w:numPr>
              <w:suppressAutoHyphens/>
              <w:spacing w:before="120" w:after="120" w:line="240" w:lineRule="auto"/>
              <w:rPr>
                <w:rFonts w:eastAsia="Times New Roman" w:cs="Times New Roman"/>
                <w:color w:val="auto"/>
                <w:szCs w:val="24"/>
                <w:lang w:eastAsia="zh-CN"/>
              </w:rPr>
            </w:pPr>
          </w:p>
        </w:tc>
        <w:tc>
          <w:tcPr>
            <w:tcW w:w="4678" w:type="dxa"/>
          </w:tcPr>
          <w:p w14:paraId="3477F536" w14:textId="27DC9CC5" w:rsidR="003F5A7F" w:rsidRDefault="003F5A7F" w:rsidP="00CB7081">
            <w:pPr>
              <w:suppressAutoHyphens/>
              <w:spacing w:before="120" w:after="120" w:line="240" w:lineRule="auto"/>
              <w:rPr>
                <w:rFonts w:eastAsia="Times New Roman" w:cs="Times New Roman"/>
                <w:color w:val="auto"/>
                <w:szCs w:val="24"/>
                <w:lang w:eastAsia="zh-CN"/>
              </w:rPr>
            </w:pPr>
            <w:r w:rsidRPr="00F57EE1">
              <w:rPr>
                <w:rFonts w:eastAsia="Times New Roman" w:cs="Times New Roman"/>
                <w:color w:val="auto"/>
                <w:szCs w:val="24"/>
                <w:lang w:eastAsia="zh-CN"/>
              </w:rPr>
              <w:t>Comuna Vatra Moldoviței, prin Consiliul Local al Comunei Vatra Moldoviței</w:t>
            </w:r>
          </w:p>
        </w:tc>
        <w:tc>
          <w:tcPr>
            <w:tcW w:w="2515" w:type="dxa"/>
          </w:tcPr>
          <w:p w14:paraId="16948E62" w14:textId="733754C7" w:rsidR="003F5A7F" w:rsidRDefault="003F5A7F" w:rsidP="00CB7081">
            <w:pPr>
              <w:suppressAutoHyphens/>
              <w:spacing w:before="120" w:after="120" w:line="240" w:lineRule="auto"/>
              <w:rPr>
                <w:rFonts w:eastAsia="Times New Roman" w:cs="Times New Roman"/>
                <w:color w:val="auto"/>
                <w:szCs w:val="24"/>
                <w:lang w:eastAsia="zh-CN"/>
              </w:rPr>
            </w:pPr>
            <w:r w:rsidRPr="00F57EE1">
              <w:rPr>
                <w:rFonts w:eastAsia="Times New Roman" w:cs="Times New Roman"/>
                <w:color w:val="auto"/>
                <w:szCs w:val="24"/>
                <w:lang w:eastAsia="zh-CN"/>
              </w:rPr>
              <w:t xml:space="preserve">Virgil SAGHIN </w:t>
            </w:r>
          </w:p>
          <w:p w14:paraId="7CB7C722" w14:textId="1157E967" w:rsidR="003F5A7F" w:rsidRDefault="003F5A7F" w:rsidP="00CB7081">
            <w:pPr>
              <w:suppressAutoHyphens/>
              <w:spacing w:before="120" w:after="120" w:line="240" w:lineRule="auto"/>
              <w:rPr>
                <w:rFonts w:eastAsia="Times New Roman" w:cs="Times New Roman"/>
                <w:color w:val="auto"/>
                <w:szCs w:val="24"/>
                <w:lang w:eastAsia="zh-CN"/>
              </w:rPr>
            </w:pPr>
          </w:p>
        </w:tc>
        <w:tc>
          <w:tcPr>
            <w:tcW w:w="2518" w:type="dxa"/>
          </w:tcPr>
          <w:p w14:paraId="4722B1F8" w14:textId="77777777" w:rsidR="003F5A7F" w:rsidRDefault="003F5A7F" w:rsidP="00CB7081">
            <w:pPr>
              <w:suppressAutoHyphens/>
              <w:spacing w:before="120" w:after="120" w:line="240" w:lineRule="auto"/>
              <w:rPr>
                <w:rFonts w:eastAsia="Times New Roman" w:cs="Times New Roman"/>
                <w:color w:val="auto"/>
                <w:szCs w:val="24"/>
                <w:lang w:eastAsia="zh-CN"/>
              </w:rPr>
            </w:pPr>
          </w:p>
        </w:tc>
      </w:tr>
    </w:tbl>
    <w:p w14:paraId="33A917D9" w14:textId="0F05942D" w:rsidR="00CB7081" w:rsidRPr="00D31295" w:rsidRDefault="00D31295" w:rsidP="00D31295">
      <w:pPr>
        <w:tabs>
          <w:tab w:val="left" w:pos="5715"/>
        </w:tabs>
        <w:rPr>
          <w:rFonts w:eastAsia="Times New Roman" w:cs="Times New Roman"/>
          <w:b/>
          <w:color w:val="auto"/>
          <w:szCs w:val="24"/>
          <w:lang w:eastAsia="zh-CN"/>
        </w:rPr>
      </w:pPr>
      <w:r>
        <w:rPr>
          <w:rFonts w:eastAsia="Times New Roman" w:cs="Times New Roman"/>
          <w:b/>
          <w:color w:val="auto"/>
          <w:szCs w:val="24"/>
          <w:lang w:eastAsia="zh-CN"/>
        </w:rPr>
        <w:t xml:space="preserve">                                2.</w:t>
      </w:r>
      <w:r w:rsidR="003F5A7F" w:rsidRPr="00D31295">
        <w:rPr>
          <w:rFonts w:eastAsia="Times New Roman" w:cs="Times New Roman"/>
          <w:b/>
          <w:color w:val="auto"/>
          <w:szCs w:val="24"/>
          <w:lang w:eastAsia="zh-CN"/>
        </w:rPr>
        <w:t>Membrii Consiliului Director și funcția în cadrul acestuia</w:t>
      </w:r>
    </w:p>
    <w:tbl>
      <w:tblPr>
        <w:tblStyle w:val="TableGrid"/>
        <w:tblW w:w="0" w:type="auto"/>
        <w:tblLook w:val="04A0" w:firstRow="1" w:lastRow="0" w:firstColumn="1" w:lastColumn="0" w:noHBand="0" w:noVBand="1"/>
      </w:tblPr>
      <w:tblGrid>
        <w:gridCol w:w="671"/>
        <w:gridCol w:w="4441"/>
        <w:gridCol w:w="2607"/>
        <w:gridCol w:w="2441"/>
      </w:tblGrid>
      <w:tr w:rsidR="003F5A7F" w14:paraId="17D37615" w14:textId="77777777" w:rsidTr="003F5A7F">
        <w:tc>
          <w:tcPr>
            <w:tcW w:w="675" w:type="dxa"/>
          </w:tcPr>
          <w:p w14:paraId="54568F62" w14:textId="7C2ABBB4" w:rsidR="003F5A7F" w:rsidRPr="00804505" w:rsidRDefault="003F5A7F" w:rsidP="003F5A7F">
            <w:pPr>
              <w:spacing w:before="0" w:after="0" w:line="360" w:lineRule="auto"/>
              <w:jc w:val="center"/>
              <w:rPr>
                <w:rFonts w:eastAsia="Times New Roman" w:cs="Times New Roman"/>
                <w:b/>
                <w:bCs/>
                <w:lang w:eastAsia="zh-CN"/>
              </w:rPr>
            </w:pPr>
            <w:r>
              <w:rPr>
                <w:rFonts w:eastAsia="Times New Roman" w:cs="Times New Roman"/>
                <w:b/>
                <w:bCs/>
                <w:lang w:eastAsia="zh-CN"/>
              </w:rPr>
              <w:t>Nr. crt.</w:t>
            </w:r>
          </w:p>
        </w:tc>
        <w:tc>
          <w:tcPr>
            <w:tcW w:w="4568" w:type="dxa"/>
            <w:vAlign w:val="center"/>
          </w:tcPr>
          <w:p w14:paraId="07F5E3CD" w14:textId="3CEFBDF1" w:rsidR="003F5A7F" w:rsidRPr="00804505" w:rsidRDefault="003F5A7F" w:rsidP="003F5A7F">
            <w:pPr>
              <w:spacing w:before="0" w:after="0" w:line="360" w:lineRule="auto"/>
              <w:jc w:val="center"/>
              <w:rPr>
                <w:rFonts w:eastAsia="Times New Roman" w:cs="Times New Roman"/>
                <w:b/>
                <w:bCs/>
                <w:lang w:eastAsia="zh-CN"/>
              </w:rPr>
            </w:pPr>
            <w:r w:rsidRPr="00804505">
              <w:rPr>
                <w:rFonts w:eastAsia="Times New Roman" w:cs="Times New Roman"/>
                <w:b/>
                <w:bCs/>
                <w:lang w:eastAsia="zh-CN"/>
              </w:rPr>
              <w:t xml:space="preserve">Nume/Prenume </w:t>
            </w:r>
            <w:r>
              <w:rPr>
                <w:rFonts w:eastAsia="Times New Roman" w:cs="Times New Roman"/>
                <w:b/>
                <w:bCs/>
                <w:lang w:eastAsia="zh-CN"/>
              </w:rPr>
              <w:t>membri</w:t>
            </w:r>
          </w:p>
        </w:tc>
        <w:tc>
          <w:tcPr>
            <w:tcW w:w="2652" w:type="dxa"/>
            <w:vAlign w:val="center"/>
          </w:tcPr>
          <w:p w14:paraId="7F30EFAF" w14:textId="132A6818" w:rsidR="003F5A7F" w:rsidRPr="00804505" w:rsidRDefault="003F5A7F" w:rsidP="003F5A7F">
            <w:pPr>
              <w:spacing w:before="0" w:after="0" w:line="360" w:lineRule="auto"/>
              <w:jc w:val="center"/>
              <w:rPr>
                <w:rFonts w:eastAsia="Times New Roman" w:cs="Times New Roman"/>
                <w:b/>
                <w:bCs/>
                <w:lang w:eastAsia="zh-CN"/>
              </w:rPr>
            </w:pPr>
            <w:r>
              <w:rPr>
                <w:rFonts w:eastAsia="Times New Roman" w:cs="Times New Roman"/>
                <w:b/>
                <w:bCs/>
                <w:lang w:eastAsia="zh-CN"/>
              </w:rPr>
              <w:t>Funcția în Consiliul Director</w:t>
            </w:r>
          </w:p>
        </w:tc>
        <w:tc>
          <w:tcPr>
            <w:tcW w:w="2491" w:type="dxa"/>
            <w:vAlign w:val="center"/>
          </w:tcPr>
          <w:p w14:paraId="1367FFF8" w14:textId="501D6E0F" w:rsidR="003F5A7F" w:rsidRPr="00804505" w:rsidRDefault="003F5A7F" w:rsidP="002B2DD1">
            <w:pPr>
              <w:spacing w:before="0" w:after="0" w:line="360" w:lineRule="auto"/>
              <w:jc w:val="center"/>
              <w:rPr>
                <w:rFonts w:eastAsia="Times New Roman" w:cs="Times New Roman"/>
                <w:b/>
                <w:bCs/>
                <w:lang w:eastAsia="zh-CN"/>
              </w:rPr>
            </w:pPr>
            <w:r w:rsidRPr="00804505">
              <w:rPr>
                <w:rFonts w:eastAsia="Times New Roman" w:cs="Times New Roman"/>
                <w:b/>
                <w:bCs/>
                <w:lang w:eastAsia="zh-CN"/>
              </w:rPr>
              <w:t>Semnătură/ Ștampilă</w:t>
            </w:r>
          </w:p>
        </w:tc>
      </w:tr>
      <w:tr w:rsidR="003F5A7F" w14:paraId="18053C3D" w14:textId="77777777" w:rsidTr="003F5A7F">
        <w:tc>
          <w:tcPr>
            <w:tcW w:w="675" w:type="dxa"/>
          </w:tcPr>
          <w:p w14:paraId="5A26366C" w14:textId="0E6FDA36" w:rsidR="003F5A7F" w:rsidRDefault="003F5A7F" w:rsidP="003F5A7F">
            <w:pPr>
              <w:spacing w:before="0" w:after="0" w:line="360" w:lineRule="auto"/>
              <w:jc w:val="center"/>
              <w:rPr>
                <w:rFonts w:eastAsia="Times New Roman" w:cs="Times New Roman"/>
                <w:lang w:eastAsia="zh-CN"/>
              </w:rPr>
            </w:pPr>
            <w:r>
              <w:rPr>
                <w:rFonts w:eastAsia="Times New Roman" w:cs="Times New Roman"/>
                <w:lang w:eastAsia="zh-CN"/>
              </w:rPr>
              <w:t>1</w:t>
            </w:r>
          </w:p>
        </w:tc>
        <w:tc>
          <w:tcPr>
            <w:tcW w:w="4568" w:type="dxa"/>
            <w:vAlign w:val="center"/>
          </w:tcPr>
          <w:p w14:paraId="2665C4D2" w14:textId="17C776D3" w:rsidR="003F5A7F" w:rsidRDefault="003F5A7F" w:rsidP="003F5A7F">
            <w:pPr>
              <w:spacing w:before="0" w:after="0" w:line="360" w:lineRule="auto"/>
              <w:jc w:val="center"/>
              <w:rPr>
                <w:rFonts w:eastAsia="Times New Roman" w:cs="Times New Roman"/>
                <w:lang w:eastAsia="zh-CN"/>
              </w:rPr>
            </w:pPr>
          </w:p>
        </w:tc>
        <w:tc>
          <w:tcPr>
            <w:tcW w:w="2652" w:type="dxa"/>
            <w:vAlign w:val="center"/>
          </w:tcPr>
          <w:p w14:paraId="293C60D1" w14:textId="782304BE" w:rsidR="003F5A7F" w:rsidRDefault="003F5A7F" w:rsidP="003F5A7F">
            <w:pPr>
              <w:spacing w:before="0" w:after="0" w:line="360" w:lineRule="auto"/>
              <w:rPr>
                <w:rFonts w:eastAsia="Times New Roman" w:cs="Times New Roman"/>
                <w:lang w:eastAsia="zh-CN"/>
              </w:rPr>
            </w:pPr>
            <w:r>
              <w:rPr>
                <w:rFonts w:eastAsia="Times New Roman" w:cs="Times New Roman"/>
                <w:lang w:eastAsia="zh-CN"/>
              </w:rPr>
              <w:t xml:space="preserve">Președinte </w:t>
            </w:r>
          </w:p>
        </w:tc>
        <w:tc>
          <w:tcPr>
            <w:tcW w:w="2491" w:type="dxa"/>
            <w:vAlign w:val="center"/>
          </w:tcPr>
          <w:p w14:paraId="0C5AF211" w14:textId="77777777" w:rsidR="003F5A7F" w:rsidRDefault="003F5A7F" w:rsidP="003F5A7F">
            <w:pPr>
              <w:spacing w:before="0" w:after="0" w:line="360" w:lineRule="auto"/>
              <w:rPr>
                <w:rFonts w:eastAsia="Times New Roman" w:cs="Times New Roman"/>
                <w:lang w:eastAsia="zh-CN"/>
              </w:rPr>
            </w:pPr>
          </w:p>
        </w:tc>
      </w:tr>
      <w:tr w:rsidR="003F5A7F" w14:paraId="6C7E248C" w14:textId="77777777" w:rsidTr="003F5A7F">
        <w:tc>
          <w:tcPr>
            <w:tcW w:w="675" w:type="dxa"/>
          </w:tcPr>
          <w:p w14:paraId="0C12729A" w14:textId="7412F9CB" w:rsidR="003F5A7F" w:rsidRDefault="003F5A7F" w:rsidP="003F5A7F">
            <w:pPr>
              <w:spacing w:before="0" w:after="0" w:line="360" w:lineRule="auto"/>
              <w:jc w:val="center"/>
              <w:rPr>
                <w:rFonts w:eastAsia="Times New Roman" w:cs="Times New Roman"/>
                <w:lang w:eastAsia="zh-CN"/>
              </w:rPr>
            </w:pPr>
            <w:r>
              <w:rPr>
                <w:rFonts w:eastAsia="Times New Roman" w:cs="Times New Roman"/>
                <w:lang w:eastAsia="zh-CN"/>
              </w:rPr>
              <w:t>2</w:t>
            </w:r>
          </w:p>
        </w:tc>
        <w:tc>
          <w:tcPr>
            <w:tcW w:w="4568" w:type="dxa"/>
            <w:vAlign w:val="center"/>
          </w:tcPr>
          <w:p w14:paraId="1BE49D45" w14:textId="0702A8CD" w:rsidR="003F5A7F" w:rsidRDefault="003F5A7F" w:rsidP="003F5A7F">
            <w:pPr>
              <w:spacing w:before="0" w:after="0" w:line="360" w:lineRule="auto"/>
              <w:jc w:val="center"/>
              <w:rPr>
                <w:rFonts w:eastAsia="Times New Roman" w:cs="Times New Roman"/>
                <w:lang w:eastAsia="zh-CN"/>
              </w:rPr>
            </w:pPr>
          </w:p>
        </w:tc>
        <w:tc>
          <w:tcPr>
            <w:tcW w:w="2652" w:type="dxa"/>
            <w:vAlign w:val="center"/>
          </w:tcPr>
          <w:p w14:paraId="2C7220E2" w14:textId="34B5FD06" w:rsidR="003F5A7F" w:rsidRDefault="003F5A7F" w:rsidP="003F5A7F">
            <w:pPr>
              <w:spacing w:before="0" w:after="0" w:line="360" w:lineRule="auto"/>
              <w:rPr>
                <w:rFonts w:eastAsia="Times New Roman" w:cs="Times New Roman"/>
                <w:lang w:eastAsia="zh-CN"/>
              </w:rPr>
            </w:pPr>
            <w:r>
              <w:rPr>
                <w:rFonts w:eastAsia="Times New Roman" w:cs="Times New Roman"/>
                <w:lang w:eastAsia="zh-CN"/>
              </w:rPr>
              <w:t>Vicepreședinte</w:t>
            </w:r>
          </w:p>
        </w:tc>
        <w:tc>
          <w:tcPr>
            <w:tcW w:w="2491" w:type="dxa"/>
            <w:vAlign w:val="center"/>
          </w:tcPr>
          <w:p w14:paraId="31643626" w14:textId="77777777" w:rsidR="003F5A7F" w:rsidRDefault="003F5A7F" w:rsidP="003F5A7F">
            <w:pPr>
              <w:spacing w:before="0" w:after="0" w:line="360" w:lineRule="auto"/>
              <w:rPr>
                <w:rFonts w:eastAsia="Times New Roman" w:cs="Times New Roman"/>
                <w:lang w:eastAsia="zh-CN"/>
              </w:rPr>
            </w:pPr>
          </w:p>
        </w:tc>
      </w:tr>
      <w:tr w:rsidR="003F5A7F" w14:paraId="0F095019" w14:textId="77777777" w:rsidTr="003F5A7F">
        <w:tc>
          <w:tcPr>
            <w:tcW w:w="675" w:type="dxa"/>
          </w:tcPr>
          <w:p w14:paraId="70458BA2" w14:textId="1705D915" w:rsidR="003F5A7F" w:rsidRDefault="003F5A7F" w:rsidP="003F5A7F">
            <w:pPr>
              <w:spacing w:before="0" w:after="0" w:line="360" w:lineRule="auto"/>
              <w:jc w:val="center"/>
              <w:rPr>
                <w:rFonts w:eastAsia="Times New Roman" w:cs="Times New Roman"/>
                <w:lang w:eastAsia="zh-CN"/>
              </w:rPr>
            </w:pPr>
            <w:r>
              <w:rPr>
                <w:rFonts w:eastAsia="Times New Roman" w:cs="Times New Roman"/>
                <w:lang w:eastAsia="zh-CN"/>
              </w:rPr>
              <w:t>3</w:t>
            </w:r>
          </w:p>
        </w:tc>
        <w:tc>
          <w:tcPr>
            <w:tcW w:w="4568" w:type="dxa"/>
            <w:vAlign w:val="center"/>
          </w:tcPr>
          <w:p w14:paraId="3E4CF968" w14:textId="3AC34547" w:rsidR="003F5A7F" w:rsidRDefault="003F5A7F" w:rsidP="003F5A7F">
            <w:pPr>
              <w:spacing w:before="0" w:after="0" w:line="360" w:lineRule="auto"/>
              <w:rPr>
                <w:rFonts w:eastAsia="Times New Roman" w:cs="Times New Roman"/>
                <w:lang w:eastAsia="zh-CN"/>
              </w:rPr>
            </w:pPr>
          </w:p>
        </w:tc>
        <w:tc>
          <w:tcPr>
            <w:tcW w:w="2652" w:type="dxa"/>
            <w:vAlign w:val="center"/>
          </w:tcPr>
          <w:p w14:paraId="2A08F003" w14:textId="11BD7ABA" w:rsidR="003F5A7F" w:rsidRDefault="003F5A7F" w:rsidP="003F5A7F">
            <w:pPr>
              <w:spacing w:before="0" w:after="0" w:line="360" w:lineRule="auto"/>
              <w:rPr>
                <w:rFonts w:eastAsia="Times New Roman" w:cs="Times New Roman"/>
                <w:lang w:eastAsia="zh-CN"/>
              </w:rPr>
            </w:pPr>
            <w:r>
              <w:rPr>
                <w:rFonts w:eastAsia="Times New Roman" w:cs="Times New Roman"/>
                <w:lang w:eastAsia="zh-CN"/>
              </w:rPr>
              <w:t>Secretar</w:t>
            </w:r>
          </w:p>
        </w:tc>
        <w:tc>
          <w:tcPr>
            <w:tcW w:w="2491" w:type="dxa"/>
            <w:vAlign w:val="center"/>
          </w:tcPr>
          <w:p w14:paraId="33EC65C7" w14:textId="77777777" w:rsidR="003F5A7F" w:rsidRDefault="003F5A7F" w:rsidP="003F5A7F">
            <w:pPr>
              <w:spacing w:before="0" w:after="0" w:line="360" w:lineRule="auto"/>
              <w:rPr>
                <w:rFonts w:eastAsia="Times New Roman" w:cs="Times New Roman"/>
                <w:lang w:eastAsia="zh-CN"/>
              </w:rPr>
            </w:pPr>
          </w:p>
        </w:tc>
      </w:tr>
      <w:tr w:rsidR="003F5A7F" w14:paraId="0F628320" w14:textId="77777777" w:rsidTr="003F5A7F">
        <w:tc>
          <w:tcPr>
            <w:tcW w:w="675" w:type="dxa"/>
          </w:tcPr>
          <w:p w14:paraId="309C9898" w14:textId="5665C9AD" w:rsidR="003F5A7F" w:rsidRDefault="003F5A7F" w:rsidP="003F5A7F">
            <w:pPr>
              <w:spacing w:before="0" w:after="0" w:line="360" w:lineRule="auto"/>
              <w:jc w:val="center"/>
              <w:rPr>
                <w:rFonts w:eastAsia="Times New Roman" w:cs="Times New Roman"/>
                <w:lang w:eastAsia="zh-CN"/>
              </w:rPr>
            </w:pPr>
            <w:r>
              <w:rPr>
                <w:rFonts w:eastAsia="Times New Roman" w:cs="Times New Roman"/>
                <w:lang w:eastAsia="zh-CN"/>
              </w:rPr>
              <w:t>4</w:t>
            </w:r>
          </w:p>
        </w:tc>
        <w:tc>
          <w:tcPr>
            <w:tcW w:w="4568" w:type="dxa"/>
            <w:vAlign w:val="center"/>
          </w:tcPr>
          <w:p w14:paraId="73528986" w14:textId="370AB3B3" w:rsidR="003F5A7F" w:rsidRDefault="003F5A7F" w:rsidP="003F5A7F">
            <w:pPr>
              <w:spacing w:before="0" w:after="0" w:line="360" w:lineRule="auto"/>
              <w:rPr>
                <w:rFonts w:eastAsia="Times New Roman" w:cs="Times New Roman"/>
                <w:lang w:eastAsia="zh-CN"/>
              </w:rPr>
            </w:pPr>
          </w:p>
        </w:tc>
        <w:tc>
          <w:tcPr>
            <w:tcW w:w="2652" w:type="dxa"/>
            <w:vAlign w:val="center"/>
          </w:tcPr>
          <w:p w14:paraId="4072CD98" w14:textId="25D6D67B" w:rsidR="003F5A7F" w:rsidRDefault="003F5A7F" w:rsidP="003F5A7F">
            <w:pPr>
              <w:spacing w:before="0" w:after="0" w:line="360" w:lineRule="auto"/>
              <w:rPr>
                <w:rFonts w:eastAsia="Times New Roman" w:cs="Times New Roman"/>
                <w:lang w:eastAsia="zh-CN"/>
              </w:rPr>
            </w:pPr>
            <w:r>
              <w:rPr>
                <w:rFonts w:eastAsia="Times New Roman" w:cs="Times New Roman"/>
                <w:lang w:eastAsia="zh-CN"/>
              </w:rPr>
              <w:t>Membru</w:t>
            </w:r>
          </w:p>
        </w:tc>
        <w:tc>
          <w:tcPr>
            <w:tcW w:w="2491" w:type="dxa"/>
            <w:vAlign w:val="center"/>
          </w:tcPr>
          <w:p w14:paraId="0F461A10" w14:textId="77777777" w:rsidR="003F5A7F" w:rsidRDefault="003F5A7F" w:rsidP="003F5A7F">
            <w:pPr>
              <w:spacing w:before="0" w:after="0" w:line="360" w:lineRule="auto"/>
              <w:rPr>
                <w:rFonts w:eastAsia="Times New Roman" w:cs="Times New Roman"/>
                <w:lang w:eastAsia="zh-CN"/>
              </w:rPr>
            </w:pPr>
          </w:p>
        </w:tc>
      </w:tr>
      <w:tr w:rsidR="003F5A7F" w14:paraId="019718E5" w14:textId="77777777" w:rsidTr="003F5A7F">
        <w:tc>
          <w:tcPr>
            <w:tcW w:w="675" w:type="dxa"/>
          </w:tcPr>
          <w:p w14:paraId="6E2C1BFA" w14:textId="2F9166D7" w:rsidR="003F5A7F" w:rsidRDefault="003F5A7F" w:rsidP="003F5A7F">
            <w:pPr>
              <w:spacing w:before="0" w:after="0" w:line="360" w:lineRule="auto"/>
              <w:jc w:val="center"/>
              <w:rPr>
                <w:rFonts w:eastAsia="Times New Roman" w:cs="Times New Roman"/>
                <w:lang w:eastAsia="zh-CN"/>
              </w:rPr>
            </w:pPr>
            <w:r>
              <w:rPr>
                <w:rFonts w:eastAsia="Times New Roman" w:cs="Times New Roman"/>
                <w:lang w:eastAsia="zh-CN"/>
              </w:rPr>
              <w:t>5.</w:t>
            </w:r>
          </w:p>
        </w:tc>
        <w:tc>
          <w:tcPr>
            <w:tcW w:w="4568" w:type="dxa"/>
            <w:vAlign w:val="center"/>
          </w:tcPr>
          <w:p w14:paraId="514D15A7" w14:textId="0296CC66" w:rsidR="003F5A7F" w:rsidRDefault="003F5A7F" w:rsidP="003F5A7F">
            <w:pPr>
              <w:spacing w:before="0" w:after="0" w:line="360" w:lineRule="auto"/>
              <w:rPr>
                <w:rFonts w:eastAsia="Times New Roman" w:cs="Times New Roman"/>
                <w:lang w:eastAsia="zh-CN"/>
              </w:rPr>
            </w:pPr>
          </w:p>
        </w:tc>
        <w:tc>
          <w:tcPr>
            <w:tcW w:w="2652" w:type="dxa"/>
            <w:vAlign w:val="center"/>
          </w:tcPr>
          <w:p w14:paraId="154475E5" w14:textId="45CA50C6" w:rsidR="003F5A7F" w:rsidRDefault="003F5A7F" w:rsidP="003F5A7F">
            <w:pPr>
              <w:spacing w:before="0" w:after="0" w:line="360" w:lineRule="auto"/>
              <w:rPr>
                <w:rFonts w:eastAsia="Times New Roman" w:cs="Times New Roman"/>
                <w:lang w:eastAsia="zh-CN"/>
              </w:rPr>
            </w:pPr>
            <w:r>
              <w:rPr>
                <w:rFonts w:eastAsia="Times New Roman" w:cs="Times New Roman"/>
                <w:lang w:eastAsia="zh-CN"/>
              </w:rPr>
              <w:t>Membru</w:t>
            </w:r>
          </w:p>
        </w:tc>
        <w:tc>
          <w:tcPr>
            <w:tcW w:w="2491" w:type="dxa"/>
            <w:vAlign w:val="center"/>
          </w:tcPr>
          <w:p w14:paraId="7E6B9DF1" w14:textId="77777777" w:rsidR="003F5A7F" w:rsidRDefault="003F5A7F" w:rsidP="003F5A7F">
            <w:pPr>
              <w:spacing w:before="0" w:after="0" w:line="360" w:lineRule="auto"/>
              <w:rPr>
                <w:rFonts w:eastAsia="Times New Roman" w:cs="Times New Roman"/>
                <w:lang w:eastAsia="zh-CN"/>
              </w:rPr>
            </w:pPr>
          </w:p>
        </w:tc>
      </w:tr>
    </w:tbl>
    <w:p w14:paraId="740B03E3" w14:textId="28BA5B3D" w:rsidR="003F5A7F" w:rsidRPr="00D31295" w:rsidRDefault="00D31295" w:rsidP="00D31295">
      <w:pPr>
        <w:rPr>
          <w:rFonts w:eastAsia="Times New Roman" w:cs="Times New Roman"/>
          <w:b/>
          <w:lang w:eastAsia="zh-CN"/>
        </w:rPr>
      </w:pPr>
      <w:r>
        <w:rPr>
          <w:rFonts w:eastAsia="Times New Roman" w:cs="Times New Roman"/>
          <w:b/>
          <w:lang w:eastAsia="zh-CN"/>
        </w:rPr>
        <w:t xml:space="preserve">                                  2.</w:t>
      </w:r>
      <w:r w:rsidR="003F5A7F" w:rsidRPr="00D31295">
        <w:rPr>
          <w:rFonts w:eastAsia="Times New Roman" w:cs="Times New Roman"/>
          <w:b/>
          <w:lang w:eastAsia="zh-CN"/>
        </w:rPr>
        <w:t>Cenzor în Cadrul OMD Bucovina</w:t>
      </w:r>
    </w:p>
    <w:tbl>
      <w:tblPr>
        <w:tblStyle w:val="TableGrid"/>
        <w:tblW w:w="0" w:type="auto"/>
        <w:tblLook w:val="04A0" w:firstRow="1" w:lastRow="0" w:firstColumn="1" w:lastColumn="0" w:noHBand="0" w:noVBand="1"/>
      </w:tblPr>
      <w:tblGrid>
        <w:gridCol w:w="673"/>
        <w:gridCol w:w="2684"/>
        <w:gridCol w:w="4325"/>
        <w:gridCol w:w="2478"/>
      </w:tblGrid>
      <w:tr w:rsidR="003F5A7F" w14:paraId="06FBAE08" w14:textId="0A64CEF1" w:rsidTr="003F5A7F">
        <w:tc>
          <w:tcPr>
            <w:tcW w:w="675" w:type="dxa"/>
          </w:tcPr>
          <w:p w14:paraId="67DAAA66" w14:textId="77777777" w:rsidR="003F5A7F" w:rsidRPr="00804505" w:rsidRDefault="003F5A7F" w:rsidP="00312E8E">
            <w:pPr>
              <w:spacing w:before="0" w:after="0" w:line="360" w:lineRule="auto"/>
              <w:jc w:val="center"/>
              <w:rPr>
                <w:rFonts w:eastAsia="Times New Roman" w:cs="Times New Roman"/>
                <w:b/>
                <w:bCs/>
                <w:lang w:eastAsia="zh-CN"/>
              </w:rPr>
            </w:pPr>
            <w:r>
              <w:rPr>
                <w:rFonts w:eastAsia="Times New Roman" w:cs="Times New Roman"/>
                <w:b/>
                <w:bCs/>
                <w:lang w:eastAsia="zh-CN"/>
              </w:rPr>
              <w:t>Nr. crt.</w:t>
            </w:r>
          </w:p>
        </w:tc>
        <w:tc>
          <w:tcPr>
            <w:tcW w:w="2694" w:type="dxa"/>
            <w:vAlign w:val="center"/>
          </w:tcPr>
          <w:p w14:paraId="4AC7F753" w14:textId="4109DCC2" w:rsidR="003F5A7F" w:rsidRPr="00804505" w:rsidRDefault="003F5A7F" w:rsidP="003F5A7F">
            <w:pPr>
              <w:spacing w:before="0" w:after="0" w:line="360" w:lineRule="auto"/>
              <w:jc w:val="center"/>
              <w:rPr>
                <w:rFonts w:eastAsia="Times New Roman" w:cs="Times New Roman"/>
                <w:b/>
                <w:bCs/>
                <w:lang w:eastAsia="zh-CN"/>
              </w:rPr>
            </w:pPr>
            <w:r w:rsidRPr="00804505">
              <w:rPr>
                <w:rFonts w:eastAsia="Times New Roman" w:cs="Times New Roman"/>
                <w:b/>
                <w:bCs/>
                <w:lang w:eastAsia="zh-CN"/>
              </w:rPr>
              <w:t xml:space="preserve">Nume/Prenume </w:t>
            </w:r>
            <w:r>
              <w:rPr>
                <w:rFonts w:eastAsia="Times New Roman" w:cs="Times New Roman"/>
                <w:b/>
                <w:bCs/>
                <w:lang w:eastAsia="zh-CN"/>
              </w:rPr>
              <w:t>cenzor</w:t>
            </w:r>
          </w:p>
        </w:tc>
        <w:tc>
          <w:tcPr>
            <w:tcW w:w="4365" w:type="dxa"/>
            <w:vAlign w:val="center"/>
          </w:tcPr>
          <w:p w14:paraId="584916C7" w14:textId="61B82730" w:rsidR="003F5A7F" w:rsidRPr="00804505" w:rsidRDefault="003F5A7F" w:rsidP="00312E8E">
            <w:pPr>
              <w:spacing w:before="0" w:after="0" w:line="360" w:lineRule="auto"/>
              <w:jc w:val="center"/>
              <w:rPr>
                <w:rFonts w:eastAsia="Times New Roman" w:cs="Times New Roman"/>
                <w:b/>
                <w:bCs/>
                <w:lang w:eastAsia="zh-CN"/>
              </w:rPr>
            </w:pPr>
            <w:r>
              <w:rPr>
                <w:rFonts w:eastAsia="Times New Roman" w:cs="Times New Roman"/>
                <w:b/>
                <w:bCs/>
                <w:lang w:eastAsia="zh-CN"/>
              </w:rPr>
              <w:t>Date de contact</w:t>
            </w:r>
          </w:p>
        </w:tc>
        <w:tc>
          <w:tcPr>
            <w:tcW w:w="2491" w:type="dxa"/>
            <w:vAlign w:val="center"/>
          </w:tcPr>
          <w:p w14:paraId="5863AC6C" w14:textId="72555AA9" w:rsidR="003F5A7F" w:rsidRPr="00804505" w:rsidRDefault="003F5A7F" w:rsidP="00312E8E">
            <w:pPr>
              <w:spacing w:before="0" w:after="0" w:line="360" w:lineRule="auto"/>
              <w:jc w:val="center"/>
              <w:rPr>
                <w:rFonts w:eastAsia="Times New Roman" w:cs="Times New Roman"/>
                <w:b/>
                <w:bCs/>
                <w:lang w:eastAsia="zh-CN"/>
              </w:rPr>
            </w:pPr>
            <w:r w:rsidRPr="00804505">
              <w:rPr>
                <w:rFonts w:eastAsia="Times New Roman" w:cs="Times New Roman"/>
                <w:b/>
                <w:bCs/>
                <w:lang w:eastAsia="zh-CN"/>
              </w:rPr>
              <w:t>Semnătură/ Ștampilă</w:t>
            </w:r>
          </w:p>
        </w:tc>
      </w:tr>
      <w:tr w:rsidR="003F5A7F" w14:paraId="2152ECCA" w14:textId="02DA7FE8" w:rsidTr="003F5A7F">
        <w:tc>
          <w:tcPr>
            <w:tcW w:w="675" w:type="dxa"/>
          </w:tcPr>
          <w:p w14:paraId="0050254D" w14:textId="77777777" w:rsidR="003F5A7F" w:rsidRDefault="003F5A7F" w:rsidP="00312E8E">
            <w:pPr>
              <w:spacing w:before="0" w:after="0" w:line="360" w:lineRule="auto"/>
              <w:jc w:val="center"/>
              <w:rPr>
                <w:rFonts w:eastAsia="Times New Roman" w:cs="Times New Roman"/>
                <w:lang w:eastAsia="zh-CN"/>
              </w:rPr>
            </w:pPr>
            <w:r>
              <w:rPr>
                <w:rFonts w:eastAsia="Times New Roman" w:cs="Times New Roman"/>
                <w:lang w:eastAsia="zh-CN"/>
              </w:rPr>
              <w:t>1</w:t>
            </w:r>
          </w:p>
        </w:tc>
        <w:tc>
          <w:tcPr>
            <w:tcW w:w="2694" w:type="dxa"/>
            <w:vAlign w:val="center"/>
          </w:tcPr>
          <w:p w14:paraId="1DB3BDE3" w14:textId="0EAEBE40" w:rsidR="003F5A7F" w:rsidRDefault="0056415F" w:rsidP="0056415F">
            <w:pPr>
              <w:spacing w:before="0" w:after="0" w:line="360" w:lineRule="auto"/>
              <w:jc w:val="left"/>
              <w:rPr>
                <w:rFonts w:eastAsia="Times New Roman" w:cs="Times New Roman"/>
                <w:lang w:eastAsia="zh-CN"/>
              </w:rPr>
            </w:pPr>
            <w:r>
              <w:rPr>
                <w:rFonts w:eastAsia="Times New Roman" w:cs="Times New Roman"/>
                <w:lang w:eastAsia="zh-CN"/>
              </w:rPr>
              <w:t xml:space="preserve">Aura IONESCU </w:t>
            </w:r>
          </w:p>
        </w:tc>
        <w:tc>
          <w:tcPr>
            <w:tcW w:w="4365" w:type="dxa"/>
            <w:vAlign w:val="center"/>
          </w:tcPr>
          <w:p w14:paraId="7329B007" w14:textId="77777777" w:rsidR="003F5A7F" w:rsidRDefault="003F5A7F" w:rsidP="00312E8E">
            <w:pPr>
              <w:spacing w:before="0" w:after="0" w:line="360" w:lineRule="auto"/>
              <w:rPr>
                <w:rFonts w:eastAsia="Times New Roman" w:cs="Times New Roman"/>
                <w:lang w:eastAsia="zh-CN"/>
              </w:rPr>
            </w:pPr>
          </w:p>
        </w:tc>
        <w:tc>
          <w:tcPr>
            <w:tcW w:w="2491" w:type="dxa"/>
          </w:tcPr>
          <w:p w14:paraId="1369A480" w14:textId="77777777" w:rsidR="003F5A7F" w:rsidRDefault="003F5A7F" w:rsidP="00312E8E">
            <w:pPr>
              <w:spacing w:before="0" w:after="0" w:line="360" w:lineRule="auto"/>
              <w:rPr>
                <w:rFonts w:eastAsia="Times New Roman" w:cs="Times New Roman"/>
                <w:lang w:eastAsia="zh-CN"/>
              </w:rPr>
            </w:pPr>
          </w:p>
        </w:tc>
      </w:tr>
    </w:tbl>
    <w:p w14:paraId="337D9191" w14:textId="6F9744DF" w:rsidR="003F5A7F" w:rsidRDefault="00D31295" w:rsidP="003F5A7F">
      <w:pPr>
        <w:jc w:val="center"/>
        <w:rPr>
          <w:rFonts w:eastAsia="Times New Roman" w:cs="Times New Roman"/>
          <w:b/>
          <w:lang w:eastAsia="zh-CN"/>
        </w:rPr>
      </w:pPr>
      <w:r>
        <w:rPr>
          <w:rFonts w:eastAsia="Times New Roman" w:cs="Times New Roman"/>
          <w:b/>
          <w:lang w:eastAsia="zh-CN"/>
        </w:rPr>
        <w:t>Întocmit,</w:t>
      </w:r>
    </w:p>
    <w:p w14:paraId="3225F779" w14:textId="4197F569" w:rsidR="00D31295" w:rsidRDefault="00D31295" w:rsidP="003F5A7F">
      <w:pPr>
        <w:jc w:val="center"/>
        <w:rPr>
          <w:rFonts w:eastAsia="Times New Roman" w:cs="Times New Roman"/>
          <w:b/>
          <w:lang w:eastAsia="zh-CN"/>
        </w:rPr>
      </w:pPr>
      <w:r>
        <w:rPr>
          <w:rFonts w:eastAsia="Times New Roman" w:cs="Times New Roman"/>
          <w:b/>
          <w:lang w:eastAsia="zh-CN"/>
        </w:rPr>
        <w:t>Axânti-Coca Mihaela</w:t>
      </w:r>
    </w:p>
    <w:p w14:paraId="06CF057E" w14:textId="77777777" w:rsidR="00D31295" w:rsidRDefault="00D31295" w:rsidP="003F5A7F">
      <w:pPr>
        <w:jc w:val="center"/>
        <w:rPr>
          <w:rFonts w:eastAsia="Times New Roman" w:cs="Times New Roman"/>
          <w:b/>
          <w:lang w:eastAsia="zh-CN"/>
        </w:rPr>
      </w:pPr>
    </w:p>
    <w:p w14:paraId="2FF9BB2A" w14:textId="0B4C1986" w:rsidR="00D31295" w:rsidRDefault="00D31295" w:rsidP="00D31295">
      <w:pPr>
        <w:jc w:val="left"/>
        <w:rPr>
          <w:rFonts w:eastAsia="Times New Roman" w:cs="Times New Roman"/>
          <w:b/>
          <w:lang w:eastAsia="zh-CN"/>
        </w:rPr>
      </w:pPr>
      <w:r>
        <w:rPr>
          <w:rFonts w:eastAsia="Times New Roman" w:cs="Times New Roman"/>
          <w:b/>
          <w:lang w:eastAsia="zh-CN"/>
        </w:rPr>
        <w:t>PREȘEDINTE DE ȘEDINȚĂ,</w:t>
      </w:r>
      <w:r>
        <w:rPr>
          <w:rFonts w:eastAsia="Times New Roman" w:cs="Times New Roman"/>
          <w:b/>
          <w:lang w:eastAsia="zh-CN"/>
        </w:rPr>
        <w:tab/>
      </w:r>
      <w:r>
        <w:rPr>
          <w:rFonts w:eastAsia="Times New Roman" w:cs="Times New Roman"/>
          <w:b/>
          <w:lang w:eastAsia="zh-CN"/>
        </w:rPr>
        <w:tab/>
      </w:r>
      <w:r>
        <w:rPr>
          <w:rFonts w:eastAsia="Times New Roman" w:cs="Times New Roman"/>
          <w:b/>
          <w:lang w:eastAsia="zh-CN"/>
        </w:rPr>
        <w:tab/>
      </w:r>
      <w:r>
        <w:rPr>
          <w:rFonts w:eastAsia="Times New Roman" w:cs="Times New Roman"/>
          <w:b/>
          <w:lang w:eastAsia="zh-CN"/>
        </w:rPr>
        <w:tab/>
      </w:r>
      <w:r>
        <w:rPr>
          <w:rFonts w:eastAsia="Times New Roman" w:cs="Times New Roman"/>
          <w:b/>
          <w:lang w:eastAsia="zh-CN"/>
        </w:rPr>
        <w:tab/>
      </w:r>
      <w:r>
        <w:rPr>
          <w:rFonts w:eastAsia="Times New Roman" w:cs="Times New Roman"/>
          <w:b/>
          <w:lang w:eastAsia="zh-CN"/>
        </w:rPr>
        <w:tab/>
      </w:r>
      <w:r>
        <w:rPr>
          <w:rFonts w:eastAsia="Times New Roman" w:cs="Times New Roman"/>
          <w:b/>
          <w:lang w:eastAsia="zh-CN"/>
        </w:rPr>
        <w:tab/>
        <w:t>SECRETAR GENERAL,</w:t>
      </w:r>
    </w:p>
    <w:p w14:paraId="6B16093D" w14:textId="77777777" w:rsidR="00D31295" w:rsidRDefault="00D31295" w:rsidP="003F5A7F">
      <w:pPr>
        <w:jc w:val="center"/>
        <w:rPr>
          <w:rFonts w:eastAsia="Times New Roman" w:cs="Times New Roman"/>
          <w:b/>
          <w:lang w:eastAsia="zh-CN"/>
        </w:rPr>
      </w:pPr>
    </w:p>
    <w:p w14:paraId="655F17A4" w14:textId="77777777" w:rsidR="00D31295" w:rsidRPr="003F5A7F" w:rsidRDefault="00D31295" w:rsidP="003F5A7F">
      <w:pPr>
        <w:jc w:val="center"/>
        <w:rPr>
          <w:rFonts w:eastAsia="Times New Roman" w:cs="Times New Roman"/>
          <w:b/>
          <w:lang w:eastAsia="zh-CN"/>
        </w:rPr>
      </w:pPr>
    </w:p>
    <w:sectPr w:rsidR="00D31295" w:rsidRPr="003F5A7F" w:rsidSect="00D31295">
      <w:headerReference w:type="default" r:id="rId21"/>
      <w:footerReference w:type="default" r:id="rId22"/>
      <w:headerReference w:type="first" r:id="rId23"/>
      <w:footerReference w:type="first" r:id="rId24"/>
      <w:pgSz w:w="11906" w:h="16838" w:code="9"/>
      <w:pgMar w:top="1530" w:right="566" w:bottom="1282" w:left="117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45F0" w14:textId="77777777" w:rsidR="0091066B" w:rsidRDefault="0091066B" w:rsidP="009772BD">
      <w:r>
        <w:separator/>
      </w:r>
    </w:p>
  </w:endnote>
  <w:endnote w:type="continuationSeparator" w:id="0">
    <w:p w14:paraId="52098B5B" w14:textId="77777777" w:rsidR="0091066B" w:rsidRDefault="0091066B"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249E" w14:textId="51E7414A" w:rsidR="00CB7081" w:rsidRDefault="00CB7081">
    <w:pPr>
      <w:pStyle w:val="Footer"/>
      <w:tabs>
        <w:tab w:val="clear" w:pos="4703"/>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B32AFC">
      <w:rPr>
        <w:caps/>
        <w:noProof/>
        <w:color w:val="5B9BD5" w:themeColor="accent1"/>
      </w:rPr>
      <w:t>2</w:t>
    </w:r>
    <w:r>
      <w:rPr>
        <w:caps/>
        <w:noProof/>
        <w:color w:val="5B9BD5" w:themeColor="accent1"/>
      </w:rPr>
      <w:fldChar w:fldCharType="end"/>
    </w:r>
  </w:p>
  <w:p w14:paraId="2F8A8450" w14:textId="77777777" w:rsidR="00CB7081" w:rsidRPr="00DC6710" w:rsidRDefault="00CB7081" w:rsidP="00DC6710">
    <w:pPr>
      <w:spacing w:before="0" w:after="0" w:line="240" w:lineRule="auto"/>
      <w:rPr>
        <w:sz w:val="16"/>
        <w:szCs w:val="16"/>
        <w:bdr w:val="none" w:sz="0" w:space="0" w:color="auto" w:frame="1"/>
        <w:shd w:val="clear" w:color="auto" w:fill="FFFFFF"/>
        <w:lang w:eastAsia="ro-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21626"/>
      <w:docPartObj>
        <w:docPartGallery w:val="Page Numbers (Bottom of Page)"/>
        <w:docPartUnique/>
      </w:docPartObj>
    </w:sdtPr>
    <w:sdtContent>
      <w:p w14:paraId="06D40776" w14:textId="77777777" w:rsidR="00CB7081" w:rsidRDefault="00CB7081">
        <w:pPr>
          <w:pStyle w:val="Footer"/>
          <w:jc w:val="center"/>
        </w:pPr>
        <w:r>
          <w:t>1</w:t>
        </w:r>
      </w:p>
    </w:sdtContent>
  </w:sdt>
  <w:p w14:paraId="0F2EE926" w14:textId="77777777" w:rsidR="00CB7081" w:rsidRDefault="00CB7081" w:rsidP="00564DA0">
    <w:pPr>
      <w:spacing w:before="0" w:after="0" w:line="240" w:lineRule="auto"/>
      <w:ind w:left="-2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8ED89" w14:textId="77777777" w:rsidR="0091066B" w:rsidRDefault="0091066B" w:rsidP="009772BD">
      <w:r>
        <w:separator/>
      </w:r>
    </w:p>
  </w:footnote>
  <w:footnote w:type="continuationSeparator" w:id="0">
    <w:p w14:paraId="624E2835" w14:textId="77777777" w:rsidR="0091066B" w:rsidRDefault="0091066B" w:rsidP="00977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7FD9" w14:textId="77777777" w:rsidR="00CB7081" w:rsidRDefault="00CB7081" w:rsidP="009772BD">
    <w:pPr>
      <w:pStyle w:val="Header"/>
    </w:pPr>
  </w:p>
  <w:p w14:paraId="1EDE7011" w14:textId="77777777" w:rsidR="00CB7081" w:rsidRDefault="00CB7081" w:rsidP="009772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E63A" w14:textId="77777777" w:rsidR="00CB7081" w:rsidRPr="008D55DD" w:rsidRDefault="00CB7081" w:rsidP="008D55DD">
    <w:pPr>
      <w:pStyle w:val="Header"/>
      <w:spacing w:before="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649C505A"/>
    <w:name w:val="WW8Num2"/>
    <w:lvl w:ilvl="0">
      <w:start w:val="1"/>
      <w:numFmt w:val="lowerLetter"/>
      <w:lvlText w:val="%1)"/>
      <w:lvlJc w:val="left"/>
      <w:pPr>
        <w:tabs>
          <w:tab w:val="num" w:pos="644"/>
        </w:tabs>
        <w:ind w:left="644" w:hanging="360"/>
      </w:pPr>
      <w:rPr>
        <w:rFonts w:ascii="Trebuchet MS" w:eastAsia="Times New Roman" w:hAnsi="Trebuchet MS" w:cs="Times New Roman"/>
      </w:rPr>
    </w:lvl>
  </w:abstractNum>
  <w:abstractNum w:abstractNumId="1" w15:restartNumberingAfterBreak="0">
    <w:nsid w:val="00000003"/>
    <w:multiLevelType w:val="singleLevel"/>
    <w:tmpl w:val="6AE8D89E"/>
    <w:name w:val="WW8Num3"/>
    <w:lvl w:ilvl="0">
      <w:start w:val="1"/>
      <w:numFmt w:val="lowerLetter"/>
      <w:lvlText w:val="%1)"/>
      <w:lvlJc w:val="left"/>
      <w:pPr>
        <w:tabs>
          <w:tab w:val="num" w:pos="720"/>
        </w:tabs>
        <w:ind w:left="720" w:hanging="360"/>
      </w:pPr>
      <w:rPr>
        <w:rFonts w:ascii="Trebuchet MS" w:eastAsia="Times New Roman" w:hAnsi="Trebuchet MS" w:cs="Times New Roman"/>
        <w:lang w:val="ro-RO"/>
      </w:rPr>
    </w:lvl>
  </w:abstractNum>
  <w:abstractNum w:abstractNumId="2" w15:restartNumberingAfterBreak="0">
    <w:nsid w:val="0000000A"/>
    <w:multiLevelType w:val="singleLevel"/>
    <w:tmpl w:val="0000000A"/>
    <w:name w:val="WW8Num10"/>
    <w:lvl w:ilvl="0">
      <w:start w:val="1"/>
      <w:numFmt w:val="lowerLetter"/>
      <w:lvlText w:val="%1)"/>
      <w:lvlJc w:val="left"/>
      <w:pPr>
        <w:tabs>
          <w:tab w:val="num" w:pos="0"/>
        </w:tabs>
        <w:ind w:left="1460" w:hanging="360"/>
      </w:pPr>
      <w:rPr>
        <w:rFonts w:hint="default"/>
        <w:lang w:val="ro-RO"/>
      </w:rPr>
    </w:lvl>
  </w:abstractNum>
  <w:abstractNum w:abstractNumId="3" w15:restartNumberingAfterBreak="0">
    <w:nsid w:val="0000000B"/>
    <w:multiLevelType w:val="singleLevel"/>
    <w:tmpl w:val="0000000B"/>
    <w:name w:val="WW8Num11"/>
    <w:lvl w:ilvl="0">
      <w:start w:val="1"/>
      <w:numFmt w:val="lowerLetter"/>
      <w:lvlText w:val="%1)"/>
      <w:lvlJc w:val="left"/>
      <w:pPr>
        <w:tabs>
          <w:tab w:val="num" w:pos="0"/>
        </w:tabs>
        <w:ind w:left="1460" w:hanging="360"/>
      </w:pPr>
      <w:rPr>
        <w:rFonts w:hint="default"/>
      </w:rPr>
    </w:lvl>
  </w:abstractNum>
  <w:abstractNum w:abstractNumId="4" w15:restartNumberingAfterBreak="0">
    <w:nsid w:val="0000000D"/>
    <w:multiLevelType w:val="singleLevel"/>
    <w:tmpl w:val="0000000D"/>
    <w:name w:val="WW8Num13"/>
    <w:lvl w:ilvl="0">
      <w:start w:val="1"/>
      <w:numFmt w:val="lowerLetter"/>
      <w:lvlText w:val="%1)"/>
      <w:lvlJc w:val="left"/>
      <w:pPr>
        <w:tabs>
          <w:tab w:val="num" w:pos="0"/>
        </w:tabs>
        <w:ind w:left="1460" w:hanging="360"/>
      </w:pPr>
      <w:rPr>
        <w:rFonts w:hint="default"/>
      </w:rPr>
    </w:lvl>
  </w:abstractNum>
  <w:abstractNum w:abstractNumId="5" w15:restartNumberingAfterBreak="0">
    <w:nsid w:val="02BC1221"/>
    <w:multiLevelType w:val="hybridMultilevel"/>
    <w:tmpl w:val="55FE54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4DF7D5D"/>
    <w:multiLevelType w:val="hybridMultilevel"/>
    <w:tmpl w:val="4746B7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2840CA"/>
    <w:multiLevelType w:val="hybridMultilevel"/>
    <w:tmpl w:val="98DCA6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016B2C"/>
    <w:multiLevelType w:val="hybridMultilevel"/>
    <w:tmpl w:val="31EEF7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681643"/>
    <w:multiLevelType w:val="hybridMultilevel"/>
    <w:tmpl w:val="598CBF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C41D18"/>
    <w:multiLevelType w:val="hybridMultilevel"/>
    <w:tmpl w:val="D5E41BF4"/>
    <w:lvl w:ilvl="0" w:tplc="04180019">
      <w:start w:val="1"/>
      <w:numFmt w:val="lowerLetter"/>
      <w:lvlText w:val="%1."/>
      <w:lvlJc w:val="left"/>
      <w:pPr>
        <w:ind w:left="1080" w:hanging="360"/>
      </w:pPr>
      <w:rPr>
        <w:rFonts w:cs="Times New Roman"/>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11" w15:restartNumberingAfterBreak="0">
    <w:nsid w:val="19DA036C"/>
    <w:multiLevelType w:val="hybridMultilevel"/>
    <w:tmpl w:val="35D0DFB8"/>
    <w:lvl w:ilvl="0" w:tplc="1C72BC72">
      <w:start w:val="1"/>
      <w:numFmt w:val="lowerLetter"/>
      <w:lvlText w:val="%1)"/>
      <w:lvlJc w:val="left"/>
      <w:pPr>
        <w:ind w:left="720" w:hanging="360"/>
      </w:pPr>
      <w:rPr>
        <w:rFonts w:ascii="Trebuchet MS" w:eastAsia="Times New Roman" w:hAnsi="Trebuchet M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1458B6"/>
    <w:multiLevelType w:val="hybridMultilevel"/>
    <w:tmpl w:val="EA52EDA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AE43C2"/>
    <w:multiLevelType w:val="hybridMultilevel"/>
    <w:tmpl w:val="6B74CF40"/>
    <w:lvl w:ilvl="0" w:tplc="04180019">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4" w15:restartNumberingAfterBreak="0">
    <w:nsid w:val="1F581964"/>
    <w:multiLevelType w:val="hybridMultilevel"/>
    <w:tmpl w:val="86863CF4"/>
    <w:lvl w:ilvl="0" w:tplc="04180019">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5" w15:restartNumberingAfterBreak="0">
    <w:nsid w:val="29CA6540"/>
    <w:multiLevelType w:val="hybridMultilevel"/>
    <w:tmpl w:val="78C47DA6"/>
    <w:lvl w:ilvl="0" w:tplc="30743A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2AF82CF1"/>
    <w:multiLevelType w:val="hybridMultilevel"/>
    <w:tmpl w:val="BC92B9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787581"/>
    <w:multiLevelType w:val="hybridMultilevel"/>
    <w:tmpl w:val="5F721B4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66633D5"/>
    <w:multiLevelType w:val="hybridMultilevel"/>
    <w:tmpl w:val="CFB29EBC"/>
    <w:lvl w:ilvl="0" w:tplc="4808EC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B341D9"/>
    <w:multiLevelType w:val="singleLevel"/>
    <w:tmpl w:val="00000003"/>
    <w:lvl w:ilvl="0">
      <w:start w:val="1"/>
      <w:numFmt w:val="lowerLetter"/>
      <w:lvlText w:val="%1)"/>
      <w:lvlJc w:val="left"/>
      <w:pPr>
        <w:tabs>
          <w:tab w:val="num" w:pos="720"/>
        </w:tabs>
        <w:ind w:left="720" w:hanging="360"/>
      </w:pPr>
      <w:rPr>
        <w:lang w:val="ro-RO"/>
      </w:rPr>
    </w:lvl>
  </w:abstractNum>
  <w:abstractNum w:abstractNumId="20" w15:restartNumberingAfterBreak="0">
    <w:nsid w:val="3C194AFE"/>
    <w:multiLevelType w:val="hybridMultilevel"/>
    <w:tmpl w:val="640EC1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7330B4"/>
    <w:multiLevelType w:val="hybridMultilevel"/>
    <w:tmpl w:val="383CE6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3A32F7"/>
    <w:multiLevelType w:val="hybridMultilevel"/>
    <w:tmpl w:val="7D4415EA"/>
    <w:lvl w:ilvl="0" w:tplc="186AF2AE">
      <w:start w:val="1"/>
      <w:numFmt w:val="decimal"/>
      <w:lvlText w:val="%1."/>
      <w:lvlJc w:val="left"/>
      <w:pPr>
        <w:ind w:left="720" w:hanging="360"/>
      </w:pPr>
      <w:rPr>
        <w:rFonts w:ascii="Trebuchet MS" w:eastAsia="Times New Roman" w:hAnsi="Trebuchet MS"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BAF4CCD"/>
    <w:multiLevelType w:val="hybridMultilevel"/>
    <w:tmpl w:val="6CA0AD4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1EC046E"/>
    <w:multiLevelType w:val="hybridMultilevel"/>
    <w:tmpl w:val="1C14A7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F11CEC"/>
    <w:multiLevelType w:val="hybridMultilevel"/>
    <w:tmpl w:val="80EC7B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1175A7"/>
    <w:multiLevelType w:val="hybridMultilevel"/>
    <w:tmpl w:val="4D785966"/>
    <w:lvl w:ilvl="0" w:tplc="00000003">
      <w:start w:val="1"/>
      <w:numFmt w:val="lowerLetter"/>
      <w:lvlText w:val="%1)"/>
      <w:lvlJc w:val="left"/>
      <w:pPr>
        <w:ind w:left="720" w:hanging="360"/>
      </w:pPr>
      <w:rPr>
        <w:lang w:val="ro-R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AFC4D2C"/>
    <w:multiLevelType w:val="hybridMultilevel"/>
    <w:tmpl w:val="440E3BCE"/>
    <w:lvl w:ilvl="0" w:tplc="75A487CC">
      <w:start w:val="4"/>
      <w:numFmt w:val="bullet"/>
      <w:lvlText w:val="-"/>
      <w:lvlJc w:val="left"/>
      <w:pPr>
        <w:ind w:left="720" w:hanging="360"/>
      </w:pPr>
      <w:rPr>
        <w:rFonts w:ascii="Trebuchet MS" w:eastAsiaTheme="minorHAnsi" w:hAnsi="Trebuchet M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69114E"/>
    <w:multiLevelType w:val="hybridMultilevel"/>
    <w:tmpl w:val="9F3668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365098"/>
    <w:multiLevelType w:val="hybridMultilevel"/>
    <w:tmpl w:val="20D03868"/>
    <w:lvl w:ilvl="0" w:tplc="75A487CC">
      <w:start w:val="4"/>
      <w:numFmt w:val="bullet"/>
      <w:lvlText w:val="-"/>
      <w:lvlJc w:val="left"/>
      <w:pPr>
        <w:ind w:left="720" w:hanging="360"/>
      </w:pPr>
      <w:rPr>
        <w:rFonts w:ascii="Trebuchet MS" w:eastAsia="Times New Roman" w:hAnsi="Trebuchet M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3A73FD2"/>
    <w:multiLevelType w:val="hybridMultilevel"/>
    <w:tmpl w:val="CF6290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B60C99"/>
    <w:multiLevelType w:val="hybridMultilevel"/>
    <w:tmpl w:val="E09A0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F828D9"/>
    <w:multiLevelType w:val="hybridMultilevel"/>
    <w:tmpl w:val="85B29192"/>
    <w:lvl w:ilvl="0" w:tplc="75A487CC">
      <w:start w:val="4"/>
      <w:numFmt w:val="bullet"/>
      <w:lvlText w:val="-"/>
      <w:lvlJc w:val="left"/>
      <w:pPr>
        <w:ind w:left="720" w:hanging="360"/>
      </w:pPr>
      <w:rPr>
        <w:rFonts w:ascii="Trebuchet MS" w:eastAsiaTheme="minorHAnsi" w:hAnsi="Trebuchet M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2B71A0"/>
    <w:multiLevelType w:val="hybridMultilevel"/>
    <w:tmpl w:val="7E8C2906"/>
    <w:lvl w:ilvl="0" w:tplc="3D2AECB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383B56"/>
    <w:multiLevelType w:val="hybridMultilevel"/>
    <w:tmpl w:val="3C26E0A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D66773C"/>
    <w:multiLevelType w:val="hybridMultilevel"/>
    <w:tmpl w:val="A3D6DDEC"/>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6649351">
    <w:abstractNumId w:val="27"/>
  </w:num>
  <w:num w:numId="2" w16cid:durableId="7162477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8473888">
    <w:abstractNumId w:val="23"/>
  </w:num>
  <w:num w:numId="4" w16cid:durableId="7811436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1053788">
    <w:abstractNumId w:val="6"/>
  </w:num>
  <w:num w:numId="6" w16cid:durableId="1456829218">
    <w:abstractNumId w:val="24"/>
  </w:num>
  <w:num w:numId="7" w16cid:durableId="1331635780">
    <w:abstractNumId w:val="0"/>
  </w:num>
  <w:num w:numId="8" w16cid:durableId="1167786291">
    <w:abstractNumId w:val="1"/>
  </w:num>
  <w:num w:numId="9" w16cid:durableId="392698727">
    <w:abstractNumId w:val="19"/>
  </w:num>
  <w:num w:numId="10" w16cid:durableId="1395816182">
    <w:abstractNumId w:val="12"/>
  </w:num>
  <w:num w:numId="11" w16cid:durableId="1455364472">
    <w:abstractNumId w:val="2"/>
  </w:num>
  <w:num w:numId="12" w16cid:durableId="1358385838">
    <w:abstractNumId w:val="3"/>
  </w:num>
  <w:num w:numId="13" w16cid:durableId="880168407">
    <w:abstractNumId w:val="4"/>
  </w:num>
  <w:num w:numId="14" w16cid:durableId="449400180">
    <w:abstractNumId w:val="33"/>
  </w:num>
  <w:num w:numId="15" w16cid:durableId="539169652">
    <w:abstractNumId w:val="3"/>
    <w:lvlOverride w:ilvl="0">
      <w:startOverride w:val="1"/>
    </w:lvlOverride>
  </w:num>
  <w:num w:numId="16" w16cid:durableId="1837501792">
    <w:abstractNumId w:val="2"/>
    <w:lvlOverride w:ilvl="0">
      <w:startOverride w:val="1"/>
    </w:lvlOverride>
  </w:num>
  <w:num w:numId="17" w16cid:durableId="1972595735">
    <w:abstractNumId w:val="4"/>
    <w:lvlOverride w:ilvl="0">
      <w:startOverride w:val="1"/>
    </w:lvlOverride>
  </w:num>
  <w:num w:numId="18" w16cid:durableId="443228756">
    <w:abstractNumId w:val="0"/>
    <w:lvlOverride w:ilvl="0">
      <w:startOverride w:val="1"/>
    </w:lvlOverride>
  </w:num>
  <w:num w:numId="19" w16cid:durableId="2065987009">
    <w:abstractNumId w:val="11"/>
  </w:num>
  <w:num w:numId="20" w16cid:durableId="1317683813">
    <w:abstractNumId w:val="21"/>
  </w:num>
  <w:num w:numId="21" w16cid:durableId="405999229">
    <w:abstractNumId w:val="32"/>
  </w:num>
  <w:num w:numId="22" w16cid:durableId="448090215">
    <w:abstractNumId w:val="34"/>
  </w:num>
  <w:num w:numId="23" w16cid:durableId="2065253020">
    <w:abstractNumId w:val="5"/>
  </w:num>
  <w:num w:numId="24" w16cid:durableId="572469543">
    <w:abstractNumId w:val="35"/>
  </w:num>
  <w:num w:numId="25" w16cid:durableId="1498158069">
    <w:abstractNumId w:val="25"/>
  </w:num>
  <w:num w:numId="26" w16cid:durableId="1911302513">
    <w:abstractNumId w:val="28"/>
  </w:num>
  <w:num w:numId="27" w16cid:durableId="961611309">
    <w:abstractNumId w:val="16"/>
  </w:num>
  <w:num w:numId="28" w16cid:durableId="788279356">
    <w:abstractNumId w:val="20"/>
  </w:num>
  <w:num w:numId="29" w16cid:durableId="821429817">
    <w:abstractNumId w:val="9"/>
  </w:num>
  <w:num w:numId="30" w16cid:durableId="2003655547">
    <w:abstractNumId w:val="8"/>
  </w:num>
  <w:num w:numId="31" w16cid:durableId="1896432056">
    <w:abstractNumId w:val="7"/>
  </w:num>
  <w:num w:numId="32" w16cid:durableId="1050229063">
    <w:abstractNumId w:val="30"/>
  </w:num>
  <w:num w:numId="33" w16cid:durableId="736056227">
    <w:abstractNumId w:val="14"/>
  </w:num>
  <w:num w:numId="34" w16cid:durableId="1129592494">
    <w:abstractNumId w:val="10"/>
  </w:num>
  <w:num w:numId="35" w16cid:durableId="1106920223">
    <w:abstractNumId w:val="29"/>
  </w:num>
  <w:num w:numId="36" w16cid:durableId="1507131810">
    <w:abstractNumId w:val="13"/>
  </w:num>
  <w:num w:numId="37" w16cid:durableId="1560898610">
    <w:abstractNumId w:val="26"/>
  </w:num>
  <w:num w:numId="38" w16cid:durableId="1252161327">
    <w:abstractNumId w:val="15"/>
  </w:num>
  <w:num w:numId="39" w16cid:durableId="631713699">
    <w:abstractNumId w:val="18"/>
  </w:num>
  <w:num w:numId="40" w16cid:durableId="68321288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1"/>
  <w:activeWritingStyle w:appName="MSWord" w:lang="fr-FR" w:vendorID="64" w:dllVersion="4096" w:nlCheck="1" w:checkStyle="0"/>
  <w:activeWritingStyle w:appName="MSWord" w:lang="fr-FR"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D4"/>
    <w:rsid w:val="00016049"/>
    <w:rsid w:val="0002005B"/>
    <w:rsid w:val="0002307C"/>
    <w:rsid w:val="000264AA"/>
    <w:rsid w:val="00030BC9"/>
    <w:rsid w:val="000333BD"/>
    <w:rsid w:val="00033D67"/>
    <w:rsid w:val="00035D84"/>
    <w:rsid w:val="00042850"/>
    <w:rsid w:val="00043CAA"/>
    <w:rsid w:val="0004578A"/>
    <w:rsid w:val="0005568C"/>
    <w:rsid w:val="0005758C"/>
    <w:rsid w:val="000745D4"/>
    <w:rsid w:val="00075973"/>
    <w:rsid w:val="000773DC"/>
    <w:rsid w:val="00081140"/>
    <w:rsid w:val="0008311B"/>
    <w:rsid w:val="00087CBA"/>
    <w:rsid w:val="00090AB5"/>
    <w:rsid w:val="00090FEF"/>
    <w:rsid w:val="00094032"/>
    <w:rsid w:val="000A0E15"/>
    <w:rsid w:val="000A1AC6"/>
    <w:rsid w:val="000A367A"/>
    <w:rsid w:val="000A45B2"/>
    <w:rsid w:val="000B18B2"/>
    <w:rsid w:val="000C1215"/>
    <w:rsid w:val="000C602C"/>
    <w:rsid w:val="000E1CF8"/>
    <w:rsid w:val="000E55A6"/>
    <w:rsid w:val="000F0C22"/>
    <w:rsid w:val="000F32E2"/>
    <w:rsid w:val="00102017"/>
    <w:rsid w:val="00103349"/>
    <w:rsid w:val="00105C82"/>
    <w:rsid w:val="00105E1A"/>
    <w:rsid w:val="0011346F"/>
    <w:rsid w:val="0011586A"/>
    <w:rsid w:val="00123125"/>
    <w:rsid w:val="00126A74"/>
    <w:rsid w:val="00130C9B"/>
    <w:rsid w:val="001412BC"/>
    <w:rsid w:val="00141BB2"/>
    <w:rsid w:val="001438A1"/>
    <w:rsid w:val="00144814"/>
    <w:rsid w:val="001466DC"/>
    <w:rsid w:val="00150884"/>
    <w:rsid w:val="00152F3B"/>
    <w:rsid w:val="001545B7"/>
    <w:rsid w:val="001573D9"/>
    <w:rsid w:val="001619AD"/>
    <w:rsid w:val="001656BA"/>
    <w:rsid w:val="0017207B"/>
    <w:rsid w:val="0017297A"/>
    <w:rsid w:val="00173094"/>
    <w:rsid w:val="001754A3"/>
    <w:rsid w:val="00180687"/>
    <w:rsid w:val="00182948"/>
    <w:rsid w:val="00182AB1"/>
    <w:rsid w:val="00183503"/>
    <w:rsid w:val="001959C6"/>
    <w:rsid w:val="0019656A"/>
    <w:rsid w:val="00197ABE"/>
    <w:rsid w:val="00197E0F"/>
    <w:rsid w:val="001A3B9B"/>
    <w:rsid w:val="001A493F"/>
    <w:rsid w:val="001A6528"/>
    <w:rsid w:val="001A730F"/>
    <w:rsid w:val="001B4F3D"/>
    <w:rsid w:val="001B5292"/>
    <w:rsid w:val="001B789D"/>
    <w:rsid w:val="001C1943"/>
    <w:rsid w:val="001C49A8"/>
    <w:rsid w:val="001D364D"/>
    <w:rsid w:val="001D39F4"/>
    <w:rsid w:val="001D78B3"/>
    <w:rsid w:val="001E0ED5"/>
    <w:rsid w:val="001E13D3"/>
    <w:rsid w:val="001E571C"/>
    <w:rsid w:val="001E5826"/>
    <w:rsid w:val="001E689E"/>
    <w:rsid w:val="001E7AEA"/>
    <w:rsid w:val="001F350D"/>
    <w:rsid w:val="002048DB"/>
    <w:rsid w:val="002057AA"/>
    <w:rsid w:val="0021263B"/>
    <w:rsid w:val="00214F83"/>
    <w:rsid w:val="00215136"/>
    <w:rsid w:val="002222E6"/>
    <w:rsid w:val="00222AED"/>
    <w:rsid w:val="00223526"/>
    <w:rsid w:val="00226EE2"/>
    <w:rsid w:val="002328DD"/>
    <w:rsid w:val="00240D85"/>
    <w:rsid w:val="00241E99"/>
    <w:rsid w:val="0025081B"/>
    <w:rsid w:val="002533EC"/>
    <w:rsid w:val="00256D75"/>
    <w:rsid w:val="00265873"/>
    <w:rsid w:val="00267BDC"/>
    <w:rsid w:val="0027509E"/>
    <w:rsid w:val="002771E4"/>
    <w:rsid w:val="0028007F"/>
    <w:rsid w:val="00282BF8"/>
    <w:rsid w:val="00286B7F"/>
    <w:rsid w:val="00290019"/>
    <w:rsid w:val="00291423"/>
    <w:rsid w:val="00292D2F"/>
    <w:rsid w:val="00295D76"/>
    <w:rsid w:val="00296D6D"/>
    <w:rsid w:val="002B2DD1"/>
    <w:rsid w:val="002C10FC"/>
    <w:rsid w:val="002D13C7"/>
    <w:rsid w:val="002D7277"/>
    <w:rsid w:val="002E0FA7"/>
    <w:rsid w:val="002E3E4B"/>
    <w:rsid w:val="002E60F4"/>
    <w:rsid w:val="00302201"/>
    <w:rsid w:val="0030376F"/>
    <w:rsid w:val="003047A2"/>
    <w:rsid w:val="00305E27"/>
    <w:rsid w:val="00310E2F"/>
    <w:rsid w:val="0031147D"/>
    <w:rsid w:val="00313133"/>
    <w:rsid w:val="00313375"/>
    <w:rsid w:val="00317CAB"/>
    <w:rsid w:val="003227DC"/>
    <w:rsid w:val="00326E8B"/>
    <w:rsid w:val="00333C85"/>
    <w:rsid w:val="00336857"/>
    <w:rsid w:val="00336D02"/>
    <w:rsid w:val="00340852"/>
    <w:rsid w:val="00340E23"/>
    <w:rsid w:val="003420DB"/>
    <w:rsid w:val="0036282F"/>
    <w:rsid w:val="00365565"/>
    <w:rsid w:val="00367C24"/>
    <w:rsid w:val="00373D87"/>
    <w:rsid w:val="00374262"/>
    <w:rsid w:val="003765EC"/>
    <w:rsid w:val="003773A1"/>
    <w:rsid w:val="0038085B"/>
    <w:rsid w:val="00386D00"/>
    <w:rsid w:val="00395A45"/>
    <w:rsid w:val="003A1498"/>
    <w:rsid w:val="003A2D15"/>
    <w:rsid w:val="003A5ED2"/>
    <w:rsid w:val="003A6E0B"/>
    <w:rsid w:val="003B4027"/>
    <w:rsid w:val="003B5310"/>
    <w:rsid w:val="003B584D"/>
    <w:rsid w:val="003B5FDD"/>
    <w:rsid w:val="003B7CC8"/>
    <w:rsid w:val="003D1DEC"/>
    <w:rsid w:val="003D24DF"/>
    <w:rsid w:val="003D3AEA"/>
    <w:rsid w:val="003D763D"/>
    <w:rsid w:val="003D78CB"/>
    <w:rsid w:val="003F4BAD"/>
    <w:rsid w:val="003F4CEE"/>
    <w:rsid w:val="003F5A7F"/>
    <w:rsid w:val="00400889"/>
    <w:rsid w:val="00400B29"/>
    <w:rsid w:val="004030CE"/>
    <w:rsid w:val="00403306"/>
    <w:rsid w:val="0040453A"/>
    <w:rsid w:val="00407DB6"/>
    <w:rsid w:val="004102E1"/>
    <w:rsid w:val="0041219B"/>
    <w:rsid w:val="00413219"/>
    <w:rsid w:val="00421212"/>
    <w:rsid w:val="00422BB7"/>
    <w:rsid w:val="00433486"/>
    <w:rsid w:val="00435853"/>
    <w:rsid w:val="0043596D"/>
    <w:rsid w:val="004377A5"/>
    <w:rsid w:val="00440CA8"/>
    <w:rsid w:val="0044122F"/>
    <w:rsid w:val="00441334"/>
    <w:rsid w:val="00442631"/>
    <w:rsid w:val="00445A72"/>
    <w:rsid w:val="004562B4"/>
    <w:rsid w:val="00460F31"/>
    <w:rsid w:val="00460F40"/>
    <w:rsid w:val="00461CFF"/>
    <w:rsid w:val="00467D7D"/>
    <w:rsid w:val="00474A87"/>
    <w:rsid w:val="004764AB"/>
    <w:rsid w:val="004809DF"/>
    <w:rsid w:val="00482C94"/>
    <w:rsid w:val="00483E0E"/>
    <w:rsid w:val="00484440"/>
    <w:rsid w:val="00487A88"/>
    <w:rsid w:val="00492B75"/>
    <w:rsid w:val="004971F4"/>
    <w:rsid w:val="004B088B"/>
    <w:rsid w:val="004B6E0E"/>
    <w:rsid w:val="004B784F"/>
    <w:rsid w:val="004B7FEC"/>
    <w:rsid w:val="004C1499"/>
    <w:rsid w:val="004C4AA1"/>
    <w:rsid w:val="004D164C"/>
    <w:rsid w:val="004D54AA"/>
    <w:rsid w:val="004D67C9"/>
    <w:rsid w:val="004D7553"/>
    <w:rsid w:val="004E046F"/>
    <w:rsid w:val="004E1329"/>
    <w:rsid w:val="004E2252"/>
    <w:rsid w:val="004E4710"/>
    <w:rsid w:val="004F5E4E"/>
    <w:rsid w:val="00503136"/>
    <w:rsid w:val="00505BE8"/>
    <w:rsid w:val="00506221"/>
    <w:rsid w:val="00520E35"/>
    <w:rsid w:val="005243DE"/>
    <w:rsid w:val="00525DAC"/>
    <w:rsid w:val="00525E84"/>
    <w:rsid w:val="00526633"/>
    <w:rsid w:val="00526DF6"/>
    <w:rsid w:val="005340E8"/>
    <w:rsid w:val="005345AB"/>
    <w:rsid w:val="00543DDA"/>
    <w:rsid w:val="00553254"/>
    <w:rsid w:val="00556417"/>
    <w:rsid w:val="0056415F"/>
    <w:rsid w:val="00564DA0"/>
    <w:rsid w:val="005656D5"/>
    <w:rsid w:val="0056792A"/>
    <w:rsid w:val="00572755"/>
    <w:rsid w:val="0057692A"/>
    <w:rsid w:val="00580BB5"/>
    <w:rsid w:val="00582C9D"/>
    <w:rsid w:val="00587276"/>
    <w:rsid w:val="00587FBC"/>
    <w:rsid w:val="00591484"/>
    <w:rsid w:val="00595FFB"/>
    <w:rsid w:val="005968BC"/>
    <w:rsid w:val="005A1737"/>
    <w:rsid w:val="005A2684"/>
    <w:rsid w:val="005C46DE"/>
    <w:rsid w:val="005D262B"/>
    <w:rsid w:val="005D26BC"/>
    <w:rsid w:val="005D4BE7"/>
    <w:rsid w:val="005D5DC0"/>
    <w:rsid w:val="005D5E09"/>
    <w:rsid w:val="005D600B"/>
    <w:rsid w:val="005D6CAE"/>
    <w:rsid w:val="005E005B"/>
    <w:rsid w:val="005E0544"/>
    <w:rsid w:val="005E712C"/>
    <w:rsid w:val="005F1446"/>
    <w:rsid w:val="005F2C4E"/>
    <w:rsid w:val="0060059B"/>
    <w:rsid w:val="006064E8"/>
    <w:rsid w:val="006127D4"/>
    <w:rsid w:val="0061781F"/>
    <w:rsid w:val="00620239"/>
    <w:rsid w:val="00623737"/>
    <w:rsid w:val="006310F4"/>
    <w:rsid w:val="006342A5"/>
    <w:rsid w:val="00635171"/>
    <w:rsid w:val="00640664"/>
    <w:rsid w:val="00641C1E"/>
    <w:rsid w:val="00646435"/>
    <w:rsid w:val="00652F7D"/>
    <w:rsid w:val="00656CF9"/>
    <w:rsid w:val="00660456"/>
    <w:rsid w:val="006612F0"/>
    <w:rsid w:val="0066160E"/>
    <w:rsid w:val="006661DE"/>
    <w:rsid w:val="00666DC8"/>
    <w:rsid w:val="00673845"/>
    <w:rsid w:val="00673F9C"/>
    <w:rsid w:val="00685094"/>
    <w:rsid w:val="00692991"/>
    <w:rsid w:val="00696A95"/>
    <w:rsid w:val="00697690"/>
    <w:rsid w:val="006A71DE"/>
    <w:rsid w:val="006B6725"/>
    <w:rsid w:val="006B7559"/>
    <w:rsid w:val="006B7570"/>
    <w:rsid w:val="006C4EF3"/>
    <w:rsid w:val="006C7152"/>
    <w:rsid w:val="006D3B13"/>
    <w:rsid w:val="006D67B5"/>
    <w:rsid w:val="006D6C27"/>
    <w:rsid w:val="006D6CF1"/>
    <w:rsid w:val="006E2BC0"/>
    <w:rsid w:val="006E438F"/>
    <w:rsid w:val="006E79CC"/>
    <w:rsid w:val="006F0E83"/>
    <w:rsid w:val="006F376D"/>
    <w:rsid w:val="006F51A7"/>
    <w:rsid w:val="007010DE"/>
    <w:rsid w:val="00704D6C"/>
    <w:rsid w:val="00713173"/>
    <w:rsid w:val="00732E89"/>
    <w:rsid w:val="00733AAF"/>
    <w:rsid w:val="00733E8B"/>
    <w:rsid w:val="007344AA"/>
    <w:rsid w:val="00741A5E"/>
    <w:rsid w:val="00744A55"/>
    <w:rsid w:val="007451AC"/>
    <w:rsid w:val="007520C0"/>
    <w:rsid w:val="00762AEA"/>
    <w:rsid w:val="0076527E"/>
    <w:rsid w:val="00770FF5"/>
    <w:rsid w:val="0078030E"/>
    <w:rsid w:val="00780B54"/>
    <w:rsid w:val="00783953"/>
    <w:rsid w:val="00793481"/>
    <w:rsid w:val="00796157"/>
    <w:rsid w:val="007A07B7"/>
    <w:rsid w:val="007A089F"/>
    <w:rsid w:val="007A09B2"/>
    <w:rsid w:val="007B3D6F"/>
    <w:rsid w:val="007B55DB"/>
    <w:rsid w:val="007B79F5"/>
    <w:rsid w:val="007D05CF"/>
    <w:rsid w:val="007E1657"/>
    <w:rsid w:val="007E4371"/>
    <w:rsid w:val="007E4757"/>
    <w:rsid w:val="007F397B"/>
    <w:rsid w:val="007F40C7"/>
    <w:rsid w:val="00804505"/>
    <w:rsid w:val="00807C8A"/>
    <w:rsid w:val="0081116A"/>
    <w:rsid w:val="008163C0"/>
    <w:rsid w:val="00822D30"/>
    <w:rsid w:val="00830899"/>
    <w:rsid w:val="008360C8"/>
    <w:rsid w:val="00840A24"/>
    <w:rsid w:val="00842F11"/>
    <w:rsid w:val="008430AD"/>
    <w:rsid w:val="00853CA5"/>
    <w:rsid w:val="008566D8"/>
    <w:rsid w:val="00863882"/>
    <w:rsid w:val="00863B70"/>
    <w:rsid w:val="0086588C"/>
    <w:rsid w:val="00865937"/>
    <w:rsid w:val="00865A11"/>
    <w:rsid w:val="00867AD4"/>
    <w:rsid w:val="008709C6"/>
    <w:rsid w:val="00891BFC"/>
    <w:rsid w:val="0089505B"/>
    <w:rsid w:val="008A0F06"/>
    <w:rsid w:val="008B39F7"/>
    <w:rsid w:val="008B65F9"/>
    <w:rsid w:val="008B7CF6"/>
    <w:rsid w:val="008C2E7D"/>
    <w:rsid w:val="008C469E"/>
    <w:rsid w:val="008C6956"/>
    <w:rsid w:val="008C7881"/>
    <w:rsid w:val="008C7B7C"/>
    <w:rsid w:val="008D4698"/>
    <w:rsid w:val="008D55DD"/>
    <w:rsid w:val="008E5E9E"/>
    <w:rsid w:val="008E6AE5"/>
    <w:rsid w:val="008F2105"/>
    <w:rsid w:val="008F2B4B"/>
    <w:rsid w:val="00901036"/>
    <w:rsid w:val="0090233B"/>
    <w:rsid w:val="00903F04"/>
    <w:rsid w:val="00907E68"/>
    <w:rsid w:val="0091066B"/>
    <w:rsid w:val="00923472"/>
    <w:rsid w:val="00930576"/>
    <w:rsid w:val="00937F5D"/>
    <w:rsid w:val="009429BA"/>
    <w:rsid w:val="009430B8"/>
    <w:rsid w:val="0094395F"/>
    <w:rsid w:val="00945921"/>
    <w:rsid w:val="00947BED"/>
    <w:rsid w:val="009617BB"/>
    <w:rsid w:val="00961F64"/>
    <w:rsid w:val="00964B23"/>
    <w:rsid w:val="0096531C"/>
    <w:rsid w:val="00973F3C"/>
    <w:rsid w:val="00974007"/>
    <w:rsid w:val="009772BD"/>
    <w:rsid w:val="00996A15"/>
    <w:rsid w:val="009A51AE"/>
    <w:rsid w:val="009C119A"/>
    <w:rsid w:val="009C1F60"/>
    <w:rsid w:val="009C35FE"/>
    <w:rsid w:val="009D4644"/>
    <w:rsid w:val="009D46F4"/>
    <w:rsid w:val="009D67FE"/>
    <w:rsid w:val="009D74F3"/>
    <w:rsid w:val="009E01ED"/>
    <w:rsid w:val="009E1655"/>
    <w:rsid w:val="009E2342"/>
    <w:rsid w:val="009E4A73"/>
    <w:rsid w:val="00A00E5B"/>
    <w:rsid w:val="00A01DE8"/>
    <w:rsid w:val="00A025A0"/>
    <w:rsid w:val="00A03E3C"/>
    <w:rsid w:val="00A0477D"/>
    <w:rsid w:val="00A05E81"/>
    <w:rsid w:val="00A23CEF"/>
    <w:rsid w:val="00A2627E"/>
    <w:rsid w:val="00A264E8"/>
    <w:rsid w:val="00A268F8"/>
    <w:rsid w:val="00A31285"/>
    <w:rsid w:val="00A377A5"/>
    <w:rsid w:val="00A37E0E"/>
    <w:rsid w:val="00A408AA"/>
    <w:rsid w:val="00A41A42"/>
    <w:rsid w:val="00A52939"/>
    <w:rsid w:val="00A53079"/>
    <w:rsid w:val="00A5462B"/>
    <w:rsid w:val="00A65854"/>
    <w:rsid w:val="00A65C38"/>
    <w:rsid w:val="00A72673"/>
    <w:rsid w:val="00A77DBA"/>
    <w:rsid w:val="00A805A1"/>
    <w:rsid w:val="00A86CF2"/>
    <w:rsid w:val="00A9178C"/>
    <w:rsid w:val="00A935D0"/>
    <w:rsid w:val="00A96C8E"/>
    <w:rsid w:val="00AA3715"/>
    <w:rsid w:val="00AA7E29"/>
    <w:rsid w:val="00AB1F4B"/>
    <w:rsid w:val="00AB5BC5"/>
    <w:rsid w:val="00AB5C23"/>
    <w:rsid w:val="00AB7AE3"/>
    <w:rsid w:val="00AD0D0C"/>
    <w:rsid w:val="00AD72E7"/>
    <w:rsid w:val="00AE6C4E"/>
    <w:rsid w:val="00AE7EA3"/>
    <w:rsid w:val="00AF1814"/>
    <w:rsid w:val="00AF1A0C"/>
    <w:rsid w:val="00AF5DBC"/>
    <w:rsid w:val="00AF6630"/>
    <w:rsid w:val="00B000ED"/>
    <w:rsid w:val="00B0214F"/>
    <w:rsid w:val="00B07997"/>
    <w:rsid w:val="00B10426"/>
    <w:rsid w:val="00B1167D"/>
    <w:rsid w:val="00B11D69"/>
    <w:rsid w:val="00B12711"/>
    <w:rsid w:val="00B12ACE"/>
    <w:rsid w:val="00B12E5C"/>
    <w:rsid w:val="00B134D9"/>
    <w:rsid w:val="00B1645A"/>
    <w:rsid w:val="00B16724"/>
    <w:rsid w:val="00B16E38"/>
    <w:rsid w:val="00B243B0"/>
    <w:rsid w:val="00B32AFC"/>
    <w:rsid w:val="00B42104"/>
    <w:rsid w:val="00B4533F"/>
    <w:rsid w:val="00B52DB1"/>
    <w:rsid w:val="00B5568F"/>
    <w:rsid w:val="00B567ED"/>
    <w:rsid w:val="00B57F0E"/>
    <w:rsid w:val="00B7142D"/>
    <w:rsid w:val="00B73087"/>
    <w:rsid w:val="00B7452B"/>
    <w:rsid w:val="00B764D1"/>
    <w:rsid w:val="00B915D0"/>
    <w:rsid w:val="00B94178"/>
    <w:rsid w:val="00B973A4"/>
    <w:rsid w:val="00BB1E67"/>
    <w:rsid w:val="00BB3C0C"/>
    <w:rsid w:val="00BC5864"/>
    <w:rsid w:val="00BC5A93"/>
    <w:rsid w:val="00BC6A60"/>
    <w:rsid w:val="00BC74AC"/>
    <w:rsid w:val="00BD4450"/>
    <w:rsid w:val="00BD5632"/>
    <w:rsid w:val="00BD57D2"/>
    <w:rsid w:val="00BE0350"/>
    <w:rsid w:val="00BE387A"/>
    <w:rsid w:val="00BE4845"/>
    <w:rsid w:val="00BE7176"/>
    <w:rsid w:val="00BE7D57"/>
    <w:rsid w:val="00BF4E5B"/>
    <w:rsid w:val="00BF6825"/>
    <w:rsid w:val="00C01B4C"/>
    <w:rsid w:val="00C031AB"/>
    <w:rsid w:val="00C03A07"/>
    <w:rsid w:val="00C066C8"/>
    <w:rsid w:val="00C1093F"/>
    <w:rsid w:val="00C15ECC"/>
    <w:rsid w:val="00C1686A"/>
    <w:rsid w:val="00C20296"/>
    <w:rsid w:val="00C332EE"/>
    <w:rsid w:val="00C33DED"/>
    <w:rsid w:val="00C340F9"/>
    <w:rsid w:val="00C360E6"/>
    <w:rsid w:val="00C440A4"/>
    <w:rsid w:val="00C44378"/>
    <w:rsid w:val="00C4778B"/>
    <w:rsid w:val="00C52889"/>
    <w:rsid w:val="00C53746"/>
    <w:rsid w:val="00C60A52"/>
    <w:rsid w:val="00C6153A"/>
    <w:rsid w:val="00C63525"/>
    <w:rsid w:val="00C66EC8"/>
    <w:rsid w:val="00C76536"/>
    <w:rsid w:val="00C76AF9"/>
    <w:rsid w:val="00C84124"/>
    <w:rsid w:val="00C8709B"/>
    <w:rsid w:val="00C9218C"/>
    <w:rsid w:val="00C93874"/>
    <w:rsid w:val="00CA20E7"/>
    <w:rsid w:val="00CA49F4"/>
    <w:rsid w:val="00CB2848"/>
    <w:rsid w:val="00CB7081"/>
    <w:rsid w:val="00CB75D6"/>
    <w:rsid w:val="00CC01F4"/>
    <w:rsid w:val="00CD4507"/>
    <w:rsid w:val="00CD4E7E"/>
    <w:rsid w:val="00CF3F39"/>
    <w:rsid w:val="00CF7F15"/>
    <w:rsid w:val="00D12053"/>
    <w:rsid w:val="00D13C77"/>
    <w:rsid w:val="00D21683"/>
    <w:rsid w:val="00D22A29"/>
    <w:rsid w:val="00D22E56"/>
    <w:rsid w:val="00D27B4F"/>
    <w:rsid w:val="00D31295"/>
    <w:rsid w:val="00D37B56"/>
    <w:rsid w:val="00D437AB"/>
    <w:rsid w:val="00D46E15"/>
    <w:rsid w:val="00D51EAC"/>
    <w:rsid w:val="00D54B6D"/>
    <w:rsid w:val="00D62153"/>
    <w:rsid w:val="00D6666D"/>
    <w:rsid w:val="00D74B44"/>
    <w:rsid w:val="00D773EF"/>
    <w:rsid w:val="00D80DC0"/>
    <w:rsid w:val="00D84E98"/>
    <w:rsid w:val="00D86904"/>
    <w:rsid w:val="00D93D53"/>
    <w:rsid w:val="00D94BDB"/>
    <w:rsid w:val="00DA30B3"/>
    <w:rsid w:val="00DA7322"/>
    <w:rsid w:val="00DB3FD6"/>
    <w:rsid w:val="00DB4200"/>
    <w:rsid w:val="00DB4CE6"/>
    <w:rsid w:val="00DC2126"/>
    <w:rsid w:val="00DC54D1"/>
    <w:rsid w:val="00DC6710"/>
    <w:rsid w:val="00DC795A"/>
    <w:rsid w:val="00DD2526"/>
    <w:rsid w:val="00DD6DC2"/>
    <w:rsid w:val="00DE4FDE"/>
    <w:rsid w:val="00DE62E5"/>
    <w:rsid w:val="00DE6626"/>
    <w:rsid w:val="00DF1492"/>
    <w:rsid w:val="00DF7A25"/>
    <w:rsid w:val="00E04815"/>
    <w:rsid w:val="00E10253"/>
    <w:rsid w:val="00E11B3E"/>
    <w:rsid w:val="00E13330"/>
    <w:rsid w:val="00E13C25"/>
    <w:rsid w:val="00E155A8"/>
    <w:rsid w:val="00E220E9"/>
    <w:rsid w:val="00E23438"/>
    <w:rsid w:val="00E25034"/>
    <w:rsid w:val="00E27423"/>
    <w:rsid w:val="00E3040B"/>
    <w:rsid w:val="00E3361F"/>
    <w:rsid w:val="00E345B2"/>
    <w:rsid w:val="00E357FB"/>
    <w:rsid w:val="00E4580F"/>
    <w:rsid w:val="00E45B87"/>
    <w:rsid w:val="00E47325"/>
    <w:rsid w:val="00E5136F"/>
    <w:rsid w:val="00E51831"/>
    <w:rsid w:val="00E53B00"/>
    <w:rsid w:val="00E5518C"/>
    <w:rsid w:val="00E603C8"/>
    <w:rsid w:val="00E60B07"/>
    <w:rsid w:val="00E6692B"/>
    <w:rsid w:val="00E70416"/>
    <w:rsid w:val="00E74910"/>
    <w:rsid w:val="00E77964"/>
    <w:rsid w:val="00E80694"/>
    <w:rsid w:val="00E833CC"/>
    <w:rsid w:val="00E854F5"/>
    <w:rsid w:val="00E87E27"/>
    <w:rsid w:val="00E97405"/>
    <w:rsid w:val="00E97603"/>
    <w:rsid w:val="00E97857"/>
    <w:rsid w:val="00EA0A06"/>
    <w:rsid w:val="00EA1EAA"/>
    <w:rsid w:val="00EA48A9"/>
    <w:rsid w:val="00EB36F0"/>
    <w:rsid w:val="00EB406D"/>
    <w:rsid w:val="00EB6284"/>
    <w:rsid w:val="00EC2112"/>
    <w:rsid w:val="00EC3889"/>
    <w:rsid w:val="00EC3E8C"/>
    <w:rsid w:val="00EC7433"/>
    <w:rsid w:val="00EC7741"/>
    <w:rsid w:val="00EC7835"/>
    <w:rsid w:val="00ED6B05"/>
    <w:rsid w:val="00ED7748"/>
    <w:rsid w:val="00EE570D"/>
    <w:rsid w:val="00EE79E5"/>
    <w:rsid w:val="00EF183D"/>
    <w:rsid w:val="00EF1E18"/>
    <w:rsid w:val="00EF39F5"/>
    <w:rsid w:val="00EF3CD2"/>
    <w:rsid w:val="00EF5F08"/>
    <w:rsid w:val="00EF7D50"/>
    <w:rsid w:val="00F05E50"/>
    <w:rsid w:val="00F07C5F"/>
    <w:rsid w:val="00F11490"/>
    <w:rsid w:val="00F11B44"/>
    <w:rsid w:val="00F13B81"/>
    <w:rsid w:val="00F17A61"/>
    <w:rsid w:val="00F204E5"/>
    <w:rsid w:val="00F276F3"/>
    <w:rsid w:val="00F27C4F"/>
    <w:rsid w:val="00F27F5B"/>
    <w:rsid w:val="00F3527E"/>
    <w:rsid w:val="00F407A4"/>
    <w:rsid w:val="00F51C2A"/>
    <w:rsid w:val="00F52084"/>
    <w:rsid w:val="00F55642"/>
    <w:rsid w:val="00F57EE1"/>
    <w:rsid w:val="00F617D5"/>
    <w:rsid w:val="00F61E2E"/>
    <w:rsid w:val="00F61F14"/>
    <w:rsid w:val="00F7007B"/>
    <w:rsid w:val="00F72D54"/>
    <w:rsid w:val="00F758C1"/>
    <w:rsid w:val="00F7623D"/>
    <w:rsid w:val="00F84DFA"/>
    <w:rsid w:val="00F86A38"/>
    <w:rsid w:val="00F90FA3"/>
    <w:rsid w:val="00F92170"/>
    <w:rsid w:val="00F922C1"/>
    <w:rsid w:val="00F92EF0"/>
    <w:rsid w:val="00F94AED"/>
    <w:rsid w:val="00FA0D20"/>
    <w:rsid w:val="00FA22F0"/>
    <w:rsid w:val="00FB00FA"/>
    <w:rsid w:val="00FB4D7B"/>
    <w:rsid w:val="00FC0179"/>
    <w:rsid w:val="00FD5D14"/>
    <w:rsid w:val="00FD720C"/>
    <w:rsid w:val="00FE0C3B"/>
    <w:rsid w:val="00FE28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3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paragraph" w:styleId="Heading3">
    <w:name w:val="heading 3"/>
    <w:basedOn w:val="Normal"/>
    <w:link w:val="Heading3Char"/>
    <w:uiPriority w:val="9"/>
    <w:qFormat/>
    <w:rsid w:val="00DC6710"/>
    <w:pPr>
      <w:spacing w:before="100" w:beforeAutospacing="1" w:after="100" w:afterAutospacing="1" w:line="240" w:lineRule="auto"/>
      <w:jc w:val="left"/>
      <w:outlineLvl w:val="2"/>
    </w:pPr>
    <w:rPr>
      <w:rFonts w:ascii="Times New Roman" w:eastAsia="Times New Roman" w:hAnsi="Times New Roman" w:cs="Times New Roman"/>
      <w:b/>
      <w:bCs/>
      <w:color w:val="auto"/>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iPriority w:val="99"/>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character" w:customStyle="1" w:styleId="Heading3Char">
    <w:name w:val="Heading 3 Char"/>
    <w:basedOn w:val="DefaultParagraphFont"/>
    <w:link w:val="Heading3"/>
    <w:uiPriority w:val="9"/>
    <w:rsid w:val="00DC6710"/>
    <w:rPr>
      <w:rFonts w:ascii="Times New Roman" w:eastAsia="Times New Roman" w:hAnsi="Times New Roman" w:cs="Times New Roman"/>
      <w:b/>
      <w:bCs/>
      <w:sz w:val="27"/>
      <w:szCs w:val="27"/>
      <w:lang w:val="ro-RO" w:eastAsia="ro-RO"/>
    </w:rPr>
  </w:style>
  <w:style w:type="character" w:styleId="Hyperlink">
    <w:name w:val="Hyperlink"/>
    <w:uiPriority w:val="99"/>
    <w:rsid w:val="00DC6710"/>
    <w:rPr>
      <w:color w:val="0000FF"/>
      <w:u w:val="single"/>
    </w:rPr>
  </w:style>
  <w:style w:type="character" w:styleId="Strong">
    <w:name w:val="Strong"/>
    <w:basedOn w:val="DefaultParagraphFont"/>
    <w:uiPriority w:val="22"/>
    <w:qFormat/>
    <w:rsid w:val="00DC6710"/>
    <w:rPr>
      <w:b/>
      <w:bCs/>
    </w:rPr>
  </w:style>
  <w:style w:type="table" w:styleId="TableGrid">
    <w:name w:val="Table Grid"/>
    <w:basedOn w:val="TableNormal"/>
    <w:uiPriority w:val="39"/>
    <w:rsid w:val="00313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iuneNerezolvat1">
    <w:name w:val="Mențiune Nerezolvat1"/>
    <w:basedOn w:val="DefaultParagraphFont"/>
    <w:uiPriority w:val="99"/>
    <w:semiHidden/>
    <w:unhideWhenUsed/>
    <w:rsid w:val="003A5ED2"/>
    <w:rPr>
      <w:color w:val="605E5C"/>
      <w:shd w:val="clear" w:color="auto" w:fill="E1DFDD"/>
    </w:rPr>
  </w:style>
  <w:style w:type="paragraph" w:styleId="ListParagraph">
    <w:name w:val="List Paragraph"/>
    <w:basedOn w:val="Normal"/>
    <w:uiPriority w:val="34"/>
    <w:qFormat/>
    <w:rsid w:val="003D763D"/>
    <w:pPr>
      <w:ind w:left="720"/>
      <w:contextualSpacing/>
    </w:pPr>
  </w:style>
  <w:style w:type="character" w:styleId="CommentReference">
    <w:name w:val="annotation reference"/>
    <w:basedOn w:val="DefaultParagraphFont"/>
    <w:uiPriority w:val="99"/>
    <w:semiHidden/>
    <w:unhideWhenUsed/>
    <w:rsid w:val="00E3361F"/>
    <w:rPr>
      <w:sz w:val="16"/>
      <w:szCs w:val="16"/>
    </w:rPr>
  </w:style>
  <w:style w:type="paragraph" w:styleId="CommentText">
    <w:name w:val="annotation text"/>
    <w:basedOn w:val="Normal"/>
    <w:link w:val="CommentTextChar"/>
    <w:uiPriority w:val="99"/>
    <w:semiHidden/>
    <w:unhideWhenUsed/>
    <w:rsid w:val="00E3361F"/>
    <w:pPr>
      <w:spacing w:line="240" w:lineRule="auto"/>
    </w:pPr>
    <w:rPr>
      <w:sz w:val="20"/>
      <w:szCs w:val="20"/>
    </w:rPr>
  </w:style>
  <w:style w:type="character" w:customStyle="1" w:styleId="CommentTextChar">
    <w:name w:val="Comment Text Char"/>
    <w:basedOn w:val="DefaultParagraphFont"/>
    <w:link w:val="CommentText"/>
    <w:uiPriority w:val="99"/>
    <w:semiHidden/>
    <w:rsid w:val="00E3361F"/>
    <w:rPr>
      <w:rFonts w:ascii="Trebuchet MS" w:hAnsi="Trebuchet MS" w:cs="Open Sans"/>
      <w:color w:val="000000"/>
      <w:sz w:val="20"/>
      <w:szCs w:val="20"/>
      <w:lang w:val="ro-RO"/>
    </w:rPr>
  </w:style>
  <w:style w:type="paragraph" w:styleId="CommentSubject">
    <w:name w:val="annotation subject"/>
    <w:basedOn w:val="CommentText"/>
    <w:next w:val="CommentText"/>
    <w:link w:val="CommentSubjectChar"/>
    <w:uiPriority w:val="99"/>
    <w:semiHidden/>
    <w:unhideWhenUsed/>
    <w:rsid w:val="00E3361F"/>
    <w:rPr>
      <w:b/>
      <w:bCs/>
    </w:rPr>
  </w:style>
  <w:style w:type="character" w:customStyle="1" w:styleId="CommentSubjectChar">
    <w:name w:val="Comment Subject Char"/>
    <w:basedOn w:val="CommentTextChar"/>
    <w:link w:val="CommentSubject"/>
    <w:uiPriority w:val="99"/>
    <w:semiHidden/>
    <w:rsid w:val="00E3361F"/>
    <w:rPr>
      <w:rFonts w:ascii="Trebuchet MS" w:hAnsi="Trebuchet MS" w:cs="Open Sans"/>
      <w:b/>
      <w:bCs/>
      <w:color w:val="000000"/>
      <w:sz w:val="20"/>
      <w:szCs w:val="20"/>
      <w:lang w:val="ro-RO"/>
    </w:rPr>
  </w:style>
  <w:style w:type="paragraph" w:styleId="BalloonText">
    <w:name w:val="Balloon Text"/>
    <w:basedOn w:val="Normal"/>
    <w:link w:val="BalloonTextChar"/>
    <w:uiPriority w:val="99"/>
    <w:semiHidden/>
    <w:unhideWhenUsed/>
    <w:rsid w:val="00E3361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61F"/>
    <w:rPr>
      <w:rFonts w:ascii="Segoe UI" w:hAnsi="Segoe UI" w:cs="Segoe UI"/>
      <w:color w:val="000000"/>
      <w:sz w:val="18"/>
      <w:szCs w:val="18"/>
      <w:lang w:val="ro-RO"/>
    </w:rPr>
  </w:style>
  <w:style w:type="paragraph" w:styleId="Revision">
    <w:name w:val="Revision"/>
    <w:hidden/>
    <w:uiPriority w:val="99"/>
    <w:semiHidden/>
    <w:rsid w:val="00F204E5"/>
    <w:pPr>
      <w:spacing w:after="0" w:line="240" w:lineRule="auto"/>
    </w:pPr>
    <w:rPr>
      <w:rFonts w:ascii="Trebuchet MS" w:hAnsi="Trebuchet MS" w:cs="Open Sans"/>
      <w:color w:val="000000"/>
      <w:lang w:val="ro-RO"/>
    </w:rPr>
  </w:style>
  <w:style w:type="character" w:customStyle="1" w:styleId="UnresolvedMention1">
    <w:name w:val="Unresolved Mention1"/>
    <w:basedOn w:val="DefaultParagraphFont"/>
    <w:uiPriority w:val="99"/>
    <w:semiHidden/>
    <w:unhideWhenUsed/>
    <w:rsid w:val="00456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71928">
      <w:bodyDiv w:val="1"/>
      <w:marLeft w:val="0"/>
      <w:marRight w:val="0"/>
      <w:marTop w:val="0"/>
      <w:marBottom w:val="0"/>
      <w:divBdr>
        <w:top w:val="none" w:sz="0" w:space="0" w:color="auto"/>
        <w:left w:val="none" w:sz="0" w:space="0" w:color="auto"/>
        <w:bottom w:val="none" w:sz="0" w:space="0" w:color="auto"/>
        <w:right w:val="none" w:sz="0" w:space="0" w:color="auto"/>
      </w:divBdr>
    </w:div>
    <w:div w:id="878661434">
      <w:bodyDiv w:val="1"/>
      <w:marLeft w:val="0"/>
      <w:marRight w:val="0"/>
      <w:marTop w:val="0"/>
      <w:marBottom w:val="0"/>
      <w:divBdr>
        <w:top w:val="none" w:sz="0" w:space="0" w:color="auto"/>
        <w:left w:val="none" w:sz="0" w:space="0" w:color="auto"/>
        <w:bottom w:val="none" w:sz="0" w:space="0" w:color="auto"/>
        <w:right w:val="none" w:sz="0" w:space="0" w:color="auto"/>
      </w:divBdr>
    </w:div>
    <w:div w:id="898176902">
      <w:bodyDiv w:val="1"/>
      <w:marLeft w:val="0"/>
      <w:marRight w:val="0"/>
      <w:marTop w:val="0"/>
      <w:marBottom w:val="0"/>
      <w:divBdr>
        <w:top w:val="none" w:sz="0" w:space="0" w:color="auto"/>
        <w:left w:val="none" w:sz="0" w:space="0" w:color="auto"/>
        <w:bottom w:val="none" w:sz="0" w:space="0" w:color="auto"/>
        <w:right w:val="none" w:sz="0" w:space="0" w:color="auto"/>
      </w:divBdr>
    </w:div>
    <w:div w:id="931864151">
      <w:bodyDiv w:val="1"/>
      <w:marLeft w:val="0"/>
      <w:marRight w:val="0"/>
      <w:marTop w:val="0"/>
      <w:marBottom w:val="0"/>
      <w:divBdr>
        <w:top w:val="none" w:sz="0" w:space="0" w:color="auto"/>
        <w:left w:val="none" w:sz="0" w:space="0" w:color="auto"/>
        <w:bottom w:val="none" w:sz="0" w:space="0" w:color="auto"/>
        <w:right w:val="none" w:sz="0" w:space="0" w:color="auto"/>
      </w:divBdr>
    </w:div>
    <w:div w:id="1187333845">
      <w:bodyDiv w:val="1"/>
      <w:marLeft w:val="0"/>
      <w:marRight w:val="0"/>
      <w:marTop w:val="0"/>
      <w:marBottom w:val="0"/>
      <w:divBdr>
        <w:top w:val="none" w:sz="0" w:space="0" w:color="auto"/>
        <w:left w:val="none" w:sz="0" w:space="0" w:color="auto"/>
        <w:bottom w:val="none" w:sz="0" w:space="0" w:color="auto"/>
        <w:right w:val="none" w:sz="0" w:space="0" w:color="auto"/>
      </w:divBdr>
    </w:div>
    <w:div w:id="1305618274">
      <w:bodyDiv w:val="1"/>
      <w:marLeft w:val="0"/>
      <w:marRight w:val="0"/>
      <w:marTop w:val="0"/>
      <w:marBottom w:val="0"/>
      <w:divBdr>
        <w:top w:val="none" w:sz="0" w:space="0" w:color="auto"/>
        <w:left w:val="none" w:sz="0" w:space="0" w:color="auto"/>
        <w:bottom w:val="none" w:sz="0" w:space="0" w:color="auto"/>
        <w:right w:val="none" w:sz="0" w:space="0" w:color="auto"/>
      </w:divBdr>
    </w:div>
    <w:div w:id="1517190436">
      <w:bodyDiv w:val="1"/>
      <w:marLeft w:val="0"/>
      <w:marRight w:val="0"/>
      <w:marTop w:val="0"/>
      <w:marBottom w:val="0"/>
      <w:divBdr>
        <w:top w:val="none" w:sz="0" w:space="0" w:color="auto"/>
        <w:left w:val="none" w:sz="0" w:space="0" w:color="auto"/>
        <w:bottom w:val="none" w:sz="0" w:space="0" w:color="auto"/>
        <w:right w:val="none" w:sz="0" w:space="0" w:color="auto"/>
      </w:divBdr>
    </w:div>
    <w:div w:id="1727491329">
      <w:bodyDiv w:val="1"/>
      <w:marLeft w:val="0"/>
      <w:marRight w:val="0"/>
      <w:marTop w:val="0"/>
      <w:marBottom w:val="0"/>
      <w:divBdr>
        <w:top w:val="none" w:sz="0" w:space="0" w:color="auto"/>
        <w:left w:val="none" w:sz="0" w:space="0" w:color="auto"/>
        <w:bottom w:val="none" w:sz="0" w:space="0" w:color="auto"/>
        <w:right w:val="none" w:sz="0" w:space="0" w:color="auto"/>
      </w:divBdr>
    </w:div>
    <w:div w:id="1804690237">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 w:id="1904215427">
      <w:bodyDiv w:val="1"/>
      <w:marLeft w:val="0"/>
      <w:marRight w:val="0"/>
      <w:marTop w:val="0"/>
      <w:marBottom w:val="0"/>
      <w:divBdr>
        <w:top w:val="none" w:sz="0" w:space="0" w:color="auto"/>
        <w:left w:val="none" w:sz="0" w:space="0" w:color="auto"/>
        <w:bottom w:val="none" w:sz="0" w:space="0" w:color="auto"/>
        <w:right w:val="none" w:sz="0" w:space="0" w:color="auto"/>
      </w:divBdr>
    </w:div>
    <w:div w:id="209369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cjsuceava.ro" TargetMode="External"/><Relationship Id="rId13" Type="http://schemas.openxmlformats.org/officeDocument/2006/relationships/hyperlink" Target="mailto:primariasiret@siretromania.ro" TargetMode="External"/><Relationship Id="rId18" Type="http://schemas.openxmlformats.org/officeDocument/2006/relationships/hyperlink" Target="mailto:primariasadova@yahoo.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salut@primariagurahumorului.ro" TargetMode="External"/><Relationship Id="rId17" Type="http://schemas.openxmlformats.org/officeDocument/2006/relationships/hyperlink" Target="mailto:contact@primariapojorita.r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imaria.moldovita@yahoo.com" TargetMode="External"/><Relationship Id="rId20" Type="http://schemas.openxmlformats.org/officeDocument/2006/relationships/hyperlink" Target="mailto:primariavatramoldovitei@yaho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lticeni@falticeni.ro"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office_fm@yahoo.com" TargetMode="External"/><Relationship Id="rId23" Type="http://schemas.openxmlformats.org/officeDocument/2006/relationships/header" Target="header2.xml"/><Relationship Id="rId10" Type="http://schemas.openxmlformats.org/officeDocument/2006/relationships/hyperlink" Target="mailto:primaria@campulungmoldovenesc.ro" TargetMode="External"/><Relationship Id="rId19" Type="http://schemas.openxmlformats.org/officeDocument/2006/relationships/hyperlink" Target="mailto:primaria_vama@yahoo.com" TargetMode="External"/><Relationship Id="rId4" Type="http://schemas.openxmlformats.org/officeDocument/2006/relationships/settings" Target="settings.xml"/><Relationship Id="rId9" Type="http://schemas.openxmlformats.org/officeDocument/2006/relationships/hyperlink" Target="mailto:omdsucevitaputnasv@gmail.com" TargetMode="External"/><Relationship Id="rId14" Type="http://schemas.openxmlformats.org/officeDocument/2006/relationships/hyperlink" Target="mailto:frumosuprimaria@yahoo.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B946D-9765-44D4-B983-F4BEDA816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8597</Words>
  <Characters>49008</Characters>
  <Application>Microsoft Office Word</Application>
  <DocSecurity>0</DocSecurity>
  <Lines>408</Lines>
  <Paragraphs>114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LinksUpToDate>false</LinksUpToDate>
  <CharactersWithSpaces>57491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2023-04-28T11:52:00Z</dcterms:created>
  <dcterms:modified xsi:type="dcterms:W3CDTF">2023-05-03T05:41:00Z</dcterms:modified>
</cp:coreProperties>
</file>