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DA22" w14:textId="77777777" w:rsidR="006378EF" w:rsidRDefault="006378EF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1D7CA45" w14:textId="2703AA8E" w:rsidR="009862D6" w:rsidRPr="00C96DA6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C96DA6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C96DA6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C96DA6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7B8FAD24" w14:textId="77777777" w:rsidR="00501B34" w:rsidRPr="00C96DA6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7F7AF000" w14:textId="77777777" w:rsidR="00501B34" w:rsidRPr="00C96DA6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0E186587" w14:textId="7EAE4ADD" w:rsidR="009862D6" w:rsidRPr="00C96DA6" w:rsidRDefault="009862D6" w:rsidP="00860B57">
      <w:pPr>
        <w:pStyle w:val="Titlu1"/>
        <w:ind w:firstLine="360"/>
        <w:jc w:val="right"/>
        <w:rPr>
          <w:b w:val="0"/>
          <w:sz w:val="28"/>
          <w:szCs w:val="28"/>
        </w:rPr>
      </w:pPr>
      <w:r w:rsidRPr="00C96DA6">
        <w:rPr>
          <w:b w:val="0"/>
          <w:sz w:val="28"/>
          <w:szCs w:val="28"/>
        </w:rPr>
        <w:t>P R O I E C T</w:t>
      </w:r>
    </w:p>
    <w:p w14:paraId="58FBA656" w14:textId="4AF7F56F" w:rsidR="00BA61EB" w:rsidRPr="00C96DA6" w:rsidRDefault="00BA61EB" w:rsidP="00AF1989">
      <w:pPr>
        <w:rPr>
          <w:sz w:val="28"/>
          <w:szCs w:val="28"/>
        </w:rPr>
      </w:pPr>
    </w:p>
    <w:p w14:paraId="38A4289C" w14:textId="2D7FC870" w:rsidR="00410FFE" w:rsidRPr="00C96DA6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H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O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T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9862D6" w:rsidRPr="00C96DA6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9862D6" w:rsidRPr="00C96DA6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E65D0E" w:rsidRPr="00C96DA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E</w:t>
      </w:r>
    </w:p>
    <w:p w14:paraId="031A3DBB" w14:textId="49F94120" w:rsidR="00430C09" w:rsidRDefault="00E565DB" w:rsidP="00C96DA6">
      <w:pPr>
        <w:pStyle w:val="Frspaiere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Hlk101336148"/>
      <w:bookmarkStart w:id="1" w:name="_Hlk101257905"/>
      <w:r w:rsidRPr="00C96DA6">
        <w:rPr>
          <w:rFonts w:ascii="Times New Roman" w:hAnsi="Times New Roman"/>
          <w:sz w:val="28"/>
          <w:szCs w:val="28"/>
          <w:lang w:val="ro-RO"/>
        </w:rPr>
        <w:t>p</w:t>
      </w:r>
      <w:r w:rsidR="00570E5A" w:rsidRPr="00C96DA6">
        <w:rPr>
          <w:rFonts w:ascii="Times New Roman" w:hAnsi="Times New Roman"/>
          <w:sz w:val="28"/>
          <w:szCs w:val="28"/>
          <w:lang w:val="ro-RO"/>
        </w:rPr>
        <w:t xml:space="preserve">entru modificarea Hotărârii Consiliului Local al </w:t>
      </w:r>
      <w:r w:rsidR="00BE32CC">
        <w:rPr>
          <w:rFonts w:ascii="Times New Roman" w:hAnsi="Times New Roman"/>
          <w:sz w:val="28"/>
          <w:szCs w:val="28"/>
          <w:lang w:val="ro-RO"/>
        </w:rPr>
        <w:t>m</w:t>
      </w:r>
      <w:r w:rsidR="00570E5A" w:rsidRPr="00C96DA6">
        <w:rPr>
          <w:rFonts w:ascii="Times New Roman" w:hAnsi="Times New Roman"/>
          <w:sz w:val="28"/>
          <w:szCs w:val="28"/>
          <w:lang w:val="ro-RO"/>
        </w:rPr>
        <w:t xml:space="preserve">unicipiului Câmpulung Moldovenesc nr. </w:t>
      </w:r>
      <w:r w:rsidR="00B51A7B" w:rsidRPr="00C96DA6">
        <w:rPr>
          <w:rFonts w:ascii="Times New Roman" w:hAnsi="Times New Roman"/>
          <w:sz w:val="28"/>
          <w:szCs w:val="28"/>
          <w:lang w:val="ro-RO"/>
        </w:rPr>
        <w:t xml:space="preserve">170 </w:t>
      </w:r>
      <w:r w:rsidR="00570E5A" w:rsidRPr="00C96DA6">
        <w:rPr>
          <w:rFonts w:ascii="Times New Roman" w:hAnsi="Times New Roman"/>
          <w:sz w:val="28"/>
          <w:szCs w:val="28"/>
          <w:lang w:val="ro-RO"/>
        </w:rPr>
        <w:t xml:space="preserve">din </w:t>
      </w:r>
      <w:r w:rsidR="00B51A7B" w:rsidRPr="00C96DA6">
        <w:rPr>
          <w:rFonts w:ascii="Times New Roman" w:hAnsi="Times New Roman"/>
          <w:sz w:val="28"/>
          <w:szCs w:val="28"/>
          <w:lang w:val="ro-RO"/>
        </w:rPr>
        <w:t>20 decembrie 2021</w:t>
      </w:r>
      <w:r w:rsidR="00570E5A" w:rsidRPr="00C96D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privind aprobarea proiectului</w:t>
      </w:r>
      <w:r w:rsidR="00C96D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”</w:t>
      </w:r>
      <w:r w:rsidR="00B94767" w:rsidRPr="00C96DA6">
        <w:rPr>
          <w:rFonts w:ascii="Times New Roman" w:hAnsi="Times New Roman"/>
          <w:b/>
          <w:bCs/>
          <w:color w:val="000000"/>
          <w:sz w:val="28"/>
          <w:szCs w:val="28"/>
          <w:lang w:val="ro-RO" w:eastAsia="ro-RO"/>
        </w:rPr>
        <w:t>Creșterea capacității spitalului municipal Câmpulung Moldovenesc de gestionare a crizei sanitare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”,</w:t>
      </w:r>
      <w:r w:rsidR="00B94767" w:rsidRPr="00C96DA6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a documentațiilor și a indicatorilor tehnico-economici</w:t>
      </w:r>
      <w:r w:rsidR="00C96D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pentru obiectivele acestuia, în vederea finanțării în cadrul POIM,</w:t>
      </w:r>
      <w:r w:rsidR="00C96D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 xml:space="preserve"> Axa Prioritară 9 Protejarea sănătății populației în contextul pandemiei cauzate de COVID-19; Obiectivul Specific 9.1 </w:t>
      </w:r>
      <w:r w:rsidR="00B94767" w:rsidRPr="00C96DA6">
        <w:rPr>
          <w:rFonts w:ascii="Times New Roman" w:hAnsi="Times New Roman"/>
          <w:iCs/>
          <w:sz w:val="28"/>
          <w:szCs w:val="28"/>
          <w:lang w:val="ro-RO"/>
        </w:rPr>
        <w:t xml:space="preserve">Creșterea capacității de gestionare a crizei sanitare COVID-19,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>Cod apel: POIM/935/9/1/</w:t>
      </w:r>
      <w:r w:rsidR="00430C0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C96DA6">
        <w:rPr>
          <w:rFonts w:ascii="Times New Roman" w:hAnsi="Times New Roman"/>
          <w:sz w:val="28"/>
          <w:szCs w:val="28"/>
          <w:lang w:val="ro-RO"/>
        </w:rPr>
        <w:t xml:space="preserve">Creșterea siguranței pacienților în structuri spitalicești publice care </w:t>
      </w:r>
    </w:p>
    <w:p w14:paraId="4D6413F5" w14:textId="07773433" w:rsidR="00B94767" w:rsidRPr="00C96DA6" w:rsidRDefault="00B94767" w:rsidP="00430C09">
      <w:pPr>
        <w:pStyle w:val="Frspaiere"/>
        <w:jc w:val="center"/>
        <w:rPr>
          <w:rFonts w:ascii="Times New Roman" w:hAnsi="Times New Roman"/>
          <w:iCs/>
          <w:sz w:val="28"/>
          <w:szCs w:val="28"/>
          <w:lang w:val="ro-RO"/>
        </w:rPr>
      </w:pPr>
      <w:r w:rsidRPr="00C96DA6">
        <w:rPr>
          <w:rFonts w:ascii="Times New Roman" w:hAnsi="Times New Roman"/>
          <w:sz w:val="28"/>
          <w:szCs w:val="28"/>
          <w:lang w:val="ro-RO"/>
        </w:rPr>
        <w:t>utilizează fluide medicale</w:t>
      </w:r>
      <w:bookmarkEnd w:id="0"/>
    </w:p>
    <w:bookmarkEnd w:id="1"/>
    <w:p w14:paraId="40055EE1" w14:textId="135E8855" w:rsidR="00B94767" w:rsidRPr="00C96DA6" w:rsidRDefault="00B94767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534179E" w14:textId="2A56299C" w:rsidR="00BA61EB" w:rsidRPr="00C96DA6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6871805" w14:textId="77777777" w:rsidR="00501B34" w:rsidRPr="00C96DA6" w:rsidRDefault="00501B34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7DB22264" w:rsidR="006B2156" w:rsidRPr="00C96DA6" w:rsidRDefault="006B2156" w:rsidP="00C96DA6">
      <w:pPr>
        <w:pStyle w:val="Corptext"/>
        <w:tabs>
          <w:tab w:val="left" w:pos="90"/>
          <w:tab w:val="left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96DA6">
        <w:rPr>
          <w:sz w:val="28"/>
          <w:szCs w:val="28"/>
        </w:rPr>
        <w:t xml:space="preserve">Consiliul Local al Municipiului Câmpulung Moldovenesc, întrunit în şedinţa </w:t>
      </w:r>
      <w:r w:rsidR="00361FBC" w:rsidRPr="00C96DA6">
        <w:rPr>
          <w:sz w:val="28"/>
          <w:szCs w:val="28"/>
        </w:rPr>
        <w:t>o</w:t>
      </w:r>
      <w:r w:rsidRPr="00C96DA6">
        <w:rPr>
          <w:sz w:val="28"/>
          <w:szCs w:val="28"/>
        </w:rPr>
        <w:t xml:space="preserve">dinară din data de </w:t>
      </w:r>
      <w:r w:rsidR="00570E5A" w:rsidRPr="00C96DA6">
        <w:rPr>
          <w:sz w:val="28"/>
          <w:szCs w:val="28"/>
        </w:rPr>
        <w:t>2</w:t>
      </w:r>
      <w:r w:rsidR="00E749DB">
        <w:rPr>
          <w:sz w:val="28"/>
          <w:szCs w:val="28"/>
        </w:rPr>
        <w:t>6</w:t>
      </w:r>
      <w:r w:rsidR="00570E5A" w:rsidRPr="00C96DA6">
        <w:rPr>
          <w:sz w:val="28"/>
          <w:szCs w:val="28"/>
        </w:rPr>
        <w:t xml:space="preserve"> </w:t>
      </w:r>
      <w:r w:rsidR="00E749DB">
        <w:rPr>
          <w:sz w:val="28"/>
          <w:szCs w:val="28"/>
        </w:rPr>
        <w:t>mai</w:t>
      </w:r>
      <w:r w:rsidRPr="00C96DA6">
        <w:rPr>
          <w:sz w:val="28"/>
          <w:szCs w:val="28"/>
        </w:rPr>
        <w:t xml:space="preserve"> 20</w:t>
      </w:r>
      <w:r w:rsidR="00361FBC" w:rsidRPr="00C96DA6">
        <w:rPr>
          <w:sz w:val="28"/>
          <w:szCs w:val="28"/>
        </w:rPr>
        <w:t>2</w:t>
      </w:r>
      <w:r w:rsidR="00570E5A" w:rsidRPr="00C96DA6">
        <w:rPr>
          <w:sz w:val="28"/>
          <w:szCs w:val="28"/>
        </w:rPr>
        <w:t>2</w:t>
      </w:r>
      <w:r w:rsidRPr="00C96DA6">
        <w:rPr>
          <w:sz w:val="28"/>
          <w:szCs w:val="28"/>
        </w:rPr>
        <w:t>;</w:t>
      </w:r>
      <w:r w:rsidRPr="00C96DA6">
        <w:rPr>
          <w:sz w:val="28"/>
          <w:szCs w:val="28"/>
        </w:rPr>
        <w:tab/>
      </w:r>
      <w:r w:rsidRPr="00C96DA6">
        <w:rPr>
          <w:sz w:val="28"/>
          <w:szCs w:val="28"/>
        </w:rPr>
        <w:tab/>
      </w:r>
      <w:r w:rsidRPr="00C96DA6">
        <w:rPr>
          <w:sz w:val="28"/>
          <w:szCs w:val="28"/>
        </w:rPr>
        <w:tab/>
      </w:r>
      <w:r w:rsidRPr="00C96DA6">
        <w:rPr>
          <w:sz w:val="28"/>
          <w:szCs w:val="28"/>
        </w:rPr>
        <w:tab/>
      </w:r>
    </w:p>
    <w:p w14:paraId="6C24FEAB" w14:textId="77777777" w:rsidR="006B2156" w:rsidRPr="00C96DA6" w:rsidRDefault="006B2156" w:rsidP="00C96DA6">
      <w:pPr>
        <w:pStyle w:val="Indentcorptext3"/>
        <w:tabs>
          <w:tab w:val="left" w:pos="90"/>
          <w:tab w:val="left" w:pos="81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624ADFE1" w14:textId="69490696" w:rsidR="006B2156" w:rsidRPr="00C96DA6" w:rsidRDefault="00CE6806" w:rsidP="00C96DA6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>Referatul de aprobare</w:t>
      </w:r>
      <w:r w:rsidR="006B2156" w:rsidRPr="00C96DA6">
        <w:rPr>
          <w:rFonts w:ascii="Times New Roman" w:hAnsi="Times New Roman" w:cs="Times New Roman"/>
          <w:sz w:val="28"/>
          <w:szCs w:val="28"/>
        </w:rPr>
        <w:t xml:space="preserve"> a</w:t>
      </w:r>
      <w:r w:rsidRPr="00C96DA6">
        <w:rPr>
          <w:rFonts w:ascii="Times New Roman" w:hAnsi="Times New Roman" w:cs="Times New Roman"/>
          <w:sz w:val="28"/>
          <w:szCs w:val="28"/>
        </w:rPr>
        <w:t>l</w:t>
      </w:r>
      <w:r w:rsidR="006B2156" w:rsidRPr="00C96DA6">
        <w:rPr>
          <w:rFonts w:ascii="Times New Roman" w:hAnsi="Times New Roman" w:cs="Times New Roman"/>
          <w:sz w:val="28"/>
          <w:szCs w:val="28"/>
        </w:rPr>
        <w:t xml:space="preserve"> </w:t>
      </w:r>
      <w:r w:rsidR="005806D3">
        <w:rPr>
          <w:rFonts w:ascii="Times New Roman" w:hAnsi="Times New Roman" w:cs="Times New Roman"/>
          <w:sz w:val="28"/>
          <w:szCs w:val="28"/>
        </w:rPr>
        <w:t>vicep</w:t>
      </w:r>
      <w:r w:rsidR="006B2156" w:rsidRPr="00C96DA6">
        <w:rPr>
          <w:rFonts w:ascii="Times New Roman" w:hAnsi="Times New Roman" w:cs="Times New Roman"/>
          <w:sz w:val="28"/>
          <w:szCs w:val="28"/>
        </w:rPr>
        <w:t>rimarului Municipiului Câmpulung Moldovenesc înregistrat la nr.____ din ______ 20</w:t>
      </w:r>
      <w:r w:rsidRPr="00C96DA6">
        <w:rPr>
          <w:rFonts w:ascii="Times New Roman" w:hAnsi="Times New Roman" w:cs="Times New Roman"/>
          <w:sz w:val="28"/>
          <w:szCs w:val="28"/>
        </w:rPr>
        <w:t>2</w:t>
      </w:r>
      <w:r w:rsidR="00570E5A" w:rsidRPr="00C96DA6">
        <w:rPr>
          <w:rFonts w:ascii="Times New Roman" w:hAnsi="Times New Roman" w:cs="Times New Roman"/>
          <w:sz w:val="28"/>
          <w:szCs w:val="28"/>
        </w:rPr>
        <w:t>2</w:t>
      </w:r>
      <w:r w:rsidR="006B2156" w:rsidRPr="00C96DA6">
        <w:rPr>
          <w:rFonts w:ascii="Times New Roman" w:hAnsi="Times New Roman" w:cs="Times New Roman"/>
          <w:sz w:val="28"/>
          <w:szCs w:val="28"/>
        </w:rPr>
        <w:t>;</w:t>
      </w:r>
    </w:p>
    <w:p w14:paraId="6D7B9B05" w14:textId="24212530" w:rsidR="006B2156" w:rsidRPr="00C96DA6" w:rsidRDefault="006B2156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C96DA6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C96DA6">
        <w:rPr>
          <w:rFonts w:ascii="Times New Roman" w:hAnsi="Times New Roman" w:cs="Times New Roman"/>
          <w:sz w:val="28"/>
          <w:szCs w:val="28"/>
        </w:rPr>
        <w:t>Direcției tehnice și urbanism din cadrul Primăriei Municipiului Câmpulung Moldovenesc,  înregistrat la nr. ______ din ________ 20</w:t>
      </w:r>
      <w:r w:rsidR="00CE6806" w:rsidRPr="00C96DA6">
        <w:rPr>
          <w:rFonts w:ascii="Times New Roman" w:hAnsi="Times New Roman" w:cs="Times New Roman"/>
          <w:sz w:val="28"/>
          <w:szCs w:val="28"/>
        </w:rPr>
        <w:t>2</w:t>
      </w:r>
      <w:r w:rsidR="00570E5A" w:rsidRPr="00C96DA6">
        <w:rPr>
          <w:rFonts w:ascii="Times New Roman" w:hAnsi="Times New Roman" w:cs="Times New Roman"/>
          <w:sz w:val="28"/>
          <w:szCs w:val="28"/>
        </w:rPr>
        <w:t>2</w:t>
      </w:r>
      <w:r w:rsidRPr="00C96DA6">
        <w:rPr>
          <w:rFonts w:ascii="Times New Roman" w:hAnsi="Times New Roman" w:cs="Times New Roman"/>
          <w:sz w:val="28"/>
          <w:szCs w:val="28"/>
        </w:rPr>
        <w:t>;</w:t>
      </w:r>
    </w:p>
    <w:p w14:paraId="39F6F851" w14:textId="59E2FDC9" w:rsidR="006B2156" w:rsidRPr="00C96DA6" w:rsidRDefault="006B2156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C96DA6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C96DA6">
        <w:rPr>
          <w:rFonts w:ascii="Times New Roman" w:hAnsi="Times New Roman" w:cs="Times New Roman"/>
          <w:sz w:val="28"/>
          <w:szCs w:val="28"/>
        </w:rPr>
        <w:t>Direcției economice din cadrul Primăriei Municipiului Câmpulung Moldovenesc,  înregistrat la nr. ______ din ________ 20</w:t>
      </w:r>
      <w:r w:rsidR="00CE6806" w:rsidRPr="00C96DA6">
        <w:rPr>
          <w:rFonts w:ascii="Times New Roman" w:hAnsi="Times New Roman" w:cs="Times New Roman"/>
          <w:sz w:val="28"/>
          <w:szCs w:val="28"/>
        </w:rPr>
        <w:t>2</w:t>
      </w:r>
      <w:r w:rsidR="00570E5A" w:rsidRPr="00C96DA6">
        <w:rPr>
          <w:rFonts w:ascii="Times New Roman" w:hAnsi="Times New Roman" w:cs="Times New Roman"/>
          <w:sz w:val="28"/>
          <w:szCs w:val="28"/>
        </w:rPr>
        <w:t>2</w:t>
      </w:r>
      <w:r w:rsidRPr="00C96DA6">
        <w:rPr>
          <w:rFonts w:ascii="Times New Roman" w:hAnsi="Times New Roman" w:cs="Times New Roman"/>
          <w:sz w:val="28"/>
          <w:szCs w:val="28"/>
        </w:rPr>
        <w:t>;</w:t>
      </w:r>
    </w:p>
    <w:p w14:paraId="10D2D894" w14:textId="488F8495" w:rsidR="003F069F" w:rsidRPr="00C96DA6" w:rsidRDefault="000066F9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>Raportul de specialitate al  Compartimentului juridic din cadrul Primăriei Municipiului Câmpulung Moldovenesc,  înregistrat la nr. ______ din ________ 202</w:t>
      </w:r>
      <w:r w:rsidR="00570E5A" w:rsidRPr="00C96DA6">
        <w:rPr>
          <w:rFonts w:ascii="Times New Roman" w:hAnsi="Times New Roman" w:cs="Times New Roman"/>
          <w:sz w:val="28"/>
          <w:szCs w:val="28"/>
        </w:rPr>
        <w:t>2</w:t>
      </w:r>
      <w:r w:rsidRPr="00C96DA6">
        <w:rPr>
          <w:rFonts w:ascii="Times New Roman" w:hAnsi="Times New Roman" w:cs="Times New Roman"/>
          <w:sz w:val="28"/>
          <w:szCs w:val="28"/>
        </w:rPr>
        <w:t>;</w:t>
      </w:r>
    </w:p>
    <w:p w14:paraId="1D31FFA4" w14:textId="5B7EDB23" w:rsidR="003F069F" w:rsidRPr="00C96DA6" w:rsidRDefault="00361FBC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 xml:space="preserve"> </w:t>
      </w:r>
      <w:r w:rsidR="003F069F" w:rsidRPr="00C96DA6">
        <w:rPr>
          <w:rFonts w:ascii="Times New Roman" w:hAnsi="Times New Roman" w:cs="Times New Roman"/>
          <w:sz w:val="28"/>
          <w:szCs w:val="28"/>
        </w:rPr>
        <w:t>P</w:t>
      </w:r>
      <w:r w:rsidR="006B2156" w:rsidRPr="00C96DA6">
        <w:rPr>
          <w:rFonts w:ascii="Times New Roman" w:hAnsi="Times New Roman" w:cs="Times New Roman"/>
          <w:sz w:val="28"/>
          <w:szCs w:val="28"/>
        </w:rPr>
        <w:t xml:space="preserve">revederile </w:t>
      </w:r>
      <w:bookmarkStart w:id="2" w:name="_Hlk522571669"/>
      <w:r w:rsidR="00CE6806" w:rsidRPr="00C96DA6">
        <w:rPr>
          <w:rFonts w:ascii="Times New Roman" w:hAnsi="Times New Roman" w:cs="Times New Roman"/>
          <w:sz w:val="28"/>
          <w:szCs w:val="28"/>
        </w:rPr>
        <w:t xml:space="preserve">Ghidului Solicitantului – </w:t>
      </w:r>
      <w:r w:rsidRPr="00C96DA6">
        <w:rPr>
          <w:rFonts w:ascii="Times New Roman" w:hAnsi="Times New Roman" w:cs="Times New Roman"/>
          <w:sz w:val="28"/>
          <w:szCs w:val="28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Pr="00C96D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069F" w:rsidRPr="00C96DA6">
        <w:rPr>
          <w:rFonts w:ascii="Times New Roman" w:hAnsi="Times New Roman" w:cs="Times New Roman"/>
          <w:sz w:val="28"/>
          <w:szCs w:val="28"/>
        </w:rPr>
        <w:t>Cod apel: POIM/935/9/1/Creșterea siguranței pacienților în structuri spitalicești publice care utilizează fluide medicale;</w:t>
      </w:r>
    </w:p>
    <w:p w14:paraId="2CA9B498" w14:textId="3AD18E27" w:rsidR="00050D63" w:rsidRPr="00C96DA6" w:rsidRDefault="00050D63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01258049"/>
      <w:r w:rsidRPr="00C96DA6">
        <w:rPr>
          <w:rFonts w:ascii="Times New Roman" w:hAnsi="Times New Roman" w:cs="Times New Roman"/>
          <w:sz w:val="28"/>
          <w:szCs w:val="28"/>
        </w:rPr>
        <w:t xml:space="preserve">Solicitarea de clarificare </w:t>
      </w:r>
      <w:r w:rsidR="00E749DB">
        <w:rPr>
          <w:rFonts w:ascii="Times New Roman" w:hAnsi="Times New Roman" w:cs="Times New Roman"/>
          <w:sz w:val="28"/>
          <w:szCs w:val="28"/>
        </w:rPr>
        <w:t>2</w:t>
      </w:r>
      <w:r w:rsidRPr="00C96DA6">
        <w:rPr>
          <w:rFonts w:ascii="Times New Roman" w:hAnsi="Times New Roman" w:cs="Times New Roman"/>
          <w:sz w:val="28"/>
          <w:szCs w:val="28"/>
        </w:rPr>
        <w:t xml:space="preserve"> din 1</w:t>
      </w:r>
      <w:r w:rsidR="00E749DB">
        <w:rPr>
          <w:rFonts w:ascii="Times New Roman" w:hAnsi="Times New Roman" w:cs="Times New Roman"/>
          <w:sz w:val="28"/>
          <w:szCs w:val="28"/>
        </w:rPr>
        <w:t>7</w:t>
      </w:r>
      <w:r w:rsidRPr="00C96DA6">
        <w:rPr>
          <w:rFonts w:ascii="Times New Roman" w:hAnsi="Times New Roman" w:cs="Times New Roman"/>
          <w:sz w:val="28"/>
          <w:szCs w:val="28"/>
        </w:rPr>
        <w:t>.0</w:t>
      </w:r>
      <w:r w:rsidR="00E749DB">
        <w:rPr>
          <w:rFonts w:ascii="Times New Roman" w:hAnsi="Times New Roman" w:cs="Times New Roman"/>
          <w:sz w:val="28"/>
          <w:szCs w:val="28"/>
        </w:rPr>
        <w:t>5</w:t>
      </w:r>
      <w:r w:rsidRPr="00C96DA6">
        <w:rPr>
          <w:rFonts w:ascii="Times New Roman" w:hAnsi="Times New Roman" w:cs="Times New Roman"/>
          <w:sz w:val="28"/>
          <w:szCs w:val="28"/>
        </w:rPr>
        <w:t>.2022 a Autorității de Management pentru POIM din cadrul Ministerului Investițiilor și Proiectelor Europene</w:t>
      </w:r>
      <w:bookmarkEnd w:id="3"/>
      <w:r w:rsidRPr="00C96DA6">
        <w:rPr>
          <w:rFonts w:ascii="Times New Roman" w:hAnsi="Times New Roman" w:cs="Times New Roman"/>
          <w:sz w:val="28"/>
          <w:szCs w:val="28"/>
        </w:rPr>
        <w:t>;</w:t>
      </w:r>
    </w:p>
    <w:p w14:paraId="100AE1F9" w14:textId="7BD447B2" w:rsidR="003F069F" w:rsidRPr="00C96DA6" w:rsidRDefault="003F069F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DA6">
        <w:rPr>
          <w:rFonts w:ascii="Times New Roman" w:hAnsi="Times New Roman" w:cs="Times New Roman"/>
          <w:sz w:val="28"/>
          <w:szCs w:val="28"/>
        </w:rPr>
        <w:t>Art. 44 alin. (1) din Legea finanţelor publice locale nr. 273/2006, cu modificările şi completările ulterioare;</w:t>
      </w:r>
    </w:p>
    <w:p w14:paraId="2CA4C965" w14:textId="77777777" w:rsidR="003F069F" w:rsidRPr="00C96DA6" w:rsidRDefault="003F069F" w:rsidP="00B94767">
      <w:pPr>
        <w:pStyle w:val="Frspaiere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96DA6">
        <w:rPr>
          <w:rFonts w:ascii="Times New Roman" w:hAnsi="Times New Roman"/>
          <w:sz w:val="28"/>
          <w:szCs w:val="28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24AAA1D6" w:rsidR="003F069F" w:rsidRPr="00C96DA6" w:rsidRDefault="003F069F" w:rsidP="00C96DA6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96DA6">
        <w:rPr>
          <w:rFonts w:ascii="Times New Roman" w:hAnsi="Times New Roman"/>
          <w:sz w:val="28"/>
          <w:szCs w:val="28"/>
          <w:lang w:val="ro-RO"/>
        </w:rPr>
        <w:lastRenderedPageBreak/>
        <w:t xml:space="preserve">În temeiul art. 129 alin. (2) lit. b) și d), alin. (4) lit. d) și alin. (7) lit. </w:t>
      </w:r>
      <w:r w:rsidR="001F3BFF" w:rsidRPr="00C96DA6">
        <w:rPr>
          <w:rFonts w:ascii="Times New Roman" w:hAnsi="Times New Roman"/>
          <w:sz w:val="28"/>
          <w:szCs w:val="28"/>
          <w:lang w:val="ro-RO"/>
        </w:rPr>
        <w:t>c</w:t>
      </w:r>
      <w:r w:rsidRPr="00C96DA6">
        <w:rPr>
          <w:rFonts w:ascii="Times New Roman" w:hAnsi="Times New Roman"/>
          <w:sz w:val="28"/>
          <w:szCs w:val="28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2"/>
    <w:p w14:paraId="329DA725" w14:textId="608C330B" w:rsidR="00C96DA6" w:rsidRDefault="00C96DA6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8F23AE" w14:textId="77777777" w:rsidR="00E749DB" w:rsidRPr="00C96DA6" w:rsidRDefault="00E749DB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3120EF" w14:textId="538CEE7B" w:rsidR="001A3386" w:rsidRPr="00C96DA6" w:rsidRDefault="00867D22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A6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E:</w:t>
      </w:r>
    </w:p>
    <w:p w14:paraId="60A5D620" w14:textId="7758BF9F" w:rsidR="00C96DA6" w:rsidRDefault="00C96DA6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BC28E1" w14:textId="77777777" w:rsidR="00E749DB" w:rsidRPr="00C96DA6" w:rsidRDefault="00E749DB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1355E3" w14:textId="6BDDA32B" w:rsidR="00B51A7B" w:rsidRPr="00C96DA6" w:rsidRDefault="00F12F11" w:rsidP="00C96DA6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u w:val="single"/>
          <w:lang w:val="ro-RO"/>
        </w:rPr>
        <w:t>Art.I.</w:t>
      </w:r>
      <w:r w:rsidRPr="00C96DA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43DAB" w:rsidRPr="00C96DA6">
        <w:rPr>
          <w:rFonts w:ascii="Times New Roman" w:hAnsi="Times New Roman"/>
          <w:bCs/>
          <w:sz w:val="28"/>
          <w:szCs w:val="28"/>
          <w:lang w:val="ro-RO"/>
        </w:rPr>
        <w:t>Alineatul (2) al a</w:t>
      </w:r>
      <w:r w:rsidR="00B51A7B" w:rsidRPr="00C96DA6">
        <w:rPr>
          <w:rFonts w:ascii="Times New Roman" w:hAnsi="Times New Roman"/>
          <w:bCs/>
          <w:sz w:val="28"/>
          <w:szCs w:val="28"/>
          <w:lang w:val="ro-RO"/>
        </w:rPr>
        <w:t>rticolul</w:t>
      </w:r>
      <w:r w:rsidR="00A43DAB" w:rsidRPr="00C96DA6">
        <w:rPr>
          <w:rFonts w:ascii="Times New Roman" w:hAnsi="Times New Roman"/>
          <w:bCs/>
          <w:sz w:val="28"/>
          <w:szCs w:val="28"/>
          <w:lang w:val="ro-RO"/>
        </w:rPr>
        <w:t>ui</w:t>
      </w:r>
      <w:r w:rsidR="00B51A7B" w:rsidRPr="00C96D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8264F" w:rsidRPr="00C96DA6">
        <w:rPr>
          <w:rFonts w:ascii="Times New Roman" w:hAnsi="Times New Roman"/>
          <w:sz w:val="28"/>
          <w:szCs w:val="28"/>
          <w:lang w:val="ro-RO"/>
        </w:rPr>
        <w:t>1</w:t>
      </w:r>
      <w:r w:rsidR="00B51A7B" w:rsidRPr="00C96DA6">
        <w:rPr>
          <w:rFonts w:ascii="Times New Roman" w:hAnsi="Times New Roman"/>
          <w:sz w:val="28"/>
          <w:szCs w:val="28"/>
          <w:lang w:val="ro-RO"/>
        </w:rPr>
        <w:t xml:space="preserve"> din Hotărârea Consiliului Local al municipiului Câmpulung Moldovenesc nr. 170 din 20 decembrie 2021 se modifică şi va avea următorul cuprins:</w:t>
      </w:r>
    </w:p>
    <w:p w14:paraId="60DC7BF7" w14:textId="755F9F70" w:rsidR="00A43DAB" w:rsidRPr="00C96DA6" w:rsidRDefault="00C96DA6" w:rsidP="00C96D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A6">
        <w:rPr>
          <w:rFonts w:ascii="Times New Roman" w:hAnsi="Times New Roman"/>
          <w:sz w:val="28"/>
          <w:szCs w:val="28"/>
        </w:rPr>
        <w:t>„</w:t>
      </w:r>
      <w:r w:rsidR="00C92E23" w:rsidRPr="00C96DA6">
        <w:rPr>
          <w:rFonts w:ascii="Times New Roman" w:hAnsi="Times New Roman"/>
          <w:sz w:val="28"/>
          <w:szCs w:val="28"/>
        </w:rPr>
        <w:t xml:space="preserve">(2) </w:t>
      </w:r>
      <w:r w:rsidR="00A43DAB" w:rsidRPr="00C96DA6">
        <w:rPr>
          <w:rFonts w:ascii="Times New Roman" w:hAnsi="Times New Roman"/>
          <w:sz w:val="28"/>
          <w:szCs w:val="28"/>
        </w:rPr>
        <w:t>Valoarea totală a proiectului</w:t>
      </w:r>
      <w:r w:rsidRPr="00C96DA6">
        <w:rPr>
          <w:rFonts w:ascii="Times New Roman" w:hAnsi="Times New Roman"/>
          <w:sz w:val="28"/>
          <w:szCs w:val="28"/>
        </w:rPr>
        <w:t xml:space="preserve"> </w:t>
      </w:r>
      <w:r w:rsidR="00A43DAB" w:rsidRPr="00C96DA6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Creșterea capacității spitalului municipal Câmpulung Moldovenesc de gestionare a crizei sanitare</w:t>
      </w:r>
      <w:r w:rsidR="00A43DAB" w:rsidRPr="00C96DA6">
        <w:rPr>
          <w:rFonts w:ascii="Times New Roman" w:hAnsi="Times New Roman"/>
          <w:sz w:val="28"/>
          <w:szCs w:val="28"/>
        </w:rPr>
        <w:t xml:space="preserve"> este de </w:t>
      </w:r>
      <w:r w:rsidR="00B904CB" w:rsidRPr="00787663">
        <w:rPr>
          <w:rFonts w:ascii="Times New Roman" w:hAnsi="Times New Roman" w:cs="Times New Roman"/>
          <w:sz w:val="28"/>
          <w:szCs w:val="28"/>
        </w:rPr>
        <w:t>3.0</w:t>
      </w:r>
      <w:r w:rsidR="00E749DB" w:rsidRPr="00787663">
        <w:rPr>
          <w:rFonts w:ascii="Times New Roman" w:hAnsi="Times New Roman" w:cs="Times New Roman"/>
          <w:sz w:val="28"/>
          <w:szCs w:val="28"/>
        </w:rPr>
        <w:t>9</w:t>
      </w:r>
      <w:r w:rsidR="00B904CB" w:rsidRPr="00787663">
        <w:rPr>
          <w:rFonts w:ascii="Times New Roman" w:hAnsi="Times New Roman" w:cs="Times New Roman"/>
          <w:sz w:val="28"/>
          <w:szCs w:val="28"/>
        </w:rPr>
        <w:t>4.</w:t>
      </w:r>
      <w:r w:rsidR="00E749DB" w:rsidRPr="00787663">
        <w:rPr>
          <w:rFonts w:ascii="Times New Roman" w:hAnsi="Times New Roman" w:cs="Times New Roman"/>
          <w:sz w:val="28"/>
          <w:szCs w:val="28"/>
        </w:rPr>
        <w:t>882,66</w:t>
      </w:r>
      <w:r w:rsidR="00B904CB" w:rsidRPr="00787663">
        <w:rPr>
          <w:rFonts w:ascii="Times New Roman" w:hAnsi="Times New Roman" w:cs="Times New Roman"/>
          <w:sz w:val="28"/>
          <w:szCs w:val="28"/>
        </w:rPr>
        <w:t xml:space="preserve"> lei inclusiv TVA</w:t>
      </w:r>
      <w:r w:rsidR="00A43DAB" w:rsidRPr="00787663">
        <w:rPr>
          <w:rFonts w:ascii="Times New Roman" w:hAnsi="Times New Roman"/>
          <w:sz w:val="28"/>
          <w:szCs w:val="28"/>
        </w:rPr>
        <w:t xml:space="preserve">, </w:t>
      </w:r>
      <w:r w:rsidR="006378EF" w:rsidRPr="00787663">
        <w:rPr>
          <w:rFonts w:ascii="Times New Roman" w:hAnsi="Times New Roman"/>
          <w:sz w:val="28"/>
          <w:szCs w:val="28"/>
        </w:rPr>
        <w:t>din care C+M 1.77</w:t>
      </w:r>
      <w:r w:rsidR="00E749DB" w:rsidRPr="00787663">
        <w:rPr>
          <w:rFonts w:ascii="Times New Roman" w:hAnsi="Times New Roman"/>
          <w:sz w:val="28"/>
          <w:szCs w:val="28"/>
        </w:rPr>
        <w:t>8</w:t>
      </w:r>
      <w:r w:rsidR="006378EF" w:rsidRPr="00787663">
        <w:rPr>
          <w:rFonts w:ascii="Times New Roman" w:hAnsi="Times New Roman"/>
          <w:sz w:val="28"/>
          <w:szCs w:val="28"/>
        </w:rPr>
        <w:t>.</w:t>
      </w:r>
      <w:r w:rsidR="00E749DB" w:rsidRPr="00787663">
        <w:rPr>
          <w:rFonts w:ascii="Times New Roman" w:hAnsi="Times New Roman"/>
          <w:sz w:val="28"/>
          <w:szCs w:val="28"/>
        </w:rPr>
        <w:t>716</w:t>
      </w:r>
      <w:r w:rsidR="00787663" w:rsidRPr="00787663">
        <w:rPr>
          <w:rFonts w:ascii="Times New Roman" w:hAnsi="Times New Roman"/>
          <w:sz w:val="28"/>
          <w:szCs w:val="28"/>
        </w:rPr>
        <w:t>,10</w:t>
      </w:r>
      <w:r w:rsidR="006378EF" w:rsidRPr="00787663">
        <w:rPr>
          <w:rFonts w:ascii="Times New Roman" w:hAnsi="Times New Roman"/>
          <w:sz w:val="28"/>
          <w:szCs w:val="28"/>
        </w:rPr>
        <w:t xml:space="preserve"> </w:t>
      </w:r>
      <w:r w:rsidR="006378EF" w:rsidRPr="00B904CB">
        <w:rPr>
          <w:rFonts w:ascii="Times New Roman" w:hAnsi="Times New Roman"/>
          <w:sz w:val="28"/>
          <w:szCs w:val="28"/>
        </w:rPr>
        <w:t>lei</w:t>
      </w:r>
      <w:r w:rsidR="006378EF">
        <w:rPr>
          <w:rFonts w:ascii="Times New Roman" w:hAnsi="Times New Roman"/>
          <w:sz w:val="28"/>
          <w:szCs w:val="28"/>
        </w:rPr>
        <w:t xml:space="preserve"> inclusiv TVA, </w:t>
      </w:r>
      <w:r w:rsidR="00A43DAB" w:rsidRPr="00C96DA6">
        <w:rPr>
          <w:rFonts w:ascii="Times New Roman" w:hAnsi="Times New Roman"/>
          <w:sz w:val="28"/>
          <w:szCs w:val="28"/>
        </w:rPr>
        <w:t>conform anexei care face parte integrantă din prezenta hotărâre</w:t>
      </w:r>
      <w:r w:rsidR="00C92E23" w:rsidRPr="00C96DA6">
        <w:rPr>
          <w:rFonts w:ascii="Times New Roman" w:hAnsi="Times New Roman"/>
          <w:sz w:val="28"/>
          <w:szCs w:val="28"/>
        </w:rPr>
        <w:t>.</w:t>
      </w:r>
      <w:r w:rsidR="00B904CB" w:rsidRPr="00C96DA6">
        <w:rPr>
          <w:rFonts w:ascii="Times New Roman" w:hAnsi="Times New Roman"/>
          <w:sz w:val="28"/>
          <w:szCs w:val="28"/>
        </w:rPr>
        <w:t>”</w:t>
      </w:r>
    </w:p>
    <w:p w14:paraId="22D1D1B1" w14:textId="5E7994A2" w:rsidR="00F12F11" w:rsidRPr="00C96DA6" w:rsidRDefault="00F12F11" w:rsidP="00F12F11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sz w:val="28"/>
          <w:szCs w:val="28"/>
          <w:u w:val="single"/>
          <w:lang w:val="ro-RO"/>
        </w:rPr>
        <w:t>Art.II.</w:t>
      </w:r>
      <w:r w:rsidRPr="00C96DA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F12F11">
        <w:rPr>
          <w:rFonts w:ascii="Times New Roman" w:hAnsi="Times New Roman"/>
          <w:bCs/>
          <w:sz w:val="28"/>
          <w:szCs w:val="28"/>
          <w:lang w:val="ro-RO"/>
        </w:rPr>
        <w:t>Celelalte prevederi ale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C96DA6">
        <w:rPr>
          <w:rFonts w:ascii="Times New Roman" w:hAnsi="Times New Roman"/>
          <w:sz w:val="28"/>
          <w:szCs w:val="28"/>
          <w:lang w:val="ro-RO"/>
        </w:rPr>
        <w:t>Hotărâr</w:t>
      </w:r>
      <w:r>
        <w:rPr>
          <w:rFonts w:ascii="Times New Roman" w:hAnsi="Times New Roman"/>
          <w:sz w:val="28"/>
          <w:szCs w:val="28"/>
          <w:lang w:val="ro-RO"/>
        </w:rPr>
        <w:t>ii</w:t>
      </w:r>
      <w:r w:rsidRPr="00C96DA6">
        <w:rPr>
          <w:rFonts w:ascii="Times New Roman" w:hAnsi="Times New Roman"/>
          <w:sz w:val="28"/>
          <w:szCs w:val="28"/>
          <w:lang w:val="ro-RO"/>
        </w:rPr>
        <w:t xml:space="preserve"> Consiliului Local al municipiului Câmpulung Moldovenesc nr. 170 din 20 decembrie 2021</w:t>
      </w:r>
      <w:r>
        <w:rPr>
          <w:rFonts w:ascii="Times New Roman" w:hAnsi="Times New Roman"/>
          <w:sz w:val="28"/>
          <w:szCs w:val="28"/>
          <w:lang w:val="ro-RO"/>
        </w:rPr>
        <w:t xml:space="preserve"> rămân aplicabile</w:t>
      </w:r>
      <w:r w:rsidRPr="00C96DA6">
        <w:rPr>
          <w:rFonts w:ascii="Times New Roman" w:hAnsi="Times New Roman"/>
          <w:sz w:val="28"/>
          <w:szCs w:val="28"/>
          <w:lang w:val="ro-RO"/>
        </w:rPr>
        <w:t>.</w:t>
      </w:r>
    </w:p>
    <w:p w14:paraId="17C675D2" w14:textId="61B65ACA" w:rsidR="00B51A7B" w:rsidRPr="00C96DA6" w:rsidRDefault="00B51A7B" w:rsidP="00C96DA6">
      <w:pPr>
        <w:pStyle w:val="Frspaiere"/>
        <w:ind w:firstLine="72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BC5D6B1" w14:textId="10852FEC" w:rsidR="0098264F" w:rsidRPr="00501658" w:rsidRDefault="0098264F" w:rsidP="00E749DB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6265A436" w14:textId="77777777" w:rsidR="00BA61EB" w:rsidRPr="00C96DA6" w:rsidRDefault="00BA61EB" w:rsidP="00AF1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E2763F" w14:textId="3C98BC32" w:rsidR="005806D3" w:rsidRPr="005806D3" w:rsidRDefault="005806D3" w:rsidP="005806D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06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INIȚIATOR,</w:t>
      </w:r>
    </w:p>
    <w:p w14:paraId="7BDF1671" w14:textId="77777777" w:rsidR="005806D3" w:rsidRPr="005806D3" w:rsidRDefault="005806D3" w:rsidP="005806D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06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Viceprimarul municipiului Câmpulung Moldovenesc </w:t>
      </w:r>
    </w:p>
    <w:p w14:paraId="386CD8CC" w14:textId="77777777" w:rsidR="005806D3" w:rsidRPr="005806D3" w:rsidRDefault="005806D3" w:rsidP="005806D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06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Consilier local Berențan Corneliu Petru</w:t>
      </w:r>
    </w:p>
    <w:p w14:paraId="42C5EBBE" w14:textId="77777777" w:rsidR="005806D3" w:rsidRPr="00864A92" w:rsidRDefault="005806D3" w:rsidP="005806D3">
      <w:pPr>
        <w:jc w:val="center"/>
        <w:rPr>
          <w:sz w:val="28"/>
          <w:szCs w:val="28"/>
        </w:rPr>
      </w:pPr>
    </w:p>
    <w:p w14:paraId="06A08F68" w14:textId="77777777" w:rsidR="006B2156" w:rsidRPr="00C96DA6" w:rsidRDefault="006B2156" w:rsidP="0002125A">
      <w:pPr>
        <w:pStyle w:val="Titlu1"/>
        <w:ind w:firstLine="360"/>
        <w:jc w:val="center"/>
        <w:rPr>
          <w:b w:val="0"/>
          <w:sz w:val="28"/>
          <w:szCs w:val="28"/>
        </w:rPr>
      </w:pPr>
    </w:p>
    <w:p w14:paraId="58AA3284" w14:textId="77777777" w:rsidR="009862D6" w:rsidRPr="00C96DA6" w:rsidRDefault="009862D6" w:rsidP="0002125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A243C44" w14:textId="77777777" w:rsidR="00B51992" w:rsidRPr="00C96DA6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C96DA6" w:rsidSect="00C96DA6">
      <w:footerReference w:type="default" r:id="rId8"/>
      <w:pgSz w:w="11906" w:h="16838"/>
      <w:pgMar w:top="720" w:right="746" w:bottom="90" w:left="1417" w:header="708" w:footer="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A06E" w14:textId="77777777" w:rsidR="005F6F27" w:rsidRDefault="005F6F27" w:rsidP="008F1D42">
      <w:pPr>
        <w:spacing w:after="0" w:line="240" w:lineRule="auto"/>
      </w:pPr>
      <w:r>
        <w:separator/>
      </w:r>
    </w:p>
  </w:endnote>
  <w:endnote w:type="continuationSeparator" w:id="0">
    <w:p w14:paraId="61D2BF81" w14:textId="77777777" w:rsidR="005F6F27" w:rsidRDefault="005F6F27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17E8" w14:textId="77777777" w:rsidR="005F6F27" w:rsidRDefault="005F6F27" w:rsidP="008F1D42">
      <w:pPr>
        <w:spacing w:after="0" w:line="240" w:lineRule="auto"/>
      </w:pPr>
      <w:r>
        <w:separator/>
      </w:r>
    </w:p>
  </w:footnote>
  <w:footnote w:type="continuationSeparator" w:id="0">
    <w:p w14:paraId="167F8846" w14:textId="77777777" w:rsidR="005F6F27" w:rsidRDefault="005F6F27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93167282">
    <w:abstractNumId w:val="2"/>
  </w:num>
  <w:num w:numId="2" w16cid:durableId="1204296249">
    <w:abstractNumId w:val="11"/>
  </w:num>
  <w:num w:numId="3" w16cid:durableId="1959943140">
    <w:abstractNumId w:val="4"/>
  </w:num>
  <w:num w:numId="4" w16cid:durableId="1785147966">
    <w:abstractNumId w:val="3"/>
  </w:num>
  <w:num w:numId="5" w16cid:durableId="1146043424">
    <w:abstractNumId w:val="10"/>
  </w:num>
  <w:num w:numId="6" w16cid:durableId="644120019">
    <w:abstractNumId w:val="8"/>
  </w:num>
  <w:num w:numId="7" w16cid:durableId="1547981889">
    <w:abstractNumId w:val="6"/>
  </w:num>
  <w:num w:numId="8" w16cid:durableId="2075859006">
    <w:abstractNumId w:val="5"/>
  </w:num>
  <w:num w:numId="9" w16cid:durableId="1323000834">
    <w:abstractNumId w:val="0"/>
  </w:num>
  <w:num w:numId="10" w16cid:durableId="1080449586">
    <w:abstractNumId w:val="1"/>
  </w:num>
  <w:num w:numId="11" w16cid:durableId="1356810535">
    <w:abstractNumId w:val="9"/>
  </w:num>
  <w:num w:numId="12" w16cid:durableId="224608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0D63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3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3FC0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5EA6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4B3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0C09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658"/>
    <w:rsid w:val="00501929"/>
    <w:rsid w:val="00501B34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0E5A"/>
    <w:rsid w:val="00571079"/>
    <w:rsid w:val="005713AC"/>
    <w:rsid w:val="00571582"/>
    <w:rsid w:val="005722A8"/>
    <w:rsid w:val="005736A8"/>
    <w:rsid w:val="0057398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6D3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6F27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8EF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63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22C5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64F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3DAB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A7B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4CB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32CC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9A1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709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23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DA6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4FA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5DB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0E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49DB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2EAA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2F11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6FE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491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35</cp:revision>
  <cp:lastPrinted>2022-05-26T08:19:00Z</cp:lastPrinted>
  <dcterms:created xsi:type="dcterms:W3CDTF">2018-08-18T15:27:00Z</dcterms:created>
  <dcterms:modified xsi:type="dcterms:W3CDTF">2022-05-26T11:34:00Z</dcterms:modified>
</cp:coreProperties>
</file>