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58FBA656" w14:textId="1458EE09" w:rsidR="00BA61EB" w:rsidRPr="000E2685" w:rsidRDefault="000E2685" w:rsidP="000E2685">
      <w:pPr>
        <w:ind w:left="8496"/>
        <w:rPr>
          <w:rFonts w:ascii="Times New Roman" w:hAnsi="Times New Roman" w:cs="Times New Roman"/>
          <w:b/>
          <w:bCs/>
          <w:sz w:val="24"/>
          <w:szCs w:val="24"/>
        </w:rPr>
      </w:pPr>
      <w:r w:rsidRPr="000E2685">
        <w:rPr>
          <w:rFonts w:ascii="Times New Roman" w:hAnsi="Times New Roman" w:cs="Times New Roman"/>
          <w:b/>
          <w:bCs/>
          <w:sz w:val="24"/>
          <w:szCs w:val="24"/>
        </w:rPr>
        <w:t>PROIECT</w:t>
      </w:r>
    </w:p>
    <w:p w14:paraId="647283BE" w14:textId="77777777" w:rsidR="00B16F2C" w:rsidRPr="00666BE3" w:rsidRDefault="00B16F2C" w:rsidP="00AF1989">
      <w:pPr>
        <w:rPr>
          <w:sz w:val="24"/>
          <w:szCs w:val="24"/>
        </w:rPr>
      </w:pPr>
    </w:p>
    <w:p w14:paraId="38A4289C" w14:textId="630E8B5D" w:rsidR="00410FFE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4AFE45E0" w14:textId="77777777" w:rsidR="00CB5778" w:rsidRPr="007F4849" w:rsidRDefault="00CB5778" w:rsidP="00CB5778">
      <w:pPr>
        <w:pStyle w:val="NoSpacing"/>
        <w:jc w:val="center"/>
        <w:rPr>
          <w:rFonts w:ascii="Times New Roman" w:hAnsi="Times New Roman"/>
          <w:sz w:val="24"/>
          <w:szCs w:val="24"/>
          <w:lang w:val="es-BO"/>
        </w:rPr>
      </w:pP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privind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 </w:t>
      </w: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aprobarea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 </w:t>
      </w: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proiectului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 </w:t>
      </w:r>
    </w:p>
    <w:p w14:paraId="07E07456" w14:textId="0B6B6728" w:rsidR="00CB5778" w:rsidRPr="00CB5778" w:rsidRDefault="00CB5778" w:rsidP="00CB5778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CB5778">
        <w:rPr>
          <w:rFonts w:ascii="Times New Roman" w:hAnsi="Times New Roman"/>
          <w:i/>
          <w:iCs/>
          <w:sz w:val="24"/>
          <w:szCs w:val="24"/>
          <w:lang w:val="ro-RO"/>
        </w:rPr>
        <w:t xml:space="preserve">„Construire Aquapark (baza de agrement acvatic) Câmpulung Moldovenesc și regenerare urbana a perimetrului de amplasament al obiectivului”, </w:t>
      </w:r>
      <w:r w:rsidRPr="007F4849">
        <w:rPr>
          <w:rFonts w:ascii="Times New Roman" w:hAnsi="Times New Roman"/>
          <w:sz w:val="24"/>
          <w:szCs w:val="24"/>
          <w:lang w:val="es-BO"/>
        </w:rPr>
        <w:t xml:space="preserve">a </w:t>
      </w: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cheltuielilor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 si a </w:t>
      </w: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indicatorilor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 </w:t>
      </w: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tehnico-economici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 </w:t>
      </w: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aferenți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 </w:t>
      </w:r>
      <w:proofErr w:type="spellStart"/>
      <w:r w:rsidRPr="007F4849">
        <w:rPr>
          <w:rFonts w:ascii="Times New Roman" w:hAnsi="Times New Roman"/>
          <w:sz w:val="24"/>
          <w:szCs w:val="24"/>
          <w:lang w:val="es-BO"/>
        </w:rPr>
        <w:t>investiției</w:t>
      </w:r>
      <w:proofErr w:type="spellEnd"/>
      <w:r w:rsidRPr="007F4849">
        <w:rPr>
          <w:rFonts w:ascii="Times New Roman" w:hAnsi="Times New Roman"/>
          <w:sz w:val="24"/>
          <w:szCs w:val="24"/>
          <w:lang w:val="es-BO"/>
        </w:rPr>
        <w:t xml:space="preserve">, </w:t>
      </w:r>
      <w:r w:rsidRPr="00CB5778">
        <w:rPr>
          <w:rFonts w:ascii="Times New Roman" w:hAnsi="Times New Roman"/>
          <w:sz w:val="24"/>
          <w:szCs w:val="24"/>
          <w:lang w:val="ro-RO"/>
        </w:rPr>
        <w:t>în vederea finanțării în cadrul Programului Regional Nord-Est 2021-2027, Prioritatea 7 „O regiune mai atractiva”  Apelul de proiecte nr.  PR/NE/2025/7/RSO5.1/1/ Municipii</w:t>
      </w:r>
    </w:p>
    <w:p w14:paraId="37E70152" w14:textId="48DBBD0A" w:rsidR="00CB5778" w:rsidRPr="007F4849" w:rsidRDefault="00CB5778" w:rsidP="00CB5778">
      <w:pPr>
        <w:pStyle w:val="NoSpacing"/>
        <w:rPr>
          <w:rFonts w:ascii="Times New Roman" w:hAnsi="Times New Roman"/>
          <w:b/>
          <w:bCs/>
          <w:sz w:val="24"/>
          <w:szCs w:val="24"/>
          <w:lang w:val="es-BO"/>
        </w:rPr>
      </w:pPr>
    </w:p>
    <w:p w14:paraId="7534179E" w14:textId="77777777" w:rsidR="00BA61EB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6150790" w14:textId="77777777" w:rsidR="000E2685" w:rsidRPr="00666BE3" w:rsidRDefault="000E2685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4CC6BC63" w:rsidR="006B2156" w:rsidRPr="00666BE3" w:rsidRDefault="006B2156" w:rsidP="00860B57">
      <w:pPr>
        <w:pStyle w:val="BodyText"/>
        <w:tabs>
          <w:tab w:val="left" w:pos="90"/>
          <w:tab w:val="left" w:pos="810"/>
        </w:tabs>
        <w:ind w:firstLine="720"/>
        <w:jc w:val="both"/>
      </w:pPr>
      <w:r w:rsidRPr="00666BE3">
        <w:t xml:space="preserve">Consiliul Local al Municipiului Câmpulung Moldovenesc, întrunit în </w:t>
      </w:r>
      <w:r w:rsidR="0097251C" w:rsidRPr="00666BE3">
        <w:t>ședința</w:t>
      </w:r>
      <w:r w:rsidR="006D1E22">
        <w:t xml:space="preserve"> ordinară</w:t>
      </w:r>
      <w:r w:rsidRPr="00666BE3">
        <w:t xml:space="preserve"> din data de </w:t>
      </w:r>
      <w:r w:rsidR="006D1E22">
        <w:t>28.08.</w:t>
      </w:r>
      <w:r w:rsidR="00CB5778">
        <w:t xml:space="preserve"> </w:t>
      </w:r>
      <w:r w:rsidRPr="00666BE3">
        <w:t>20</w:t>
      </w:r>
      <w:r w:rsidR="00361FBC" w:rsidRPr="00666BE3">
        <w:t>2</w:t>
      </w:r>
      <w:r w:rsidR="00651325">
        <w:t>5</w:t>
      </w:r>
      <w:r w:rsidRPr="00666BE3">
        <w:t>;</w:t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</w:p>
    <w:p w14:paraId="6C24FEAB" w14:textId="77777777" w:rsidR="006B2156" w:rsidRPr="00666BE3" w:rsidRDefault="006B2156" w:rsidP="00860B57">
      <w:pPr>
        <w:pStyle w:val="BodyTextInden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14:paraId="624ADFE1" w14:textId="1DD8BEF0" w:rsidR="006B2156" w:rsidRPr="00666BE3" w:rsidRDefault="00CE6806" w:rsidP="000019A8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a</w:t>
      </w:r>
      <w:r w:rsidRPr="00666BE3">
        <w:rPr>
          <w:rFonts w:ascii="Times New Roman" w:hAnsi="Times New Roman" w:cs="Times New Roman"/>
          <w:sz w:val="24"/>
          <w:szCs w:val="24"/>
        </w:rPr>
        <w:t>l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="006B2156" w:rsidRPr="00666BE3">
        <w:rPr>
          <w:rFonts w:ascii="Times New Roman" w:hAnsi="Times New Roman" w:cs="Times New Roman"/>
          <w:sz w:val="24"/>
          <w:szCs w:val="24"/>
        </w:rPr>
        <w:t>;</w:t>
      </w:r>
    </w:p>
    <w:p w14:paraId="6D7B9B05" w14:textId="6DFB7377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tehnice și urbanism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39F6F851" w14:textId="53154DB9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economice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10D2D894" w14:textId="6AD0F042" w:rsidR="003F069F" w:rsidRPr="00666BE3" w:rsidRDefault="000066F9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de specialitate al  Compartimentului juridic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1D31FFA4" w14:textId="477F67A5" w:rsidR="003F069F" w:rsidRPr="00C96536" w:rsidRDefault="00361FBC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536">
        <w:rPr>
          <w:rFonts w:ascii="Times New Roman" w:hAnsi="Times New Roman" w:cs="Times New Roman"/>
          <w:sz w:val="24"/>
          <w:szCs w:val="24"/>
        </w:rPr>
        <w:t xml:space="preserve"> </w:t>
      </w:r>
      <w:r w:rsidR="003F069F" w:rsidRPr="00C96536">
        <w:rPr>
          <w:rFonts w:ascii="Times New Roman" w:hAnsi="Times New Roman" w:cs="Times New Roman"/>
          <w:sz w:val="24"/>
          <w:szCs w:val="24"/>
        </w:rPr>
        <w:t>P</w:t>
      </w:r>
      <w:r w:rsidR="006B2156" w:rsidRPr="00C96536">
        <w:rPr>
          <w:rFonts w:ascii="Times New Roman" w:hAnsi="Times New Roman" w:cs="Times New Roman"/>
          <w:sz w:val="24"/>
          <w:szCs w:val="24"/>
        </w:rPr>
        <w:t xml:space="preserve">revederile </w:t>
      </w:r>
      <w:bookmarkStart w:id="0" w:name="_Hlk522571669"/>
      <w:r w:rsidR="00CE6806" w:rsidRPr="00C96536">
        <w:rPr>
          <w:rFonts w:ascii="Times New Roman" w:hAnsi="Times New Roman" w:cs="Times New Roman"/>
          <w:sz w:val="24"/>
          <w:szCs w:val="24"/>
        </w:rPr>
        <w:t xml:space="preserve">Ghidului Solicitantului – </w:t>
      </w:r>
      <w:r w:rsidR="00C96536" w:rsidRPr="00C96536">
        <w:rPr>
          <w:rFonts w:ascii="Times New Roman" w:hAnsi="Times New Roman"/>
          <w:sz w:val="24"/>
          <w:szCs w:val="24"/>
        </w:rPr>
        <w:t>Promovarea dezvoltării integrate și incluzive în domeniul social, economic și al mediului, precum și a culturii, a patrimoniului natural, a turismului sustenabil și a securității în zonele urbane</w:t>
      </w:r>
      <w:r w:rsidR="00D83DCC">
        <w:rPr>
          <w:rFonts w:ascii="Times New Roman" w:hAnsi="Times New Roman"/>
          <w:sz w:val="24"/>
          <w:szCs w:val="24"/>
        </w:rPr>
        <w:t>ș</w:t>
      </w:r>
    </w:p>
    <w:p w14:paraId="100AE1F9" w14:textId="6A311C50" w:rsidR="003F069F" w:rsidRPr="00666BE3" w:rsidRDefault="003F069F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r w:rsidR="000019A8" w:rsidRPr="00666BE3">
        <w:rPr>
          <w:rFonts w:ascii="Times New Roman" w:hAnsi="Times New Roman" w:cs="Times New Roman"/>
          <w:sz w:val="24"/>
          <w:szCs w:val="24"/>
        </w:rPr>
        <w:t>finanțelor</w:t>
      </w:r>
      <w:r w:rsidRPr="00666BE3">
        <w:rPr>
          <w:rFonts w:ascii="Times New Roman" w:hAnsi="Times New Roman" w:cs="Times New Roman"/>
          <w:sz w:val="24"/>
          <w:szCs w:val="24"/>
        </w:rPr>
        <w:t xml:space="preserve"> publice locale nr. 273/2006, cu modificările şi completările ulterioare;</w:t>
      </w:r>
    </w:p>
    <w:p w14:paraId="2CA4C965" w14:textId="3C00F56E" w:rsidR="003F069F" w:rsidRPr="00666BE3" w:rsidRDefault="003F069F" w:rsidP="00B94767">
      <w:pPr>
        <w:pStyle w:val="NoSpacing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>Hotărârea Guvernului nr. 907/2016 privind etapele de elaborare și conținutul-cadru al documentațiilor tehnico-economice aferente obiectivelor/proiectelor de investiții finanțate din fonduri publice</w:t>
      </w:r>
      <w:r w:rsidR="007F4849">
        <w:rPr>
          <w:rFonts w:ascii="Times New Roman" w:hAnsi="Times New Roman"/>
          <w:sz w:val="24"/>
          <w:szCs w:val="24"/>
          <w:lang w:val="ro-RO"/>
        </w:rPr>
        <w:t>, cu modificările și completările ulterioare.</w:t>
      </w:r>
    </w:p>
    <w:p w14:paraId="48CEFE3C" w14:textId="7AF956A2" w:rsidR="003F069F" w:rsidRPr="00666BE3" w:rsidRDefault="003F069F" w:rsidP="003F06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În temeiul art. 129 alin. (2) lit. b) și d), alin. (4) </w:t>
      </w:r>
      <w:r w:rsidR="007F4849">
        <w:rPr>
          <w:rFonts w:ascii="Times New Roman" w:hAnsi="Times New Roman"/>
          <w:sz w:val="24"/>
          <w:szCs w:val="24"/>
          <w:lang w:val="ro-RO"/>
        </w:rPr>
        <w:t xml:space="preserve">lit. a) și </w:t>
      </w:r>
      <w:r w:rsidRPr="00666BE3">
        <w:rPr>
          <w:rFonts w:ascii="Times New Roman" w:hAnsi="Times New Roman"/>
          <w:sz w:val="24"/>
          <w:szCs w:val="24"/>
          <w:lang w:val="ro-RO"/>
        </w:rPr>
        <w:t xml:space="preserve">lit. d) și alin. (7) lit. </w:t>
      </w:r>
      <w:r w:rsidR="008B1617">
        <w:rPr>
          <w:rFonts w:ascii="Times New Roman" w:hAnsi="Times New Roman"/>
          <w:sz w:val="24"/>
          <w:szCs w:val="24"/>
          <w:lang w:val="ro-RO"/>
        </w:rPr>
        <w:t>k</w:t>
      </w:r>
      <w:r w:rsidRPr="00666BE3">
        <w:rPr>
          <w:rFonts w:ascii="Times New Roman" w:hAnsi="Times New Roman"/>
          <w:sz w:val="24"/>
          <w:szCs w:val="24"/>
          <w:lang w:val="ro-RO"/>
        </w:rPr>
        <w:t>)</w:t>
      </w:r>
      <w:r w:rsidR="008B1617">
        <w:rPr>
          <w:rFonts w:ascii="Times New Roman" w:hAnsi="Times New Roman"/>
          <w:sz w:val="24"/>
          <w:szCs w:val="24"/>
          <w:lang w:val="ro-RO"/>
        </w:rPr>
        <w:t xml:space="preserve"> și lit. s)</w:t>
      </w:r>
      <w:r w:rsidRPr="00666BE3">
        <w:rPr>
          <w:rFonts w:ascii="Times New Roman" w:hAnsi="Times New Roman"/>
          <w:sz w:val="24"/>
          <w:szCs w:val="24"/>
          <w:lang w:val="ro-RO"/>
        </w:rPr>
        <w:t>, art. 139 alin. (3) lit. a) şi art. 196 alin. (1) lit. a) din Ordonanța de urgență a Guvernului nr. 57/2019 privind Codul Administrativ, cu modificările şi completările ulterioare,</w:t>
      </w:r>
    </w:p>
    <w:bookmarkEnd w:id="0"/>
    <w:p w14:paraId="10567788" w14:textId="77777777" w:rsidR="00CB5778" w:rsidRPr="00CB5778" w:rsidRDefault="00CB5778" w:rsidP="00860B57">
      <w:pPr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D3120EF" w14:textId="10330514" w:rsidR="001A3386" w:rsidRPr="00666BE3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E3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E:</w:t>
      </w:r>
    </w:p>
    <w:p w14:paraId="344E2DAB" w14:textId="16EDA604" w:rsidR="00CB5778" w:rsidRDefault="00867D22" w:rsidP="00E63EC4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666BE3">
        <w:rPr>
          <w:rFonts w:ascii="Times New Roman" w:hAnsi="Times New Roman"/>
          <w:b/>
          <w:sz w:val="24"/>
          <w:szCs w:val="24"/>
          <w:u w:val="single"/>
        </w:rPr>
        <w:t>Art.1</w:t>
      </w:r>
      <w:r w:rsidR="00860B57" w:rsidRPr="00666BE3">
        <w:rPr>
          <w:rFonts w:ascii="Times New Roman" w:hAnsi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3F069F" w:rsidRPr="00666BE3">
        <w:rPr>
          <w:rFonts w:ascii="Times New Roman" w:hAnsi="Times New Roman"/>
          <w:sz w:val="24"/>
          <w:szCs w:val="24"/>
        </w:rPr>
        <w:t xml:space="preserve">Se aprobă </w:t>
      </w:r>
      <w:r w:rsidR="00CB5778">
        <w:rPr>
          <w:rFonts w:ascii="Times New Roman" w:hAnsi="Times New Roman"/>
          <w:sz w:val="24"/>
          <w:szCs w:val="24"/>
        </w:rPr>
        <w:t xml:space="preserve">proiectul </w:t>
      </w:r>
      <w:r w:rsidR="00CB5778" w:rsidRPr="00CB5778">
        <w:rPr>
          <w:rFonts w:ascii="Times New Roman" w:hAnsi="Times New Roman"/>
          <w:i/>
          <w:iCs/>
          <w:sz w:val="24"/>
          <w:szCs w:val="24"/>
        </w:rPr>
        <w:t xml:space="preserve">„Construire Aquapark (baza de agrement acvatic) Câmpulung Moldovenesc și regenerare urbana a perimetrului de amplasament al obiectivului”, </w:t>
      </w:r>
      <w:r w:rsidR="00CB5778" w:rsidRPr="00CB5778">
        <w:rPr>
          <w:rFonts w:ascii="Times New Roman" w:hAnsi="Times New Roman"/>
          <w:sz w:val="24"/>
          <w:szCs w:val="24"/>
        </w:rPr>
        <w:t>în vederea finanțării în cadrul Programului Regional Nord-Est 2021-2027, Prioritatea 7 „O regiune mai atractiva”  Apelul de proiecte nr.  PR/NE/2025/7/RSO5.1/1/ Municipii</w:t>
      </w:r>
      <w:r w:rsidR="00CB5778">
        <w:rPr>
          <w:rFonts w:ascii="Times New Roman" w:hAnsi="Times New Roman"/>
          <w:sz w:val="24"/>
          <w:szCs w:val="24"/>
        </w:rPr>
        <w:t>.</w:t>
      </w:r>
    </w:p>
    <w:p w14:paraId="29C64B5C" w14:textId="16F05D5A" w:rsidR="000019A8" w:rsidRDefault="00CB5778" w:rsidP="00E63EC4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074AB2">
        <w:rPr>
          <w:rFonts w:ascii="Times New Roman" w:hAnsi="Times New Roman"/>
          <w:b/>
          <w:bCs/>
          <w:sz w:val="24"/>
          <w:szCs w:val="24"/>
          <w:u w:val="single"/>
        </w:rPr>
        <w:t>Art.2.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BE3">
        <w:rPr>
          <w:rFonts w:ascii="Times New Roman" w:hAnsi="Times New Roman"/>
          <w:sz w:val="24"/>
          <w:szCs w:val="24"/>
        </w:rPr>
        <w:t>Se aprobă</w:t>
      </w:r>
      <w:r>
        <w:rPr>
          <w:rFonts w:ascii="Times New Roman" w:hAnsi="Times New Roman"/>
          <w:sz w:val="24"/>
          <w:szCs w:val="24"/>
        </w:rPr>
        <w:t xml:space="preserve"> </w:t>
      </w:r>
      <w:r w:rsidR="000019A8" w:rsidRPr="00666BE3">
        <w:rPr>
          <w:rFonts w:ascii="Times New Roman" w:hAnsi="Times New Roman"/>
          <w:sz w:val="24"/>
          <w:szCs w:val="24"/>
        </w:rPr>
        <w:t xml:space="preserve">documentația tehnico-economică (faza S.F.) și indicatorii tehnico-economici pentru obiectivul de investiții </w:t>
      </w:r>
      <w:r w:rsidR="007A01D5" w:rsidRPr="00B12EF2">
        <w:rPr>
          <w:rFonts w:ascii="Times New Roman" w:hAnsi="Times New Roman"/>
          <w:i/>
          <w:iCs/>
          <w:sz w:val="24"/>
          <w:szCs w:val="24"/>
        </w:rPr>
        <w:t>„</w:t>
      </w:r>
      <w:r w:rsidR="00E63EC4" w:rsidRPr="00E63EC4">
        <w:rPr>
          <w:rFonts w:ascii="Times New Roman" w:hAnsi="Times New Roman"/>
          <w:bCs/>
          <w:i/>
          <w:iCs/>
          <w:sz w:val="24"/>
          <w:szCs w:val="24"/>
        </w:rPr>
        <w:t>Aquapark (baza de agrement acvatic) Câmpulung Moldovenesc și regenerare urbana a perimetrului de amplasament al obiectivului</w:t>
      </w:r>
      <w:r w:rsidR="003F069F" w:rsidRPr="00E63EC4">
        <w:rPr>
          <w:rFonts w:ascii="Times New Roman" w:hAnsi="Times New Roman"/>
          <w:bCs/>
          <w:i/>
          <w:iCs/>
          <w:sz w:val="24"/>
          <w:szCs w:val="24"/>
        </w:rPr>
        <w:t>”,</w:t>
      </w:r>
      <w:r w:rsidR="003F069F" w:rsidRPr="00666BE3">
        <w:rPr>
          <w:rFonts w:ascii="Times New Roman" w:hAnsi="Times New Roman"/>
          <w:bCs/>
          <w:sz w:val="24"/>
          <w:szCs w:val="24"/>
        </w:rPr>
        <w:t xml:space="preserve"> </w:t>
      </w:r>
      <w:r w:rsidR="003F069F" w:rsidRPr="00666BE3">
        <w:rPr>
          <w:rFonts w:ascii="Times New Roman" w:hAnsi="Times New Roman"/>
          <w:sz w:val="24"/>
          <w:szCs w:val="24"/>
        </w:rPr>
        <w:t>în vederea</w:t>
      </w:r>
      <w:r w:rsidR="00C96536">
        <w:rPr>
          <w:rFonts w:ascii="Times New Roman" w:hAnsi="Times New Roman"/>
          <w:sz w:val="24"/>
          <w:szCs w:val="24"/>
        </w:rPr>
        <w:t xml:space="preserve"> </w:t>
      </w:r>
      <w:r w:rsidR="003F069F" w:rsidRPr="00666BE3">
        <w:rPr>
          <w:rFonts w:ascii="Times New Roman" w:hAnsi="Times New Roman"/>
          <w:sz w:val="24"/>
          <w:szCs w:val="24"/>
        </w:rPr>
        <w:t>finanțării în</w:t>
      </w:r>
      <w:r w:rsidR="007A01D5" w:rsidRPr="00666BE3">
        <w:rPr>
          <w:rFonts w:ascii="Times New Roman" w:hAnsi="Times New Roman"/>
          <w:sz w:val="24"/>
          <w:szCs w:val="24"/>
        </w:rPr>
        <w:t xml:space="preserve"> cadrul Programului</w:t>
      </w:r>
      <w:r w:rsidR="00E63EC4">
        <w:rPr>
          <w:rFonts w:ascii="Times New Roman" w:hAnsi="Times New Roman"/>
          <w:sz w:val="24"/>
          <w:szCs w:val="24"/>
        </w:rPr>
        <w:t xml:space="preserve"> Regional Nord-Est</w:t>
      </w:r>
      <w:r w:rsidR="007A01D5" w:rsidRPr="00666BE3">
        <w:rPr>
          <w:rFonts w:ascii="Times New Roman" w:hAnsi="Times New Roman"/>
          <w:sz w:val="24"/>
          <w:szCs w:val="24"/>
        </w:rPr>
        <w:t>,</w:t>
      </w:r>
      <w:r w:rsidR="00E63EC4">
        <w:rPr>
          <w:rFonts w:ascii="Times New Roman" w:hAnsi="Times New Roman"/>
          <w:sz w:val="24"/>
          <w:szCs w:val="24"/>
        </w:rPr>
        <w:t xml:space="preserve"> Prioritatea 7 „O regiune mai atractiva”</w:t>
      </w:r>
      <w:r w:rsidR="007A01D5" w:rsidRPr="00666BE3">
        <w:rPr>
          <w:rFonts w:ascii="Times New Roman" w:hAnsi="Times New Roman"/>
          <w:sz w:val="24"/>
          <w:szCs w:val="24"/>
        </w:rPr>
        <w:t xml:space="preserve"> Apelul de proiecte </w:t>
      </w:r>
      <w:bookmarkStart w:id="1" w:name="_Hlk197506767"/>
      <w:r w:rsidR="007A01D5" w:rsidRPr="00666BE3">
        <w:rPr>
          <w:rFonts w:ascii="Times New Roman" w:hAnsi="Times New Roman"/>
          <w:sz w:val="24"/>
          <w:szCs w:val="24"/>
        </w:rPr>
        <w:t>„</w:t>
      </w:r>
      <w:r w:rsidR="00E63EC4" w:rsidRPr="00E63EC4">
        <w:rPr>
          <w:rFonts w:ascii="Times New Roman" w:hAnsi="Times New Roman"/>
          <w:sz w:val="24"/>
          <w:szCs w:val="24"/>
        </w:rPr>
        <w:t>Promovarea dezvoltării integrate și incluzive în domeniul social, economic și al mediului, precum și a culturii, a patrimoniului natural, a turismului sustenabil și a securității în zonele urbane</w:t>
      </w:r>
      <w:r w:rsidR="003F10E2">
        <w:rPr>
          <w:rFonts w:ascii="Times New Roman" w:hAnsi="Times New Roman"/>
          <w:sz w:val="24"/>
          <w:szCs w:val="24"/>
        </w:rPr>
        <w:t>”</w:t>
      </w:r>
      <w:r w:rsidR="00074AB2">
        <w:rPr>
          <w:rFonts w:ascii="Times New Roman" w:hAnsi="Times New Roman"/>
          <w:sz w:val="24"/>
          <w:szCs w:val="24"/>
        </w:rPr>
        <w:t>, conform anexei nr. 1</w:t>
      </w:r>
      <w:r w:rsidR="007F4849">
        <w:rPr>
          <w:rFonts w:ascii="Times New Roman" w:hAnsi="Times New Roman"/>
          <w:sz w:val="24"/>
          <w:szCs w:val="24"/>
        </w:rPr>
        <w:t>,</w:t>
      </w:r>
      <w:r w:rsidR="00205236">
        <w:rPr>
          <w:rFonts w:ascii="Times New Roman" w:hAnsi="Times New Roman"/>
          <w:sz w:val="24"/>
          <w:szCs w:val="24"/>
        </w:rPr>
        <w:t xml:space="preserve"> care face parte integrantă din prezenta hotărâre</w:t>
      </w:r>
      <w:r w:rsidR="00074AB2">
        <w:rPr>
          <w:rFonts w:ascii="Times New Roman" w:hAnsi="Times New Roman"/>
          <w:sz w:val="24"/>
          <w:szCs w:val="24"/>
        </w:rPr>
        <w:t>.</w:t>
      </w:r>
    </w:p>
    <w:p w14:paraId="3CB70E62" w14:textId="702357E8" w:rsidR="00205236" w:rsidRDefault="00205236" w:rsidP="00205236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31595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Art.3.</w:t>
      </w:r>
      <w:r w:rsidRPr="00315952">
        <w:rPr>
          <w:rFonts w:ascii="Times New Roman" w:hAnsi="Times New Roman"/>
          <w:sz w:val="24"/>
          <w:szCs w:val="24"/>
        </w:rPr>
        <w:t xml:space="preserve"> Se aprobă documentația tehnico-economică (faza Pth.) și indicatorii tehnico-economici pentru obiectivul de investiții </w:t>
      </w:r>
      <w:r w:rsidRPr="00315952">
        <w:rPr>
          <w:rFonts w:ascii="Times New Roman" w:hAnsi="Times New Roman"/>
          <w:i/>
          <w:iCs/>
          <w:sz w:val="24"/>
          <w:szCs w:val="24"/>
        </w:rPr>
        <w:t xml:space="preserve">„Construire </w:t>
      </w:r>
      <w:r w:rsidRPr="00315952">
        <w:rPr>
          <w:rFonts w:ascii="Times New Roman" w:hAnsi="Times New Roman"/>
          <w:bCs/>
          <w:i/>
          <w:iCs/>
          <w:sz w:val="24"/>
          <w:szCs w:val="24"/>
        </w:rPr>
        <w:t>Aquapark (baza de agrement acvatic) Câmpulung Moldovenesc și regenerare urbana a perimetrului de amplasament al obiectivului”,</w:t>
      </w:r>
      <w:r w:rsidRPr="00315952">
        <w:rPr>
          <w:rFonts w:ascii="Times New Roman" w:hAnsi="Times New Roman"/>
          <w:bCs/>
          <w:sz w:val="24"/>
          <w:szCs w:val="24"/>
        </w:rPr>
        <w:t xml:space="preserve"> </w:t>
      </w:r>
      <w:r w:rsidRPr="00315952">
        <w:rPr>
          <w:rFonts w:ascii="Times New Roman" w:hAnsi="Times New Roman"/>
          <w:sz w:val="24"/>
          <w:szCs w:val="24"/>
        </w:rPr>
        <w:t>în vederea finanțării în cadrul Programului Regional Nord-Est, Prioritatea 7 „O regiune mai atractiva” Apelul de proiecte „Promovarea dezvoltării integrate și incluzive în domeniul social, economic și al mediului, precum și a culturii, a patrimoniului natural, a turismului sustenabil și a securității în zonele urbane”, conform anexei nr. 2</w:t>
      </w:r>
      <w:bookmarkEnd w:id="1"/>
      <w:r w:rsidR="007F4849" w:rsidRPr="00315952">
        <w:rPr>
          <w:rFonts w:ascii="Times New Roman" w:hAnsi="Times New Roman"/>
          <w:sz w:val="24"/>
          <w:szCs w:val="24"/>
        </w:rPr>
        <w:t>,</w:t>
      </w:r>
      <w:r w:rsidRPr="00315952">
        <w:rPr>
          <w:rFonts w:ascii="Times New Roman" w:hAnsi="Times New Roman"/>
          <w:sz w:val="24"/>
          <w:szCs w:val="24"/>
        </w:rPr>
        <w:t xml:space="preserve"> care face parte integrantă din prezenta hotărâre.</w:t>
      </w:r>
    </w:p>
    <w:p w14:paraId="619F2D3B" w14:textId="77777777" w:rsidR="00205236" w:rsidRDefault="00651325" w:rsidP="00205236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6BE3">
        <w:rPr>
          <w:rFonts w:ascii="Times New Roman" w:hAnsi="Times New Roman"/>
          <w:b/>
          <w:sz w:val="24"/>
          <w:szCs w:val="24"/>
          <w:u w:val="single"/>
        </w:rPr>
        <w:t>Art.</w:t>
      </w:r>
      <w:r w:rsidR="00205236">
        <w:rPr>
          <w:rFonts w:ascii="Times New Roman" w:hAnsi="Times New Roman"/>
          <w:b/>
          <w:sz w:val="24"/>
          <w:szCs w:val="24"/>
          <w:u w:val="single"/>
        </w:rPr>
        <w:t>4</w:t>
      </w:r>
      <w:r w:rsidRPr="00666BE3">
        <w:rPr>
          <w:rFonts w:ascii="Times New Roman" w:hAnsi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aprobă valoarea totală a proiectului 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205236" w:rsidRPr="00CB5778">
        <w:rPr>
          <w:rFonts w:ascii="Times New Roman" w:hAnsi="Times New Roman"/>
          <w:i/>
          <w:iCs/>
          <w:sz w:val="24"/>
          <w:szCs w:val="24"/>
        </w:rPr>
        <w:t xml:space="preserve">Construire </w:t>
      </w:r>
      <w:r w:rsidR="00FE3CC5" w:rsidRPr="00E63EC4">
        <w:rPr>
          <w:rFonts w:ascii="Times New Roman" w:hAnsi="Times New Roman"/>
          <w:bCs/>
          <w:i/>
          <w:iCs/>
          <w:sz w:val="24"/>
          <w:szCs w:val="24"/>
        </w:rPr>
        <w:t>Aquapark (baza de agrement acvatic) Câmpulung Moldovenesc și regenerare urbana a perimetrului de amplasament al obiectivului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în </w:t>
      </w:r>
      <w:r w:rsidR="00B1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cuantum de 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236">
        <w:rPr>
          <w:rFonts w:ascii="Times New Roman" w:eastAsia="Times New Roman" w:hAnsi="Times New Roman" w:cs="Times New Roman"/>
          <w:sz w:val="24"/>
          <w:szCs w:val="24"/>
          <w:lang w:eastAsia="ar-SA"/>
        </w:rPr>
        <w:t>40.004.035,51</w:t>
      </w:r>
      <w:r w:rsidR="00B1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9A8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lei inclusiv T.V.A., din care lucrări efective de construcții (C+M) în valoare de </w:t>
      </w:r>
      <w:r w:rsidR="00205236">
        <w:rPr>
          <w:rFonts w:ascii="Times New Roman" w:eastAsia="Times New Roman" w:hAnsi="Times New Roman" w:cs="Times New Roman"/>
          <w:sz w:val="24"/>
          <w:szCs w:val="24"/>
          <w:lang w:eastAsia="ar-SA"/>
        </w:rPr>
        <w:t>32.028.694,56</w:t>
      </w:r>
      <w:r w:rsidR="00005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9A8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>lei inclusiv T.V.A.</w:t>
      </w:r>
    </w:p>
    <w:p w14:paraId="53C5B9EE" w14:textId="77777777" w:rsidR="00205236" w:rsidRDefault="00B94767" w:rsidP="00205236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i/>
          <w:sz w:val="24"/>
          <w:szCs w:val="24"/>
        </w:rPr>
      </w:pPr>
      <w:r w:rsidRPr="00651325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205236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65132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651325">
        <w:rPr>
          <w:rFonts w:ascii="Times New Roman" w:hAnsi="Times New Roman"/>
          <w:sz w:val="24"/>
          <w:szCs w:val="24"/>
        </w:rPr>
        <w:t xml:space="preserve"> </w:t>
      </w:r>
      <w:r w:rsidR="00651325" w:rsidRPr="00651325">
        <w:rPr>
          <w:rFonts w:ascii="Times New Roman" w:hAnsi="Times New Roman"/>
          <w:sz w:val="24"/>
          <w:szCs w:val="24"/>
        </w:rPr>
        <w:t>Se aprobă contribuția</w:t>
      </w:r>
      <w:r w:rsidR="00205236">
        <w:rPr>
          <w:rFonts w:ascii="Times New Roman" w:hAnsi="Times New Roman"/>
          <w:sz w:val="24"/>
          <w:szCs w:val="24"/>
        </w:rPr>
        <w:t xml:space="preserve"> totală proprie a</w:t>
      </w:r>
      <w:r w:rsidR="00651325" w:rsidRPr="00651325">
        <w:rPr>
          <w:rFonts w:ascii="Times New Roman" w:hAnsi="Times New Roman"/>
          <w:sz w:val="24"/>
          <w:szCs w:val="24"/>
        </w:rPr>
        <w:t xml:space="preserve"> Municipiului Câmpulung Moldovenesc, în cuantum de </w:t>
      </w:r>
      <w:r w:rsidR="00205236">
        <w:rPr>
          <w:rFonts w:ascii="Times New Roman" w:hAnsi="Times New Roman"/>
          <w:sz w:val="24"/>
          <w:szCs w:val="24"/>
        </w:rPr>
        <w:t>4.464.035,51</w:t>
      </w:r>
      <w:r w:rsidR="00A26926">
        <w:rPr>
          <w:rFonts w:ascii="Times New Roman" w:hAnsi="Times New Roman"/>
          <w:sz w:val="24"/>
          <w:szCs w:val="24"/>
        </w:rPr>
        <w:t xml:space="preserve"> </w:t>
      </w:r>
      <w:r w:rsidR="00651325" w:rsidRPr="00651325">
        <w:rPr>
          <w:rFonts w:ascii="Times New Roman" w:hAnsi="Times New Roman"/>
          <w:sz w:val="24"/>
          <w:szCs w:val="24"/>
        </w:rPr>
        <w:t xml:space="preserve">lei inclusiv T.V.A., reprezentând </w:t>
      </w:r>
      <w:r w:rsidR="005E088F" w:rsidRPr="005E088F">
        <w:rPr>
          <w:rFonts w:ascii="Times New Roman" w:hAnsi="Times New Roman"/>
          <w:sz w:val="24"/>
          <w:szCs w:val="24"/>
        </w:rPr>
        <w:t>achitarea tuturor cheltuielilor neeligibile ale proiectului si contributia proprie la valoarea eligibilă a proiectului</w:t>
      </w:r>
      <w:r w:rsidR="00651325" w:rsidRPr="00651325">
        <w:rPr>
          <w:rFonts w:ascii="Times New Roman" w:hAnsi="Times New Roman"/>
          <w:sz w:val="24"/>
          <w:szCs w:val="24"/>
        </w:rPr>
        <w:t xml:space="preserve"> </w:t>
      </w:r>
      <w:r w:rsidR="00651325" w:rsidRPr="00651325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205236" w:rsidRPr="00CB5778">
        <w:rPr>
          <w:rFonts w:ascii="Times New Roman" w:hAnsi="Times New Roman"/>
          <w:i/>
          <w:iCs/>
          <w:sz w:val="24"/>
          <w:szCs w:val="24"/>
        </w:rPr>
        <w:t xml:space="preserve">Construire </w:t>
      </w:r>
      <w:r w:rsidR="00FE3CC5" w:rsidRPr="00E63EC4">
        <w:rPr>
          <w:rFonts w:ascii="Times New Roman" w:hAnsi="Times New Roman"/>
          <w:bCs/>
          <w:i/>
          <w:iCs/>
          <w:sz w:val="24"/>
          <w:szCs w:val="24"/>
        </w:rPr>
        <w:t>Aquapark (baza de agrement acvatic) Câmpulung Moldovenesc și regenerare urbana a perimetrului de amplasament al obiectivului</w:t>
      </w:r>
      <w:r w:rsidR="00651325" w:rsidRPr="0065132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651325" w:rsidRPr="00651325">
        <w:rPr>
          <w:rFonts w:ascii="Times New Roman" w:hAnsi="Times New Roman"/>
          <w:i/>
          <w:sz w:val="24"/>
          <w:szCs w:val="24"/>
        </w:rPr>
        <w:t>.</w:t>
      </w:r>
    </w:p>
    <w:p w14:paraId="2C45504C" w14:textId="77777777" w:rsidR="00205236" w:rsidRDefault="00A26926" w:rsidP="00205236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A26926">
        <w:rPr>
          <w:rFonts w:ascii="Times New Roman" w:hAnsi="Times New Roman"/>
          <w:b/>
          <w:bCs/>
          <w:sz w:val="24"/>
          <w:szCs w:val="24"/>
          <w:u w:val="single"/>
        </w:rPr>
        <w:t>Art</w:t>
      </w:r>
      <w:r w:rsidR="0059087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205236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2692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A26926">
        <w:rPr>
          <w:rFonts w:ascii="Times New Roman" w:hAnsi="Times New Roman"/>
          <w:sz w:val="24"/>
          <w:szCs w:val="24"/>
        </w:rPr>
        <w:t xml:space="preserve"> Sumele reprezentând cheltuieli conexe ce pot apărea pe durata implementării proiectului </w:t>
      </w:r>
      <w:r>
        <w:rPr>
          <w:rFonts w:ascii="Times New Roman" w:hAnsi="Times New Roman"/>
          <w:sz w:val="24"/>
          <w:szCs w:val="24"/>
        </w:rPr>
        <w:t>„</w:t>
      </w:r>
      <w:r w:rsidR="00205236">
        <w:rPr>
          <w:rFonts w:ascii="Times New Roman" w:hAnsi="Times New Roman"/>
          <w:bCs/>
          <w:i/>
          <w:iCs/>
          <w:sz w:val="24"/>
          <w:szCs w:val="24"/>
        </w:rPr>
        <w:t xml:space="preserve">Construire </w:t>
      </w:r>
      <w:r w:rsidRPr="00E63EC4">
        <w:rPr>
          <w:rFonts w:ascii="Times New Roman" w:hAnsi="Times New Roman"/>
          <w:bCs/>
          <w:i/>
          <w:iCs/>
          <w:sz w:val="24"/>
          <w:szCs w:val="24"/>
        </w:rPr>
        <w:t>Aquapark (baza de agrement acvatic) Câmpulung Moldovenesc și regenerare urbana a perimetrului de amplasament al obiectivului</w:t>
      </w:r>
      <w:r>
        <w:rPr>
          <w:rFonts w:ascii="Times New Roman" w:hAnsi="Times New Roman"/>
          <w:bCs/>
          <w:i/>
          <w:iCs/>
          <w:sz w:val="24"/>
          <w:szCs w:val="24"/>
        </w:rPr>
        <w:t>”</w:t>
      </w:r>
      <w:r w:rsidRPr="00A26926">
        <w:rPr>
          <w:rFonts w:ascii="Times New Roman" w:hAnsi="Times New Roman"/>
          <w:sz w:val="24"/>
          <w:szCs w:val="24"/>
        </w:rPr>
        <w:t xml:space="preserve">, pentru implementarea proiectului în condiții optime, se vor asigura din </w:t>
      </w:r>
      <w:r>
        <w:rPr>
          <w:rFonts w:ascii="Times New Roman" w:hAnsi="Times New Roman"/>
          <w:sz w:val="24"/>
          <w:szCs w:val="24"/>
        </w:rPr>
        <w:t>bugetul Municipiului Câmpulung Moldovenesc.</w:t>
      </w:r>
    </w:p>
    <w:p w14:paraId="4A06F49C" w14:textId="0BDE7461" w:rsidR="00667A93" w:rsidRDefault="00A26926" w:rsidP="00667A93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A26926">
        <w:rPr>
          <w:rFonts w:ascii="Times New Roman" w:hAnsi="Times New Roman"/>
          <w:b/>
          <w:bCs/>
          <w:sz w:val="24"/>
          <w:szCs w:val="24"/>
          <w:u w:val="single"/>
        </w:rPr>
        <w:t>Art</w:t>
      </w:r>
      <w:r w:rsidR="0059087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205236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A26926">
        <w:rPr>
          <w:rFonts w:ascii="Times New Roman" w:hAnsi="Times New Roman"/>
          <w:sz w:val="24"/>
          <w:szCs w:val="24"/>
        </w:rPr>
        <w:t xml:space="preserve">. Se vor asigura toate resursele si mecanismele financiare necesare implementării proiectului în condițiile rambursării/decontării ulterioare a cheltuielilor, precum si pentru buna funcționare a acestuia </w:t>
      </w:r>
      <w:r w:rsidR="007F4849">
        <w:rPr>
          <w:rFonts w:ascii="Times New Roman" w:hAnsi="Times New Roman"/>
          <w:sz w:val="24"/>
          <w:szCs w:val="24"/>
        </w:rPr>
        <w:t>î</w:t>
      </w:r>
      <w:r w:rsidRPr="00A26926">
        <w:rPr>
          <w:rFonts w:ascii="Times New Roman" w:hAnsi="Times New Roman"/>
          <w:sz w:val="24"/>
          <w:szCs w:val="24"/>
        </w:rPr>
        <w:t>n perioada de durabilitate.</w:t>
      </w:r>
    </w:p>
    <w:p w14:paraId="2CC50F37" w14:textId="4016E975" w:rsidR="00667A93" w:rsidRPr="00667A93" w:rsidRDefault="00667A93" w:rsidP="00667A93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667A93">
        <w:rPr>
          <w:rFonts w:ascii="Times New Roman" w:hAnsi="Times New Roman"/>
          <w:b/>
          <w:bCs/>
          <w:sz w:val="24"/>
          <w:szCs w:val="24"/>
          <w:u w:val="single"/>
        </w:rPr>
        <w:t>Art.8.</w:t>
      </w:r>
      <w:r w:rsidRPr="002D0F4D">
        <w:rPr>
          <w:rFonts w:ascii="Times New Roman" w:hAnsi="Times New Roman"/>
          <w:bCs/>
          <w:sz w:val="24"/>
          <w:szCs w:val="24"/>
        </w:rPr>
        <w:t xml:space="preserve"> Se împuternicește primarul municipiului Câmpulung Moldovenesc, Mihăiță Negură, să semneze toate actele necesare şi contractul de finanţare în numele Municipiului Câmpulung Moldovenesc.</w:t>
      </w:r>
    </w:p>
    <w:p w14:paraId="05B5ED99" w14:textId="27A9E04E" w:rsidR="008164A0" w:rsidRPr="00666BE3" w:rsidRDefault="008164A0" w:rsidP="00205236">
      <w:pPr>
        <w:suppressAutoHyphens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667A9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66B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66BE3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666BE3">
        <w:rPr>
          <w:rFonts w:ascii="Times New Roman" w:hAnsi="Times New Roman" w:cs="Times New Roman"/>
          <w:sz w:val="24"/>
          <w:szCs w:val="24"/>
        </w:rPr>
        <w:t>.</w:t>
      </w:r>
    </w:p>
    <w:p w14:paraId="6265A436" w14:textId="77777777" w:rsid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389CD" w14:textId="77777777" w:rsidR="00590870" w:rsidRDefault="0059087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189961" w14:textId="77777777" w:rsidR="00590870" w:rsidRPr="00666BE3" w:rsidRDefault="0059087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77777777" w:rsidR="00BA61EB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666BE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59394F35" w14:textId="77777777" w:rsidR="0002125A" w:rsidRPr="00666BE3" w:rsidRDefault="0002125A" w:rsidP="000066F9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06A08F68" w14:textId="77777777" w:rsidR="006B2156" w:rsidRPr="00666BE3" w:rsidRDefault="006B2156" w:rsidP="0002125A">
      <w:pPr>
        <w:pStyle w:val="Heading1"/>
        <w:ind w:firstLine="360"/>
        <w:jc w:val="center"/>
        <w:rPr>
          <w:b w:val="0"/>
          <w:szCs w:val="24"/>
        </w:rPr>
      </w:pPr>
    </w:p>
    <w:p w14:paraId="58AA3284" w14:textId="77777777" w:rsidR="009862D6" w:rsidRPr="00666BE3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A243C44" w14:textId="77777777" w:rsidR="00B51992" w:rsidRPr="00666BE3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66BE3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8A73" w14:textId="77777777" w:rsidR="00D126AA" w:rsidRDefault="00D126AA" w:rsidP="008F1D42">
      <w:pPr>
        <w:spacing w:after="0" w:line="240" w:lineRule="auto"/>
      </w:pPr>
      <w:r>
        <w:separator/>
      </w:r>
    </w:p>
  </w:endnote>
  <w:endnote w:type="continuationSeparator" w:id="0">
    <w:p w14:paraId="6169EB11" w14:textId="77777777" w:rsidR="00D126AA" w:rsidRDefault="00D126AA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EE9E" w14:textId="77777777" w:rsidR="00D126AA" w:rsidRDefault="00D126AA" w:rsidP="008F1D42">
      <w:pPr>
        <w:spacing w:after="0" w:line="240" w:lineRule="auto"/>
      </w:pPr>
      <w:r>
        <w:separator/>
      </w:r>
    </w:p>
  </w:footnote>
  <w:footnote w:type="continuationSeparator" w:id="0">
    <w:p w14:paraId="7865AF50" w14:textId="77777777" w:rsidR="00D126AA" w:rsidRDefault="00D126AA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1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914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40FE"/>
    <w:rsid w:val="00074AB2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0F02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7F6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685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1C1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236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3CD4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952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006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807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0E2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220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5F6B"/>
    <w:rsid w:val="00586444"/>
    <w:rsid w:val="00586DC8"/>
    <w:rsid w:val="00587265"/>
    <w:rsid w:val="005876DA"/>
    <w:rsid w:val="00587FF5"/>
    <w:rsid w:val="005907ED"/>
    <w:rsid w:val="00590870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88F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93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1E2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6DD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849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617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663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91A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926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6F2C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422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337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96536"/>
    <w:rsid w:val="00C97470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778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1706"/>
    <w:rsid w:val="00CD2D0E"/>
    <w:rsid w:val="00CD307E"/>
    <w:rsid w:val="00CD3349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6AA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C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5C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3EC4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3CC5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Luminita.Ropcean</cp:lastModifiedBy>
  <cp:revision>18</cp:revision>
  <cp:lastPrinted>2025-08-26T09:47:00Z</cp:lastPrinted>
  <dcterms:created xsi:type="dcterms:W3CDTF">2025-01-08T12:06:00Z</dcterms:created>
  <dcterms:modified xsi:type="dcterms:W3CDTF">2025-08-26T09:47:00Z</dcterms:modified>
</cp:coreProperties>
</file>